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6B88" w14:textId="77777777" w:rsidR="00706267" w:rsidRDefault="00706267" w:rsidP="00CF6DBE">
      <w:pPr>
        <w:pStyle w:val="GvdeMetni"/>
        <w:spacing w:after="0"/>
        <w:rPr>
          <w:rFonts w:ascii="Tahoma" w:hAnsi="Tahoma" w:cs="Tahoma"/>
          <w:b/>
          <w:sz w:val="72"/>
          <w:szCs w:val="72"/>
        </w:rPr>
      </w:pPr>
    </w:p>
    <w:p w14:paraId="24EE2469" w14:textId="77777777" w:rsidR="00706267" w:rsidRDefault="00706267" w:rsidP="00706267">
      <w:pPr>
        <w:pStyle w:val="GvdeMetni"/>
        <w:spacing w:after="0"/>
        <w:jc w:val="center"/>
        <w:rPr>
          <w:rFonts w:ascii="Tahoma" w:hAnsi="Tahoma" w:cs="Tahoma"/>
          <w:b/>
          <w:sz w:val="72"/>
          <w:szCs w:val="72"/>
        </w:rPr>
      </w:pPr>
    </w:p>
    <w:p w14:paraId="3B6A8E72" w14:textId="1CE1FE86" w:rsidR="00706267" w:rsidRDefault="00706267" w:rsidP="00706267">
      <w:pPr>
        <w:pStyle w:val="GvdeMetni"/>
        <w:spacing w:after="0"/>
        <w:jc w:val="center"/>
        <w:rPr>
          <w:rFonts w:ascii="Tahoma" w:hAnsi="Tahoma" w:cs="Tahoma"/>
          <w:b/>
          <w:sz w:val="72"/>
          <w:szCs w:val="72"/>
        </w:rPr>
      </w:pPr>
      <w:r w:rsidRPr="00250AAB">
        <w:rPr>
          <w:rFonts w:ascii="Tahoma" w:hAnsi="Tahoma" w:cs="Tahoma"/>
          <w:b/>
          <w:sz w:val="72"/>
          <w:szCs w:val="72"/>
        </w:rPr>
        <w:t>MERSİN ÜNİVERSİTESİ</w:t>
      </w:r>
    </w:p>
    <w:p w14:paraId="5CBA0BCE" w14:textId="5EE51472" w:rsidR="00706267" w:rsidRPr="00250AAB" w:rsidRDefault="00706267" w:rsidP="00706267">
      <w:pPr>
        <w:pStyle w:val="GvdeMetni"/>
        <w:spacing w:after="0"/>
        <w:jc w:val="center"/>
        <w:rPr>
          <w:rFonts w:ascii="Tahoma" w:hAnsi="Tahoma" w:cs="Tahoma"/>
          <w:b/>
          <w:sz w:val="72"/>
          <w:szCs w:val="72"/>
        </w:rPr>
      </w:pPr>
      <w:r>
        <w:rPr>
          <w:rFonts w:ascii="Tahoma" w:hAnsi="Tahoma" w:cs="Tahoma"/>
          <w:b/>
          <w:sz w:val="72"/>
          <w:szCs w:val="72"/>
        </w:rPr>
        <w:t>TÜRKÇE ÖĞRETİMİ UYGULAMA VE ARAŞTIRMA MERKEZİ</w:t>
      </w:r>
    </w:p>
    <w:p w14:paraId="01E79225" w14:textId="77777777" w:rsidR="00706267" w:rsidRPr="00250AAB" w:rsidRDefault="00706267" w:rsidP="00706267">
      <w:pPr>
        <w:pStyle w:val="GvdeMetni"/>
        <w:spacing w:after="0"/>
        <w:rPr>
          <w:rFonts w:ascii="Tahoma" w:hAnsi="Tahoma" w:cs="Tahoma"/>
        </w:rPr>
      </w:pPr>
    </w:p>
    <w:p w14:paraId="2BDE4A0B" w14:textId="77777777" w:rsidR="00706267" w:rsidRPr="00250AAB" w:rsidRDefault="00706267" w:rsidP="00706267">
      <w:pPr>
        <w:pStyle w:val="AralkYok"/>
        <w:jc w:val="center"/>
        <w:rPr>
          <w:rFonts w:ascii="Tahoma" w:eastAsia="Gulim" w:hAnsi="Tahoma" w:cs="Tahoma"/>
          <w:b/>
          <w:color w:val="4A442A"/>
          <w:sz w:val="64"/>
          <w:szCs w:val="64"/>
          <w:lang w:val="tr-TR"/>
        </w:rPr>
      </w:pPr>
      <w:r>
        <w:rPr>
          <w:rFonts w:ascii="Tahoma" w:eastAsia="Gulim" w:hAnsi="Tahoma" w:cs="Tahoma"/>
          <w:b/>
          <w:color w:val="4A442A"/>
          <w:sz w:val="64"/>
          <w:szCs w:val="64"/>
          <w:lang w:val="tr-TR"/>
        </w:rPr>
        <w:t>2024</w:t>
      </w:r>
      <w:r w:rsidRPr="00250AAB">
        <w:rPr>
          <w:rFonts w:ascii="Tahoma" w:eastAsia="Gulim" w:hAnsi="Tahoma" w:cs="Tahoma"/>
          <w:b/>
          <w:color w:val="4A442A"/>
          <w:sz w:val="64"/>
          <w:szCs w:val="64"/>
          <w:lang w:val="tr-TR"/>
        </w:rPr>
        <w:t xml:space="preserve"> YILI</w:t>
      </w:r>
    </w:p>
    <w:p w14:paraId="75B7CA1E" w14:textId="09CB4F1C" w:rsidR="005129B3" w:rsidRDefault="00706267" w:rsidP="00706267">
      <w:pPr>
        <w:jc w:val="center"/>
      </w:pPr>
      <w:r>
        <w:rPr>
          <w:rFonts w:ascii="Tahoma" w:eastAsia="Gulim" w:hAnsi="Tahoma" w:cs="Tahoma"/>
          <w:b/>
          <w:color w:val="4A442A"/>
          <w:sz w:val="56"/>
          <w:szCs w:val="56"/>
        </w:rPr>
        <w:t>BİRİM</w:t>
      </w:r>
      <w:r w:rsidRPr="00250AAB">
        <w:rPr>
          <w:rFonts w:ascii="Tahoma" w:eastAsia="Gulim" w:hAnsi="Tahoma" w:cs="Tahoma"/>
          <w:b/>
          <w:color w:val="4A442A"/>
          <w:sz w:val="56"/>
          <w:szCs w:val="56"/>
        </w:rPr>
        <w:t xml:space="preserve"> FAALİYET RAPORU</w:t>
      </w:r>
    </w:p>
    <w:p w14:paraId="26D1CDD9" w14:textId="77777777" w:rsidR="00994EDC" w:rsidRDefault="00994EDC" w:rsidP="00994EDC"/>
    <w:p w14:paraId="59D2B581" w14:textId="77777777" w:rsidR="00994EDC" w:rsidRDefault="00994EDC" w:rsidP="00994EDC"/>
    <w:p w14:paraId="0389EE22" w14:textId="77777777" w:rsidR="00994EDC" w:rsidRDefault="00994EDC" w:rsidP="00994EDC"/>
    <w:p w14:paraId="5D8140C7" w14:textId="77777777" w:rsidR="00994EDC" w:rsidRDefault="00994EDC" w:rsidP="00994EDC"/>
    <w:p w14:paraId="7918DC58" w14:textId="77777777" w:rsidR="00706267" w:rsidRDefault="00706267" w:rsidP="00994EDC"/>
    <w:p w14:paraId="68DE5EC8" w14:textId="77777777" w:rsidR="00706267" w:rsidRDefault="00706267" w:rsidP="00994EDC"/>
    <w:p w14:paraId="7CCEA427" w14:textId="77777777" w:rsidR="00706267" w:rsidRDefault="00706267" w:rsidP="00994EDC"/>
    <w:p w14:paraId="26BAE5CF" w14:textId="77777777" w:rsidR="00706267" w:rsidRDefault="00706267" w:rsidP="00994EDC"/>
    <w:p w14:paraId="398E5C56" w14:textId="77777777" w:rsidR="00706267" w:rsidRDefault="00706267" w:rsidP="00994EDC"/>
    <w:p w14:paraId="30F3C14A" w14:textId="77777777" w:rsidR="00706267" w:rsidRDefault="00706267" w:rsidP="00994EDC"/>
    <w:p w14:paraId="62B0D704" w14:textId="77777777" w:rsidR="00706267" w:rsidRDefault="00706267" w:rsidP="00994EDC"/>
    <w:p w14:paraId="67B9AA34" w14:textId="77777777" w:rsidR="00706267" w:rsidRDefault="00706267" w:rsidP="00994EDC"/>
    <w:p w14:paraId="5C8AD71F" w14:textId="77777777" w:rsidR="00706267" w:rsidRDefault="00706267" w:rsidP="00994EDC"/>
    <w:p w14:paraId="1BC46BF7" w14:textId="77777777" w:rsidR="00706267" w:rsidRDefault="00706267" w:rsidP="00994EDC"/>
    <w:p w14:paraId="1606F723" w14:textId="77777777" w:rsidR="00706267" w:rsidRDefault="00706267" w:rsidP="00994EDC"/>
    <w:p w14:paraId="429EF580" w14:textId="77777777" w:rsidR="00994EDC" w:rsidRPr="00994EDC" w:rsidRDefault="00994EDC" w:rsidP="00994EDC"/>
    <w:p w14:paraId="673CF5DB" w14:textId="77777777" w:rsidR="005E072B" w:rsidRPr="00863773" w:rsidRDefault="005E072B" w:rsidP="00033C71">
      <w:pPr>
        <w:spacing w:after="0" w:line="240" w:lineRule="auto"/>
        <w:jc w:val="center"/>
        <w:rPr>
          <w:rFonts w:ascii="Tahoma" w:hAnsi="Tahoma" w:cs="Tahoma"/>
          <w:sz w:val="24"/>
          <w:szCs w:val="24"/>
        </w:rPr>
      </w:pPr>
      <w:r w:rsidRPr="00863773">
        <w:rPr>
          <w:rFonts w:ascii="Tahoma" w:hAnsi="Tahoma" w:cs="Tahoma"/>
          <w:sz w:val="24"/>
          <w:szCs w:val="24"/>
        </w:rPr>
        <w:t>İÇİNDEKİLER</w:t>
      </w:r>
    </w:p>
    <w:p w14:paraId="75A15E00" w14:textId="55311FD8" w:rsidR="001847FA" w:rsidRDefault="00943488">
      <w:pPr>
        <w:pStyle w:val="T1"/>
        <w:rPr>
          <w:rFonts w:asciiTheme="minorHAnsi" w:eastAsiaTheme="minorEastAsia" w:hAnsiTheme="minorHAnsi" w:cstheme="minorBidi"/>
          <w:b w:val="0"/>
          <w:kern w:val="2"/>
          <w14:ligatures w14:val="standardContextual"/>
        </w:rPr>
      </w:pPr>
      <w:r>
        <w:rPr>
          <w:rFonts w:ascii="Tahoma" w:hAnsi="Tahoma" w:cs="Tahoma"/>
          <w:b w:val="0"/>
          <w:color w:val="3366FF"/>
        </w:rPr>
        <w:fldChar w:fldCharType="begin"/>
      </w:r>
      <w:r w:rsidR="00863773">
        <w:rPr>
          <w:rFonts w:ascii="Tahoma" w:hAnsi="Tahoma" w:cs="Tahoma"/>
          <w:b w:val="0"/>
          <w:color w:val="3366FF"/>
        </w:rPr>
        <w:instrText xml:space="preserve"> TOC \o "1-3" \h \z \u </w:instrText>
      </w:r>
      <w:r>
        <w:rPr>
          <w:rFonts w:ascii="Tahoma" w:hAnsi="Tahoma" w:cs="Tahoma"/>
          <w:b w:val="0"/>
          <w:color w:val="3366FF"/>
        </w:rPr>
        <w:fldChar w:fldCharType="separate"/>
      </w:r>
      <w:hyperlink w:anchor="_Toc188444321" w:history="1">
        <w:r w:rsidR="001847FA" w:rsidRPr="004A5E89">
          <w:rPr>
            <w:rStyle w:val="Kpr"/>
            <w:rFonts w:ascii="Tahoma" w:hAnsi="Tahoma"/>
          </w:rPr>
          <w:t>SUNUŞ (Harcama Yetkilisi)</w:t>
        </w:r>
        <w:r w:rsidR="001847FA">
          <w:rPr>
            <w:webHidden/>
          </w:rPr>
          <w:tab/>
        </w:r>
        <w:r w:rsidR="001847FA">
          <w:rPr>
            <w:webHidden/>
          </w:rPr>
          <w:fldChar w:fldCharType="begin"/>
        </w:r>
        <w:r w:rsidR="001847FA">
          <w:rPr>
            <w:webHidden/>
          </w:rPr>
          <w:instrText xml:space="preserve"> PAGEREF _Toc188444321 \h </w:instrText>
        </w:r>
        <w:r w:rsidR="001847FA">
          <w:rPr>
            <w:webHidden/>
          </w:rPr>
        </w:r>
        <w:r w:rsidR="001847FA">
          <w:rPr>
            <w:webHidden/>
          </w:rPr>
          <w:fldChar w:fldCharType="separate"/>
        </w:r>
        <w:r w:rsidR="001847FA">
          <w:rPr>
            <w:webHidden/>
          </w:rPr>
          <w:t>1</w:t>
        </w:r>
        <w:r w:rsidR="001847FA">
          <w:rPr>
            <w:webHidden/>
          </w:rPr>
          <w:fldChar w:fldCharType="end"/>
        </w:r>
      </w:hyperlink>
    </w:p>
    <w:p w14:paraId="4AA01651" w14:textId="597FDE4A" w:rsidR="001847FA" w:rsidRDefault="001847FA">
      <w:pPr>
        <w:pStyle w:val="T1"/>
        <w:rPr>
          <w:rFonts w:asciiTheme="minorHAnsi" w:eastAsiaTheme="minorEastAsia" w:hAnsiTheme="minorHAnsi" w:cstheme="minorBidi"/>
          <w:b w:val="0"/>
          <w:kern w:val="2"/>
          <w14:ligatures w14:val="standardContextual"/>
        </w:rPr>
      </w:pPr>
      <w:hyperlink w:anchor="_Toc188444322" w:history="1">
        <w:r w:rsidRPr="004A5E89">
          <w:rPr>
            <w:rStyle w:val="Kpr"/>
            <w:rFonts w:ascii="Tahoma" w:hAnsi="Tahoma" w:cs="Tahoma"/>
            <w:bCs/>
            <w:iCs/>
          </w:rPr>
          <w:t>I- GENEL BİLGİLER</w:t>
        </w:r>
        <w:r>
          <w:rPr>
            <w:webHidden/>
          </w:rPr>
          <w:tab/>
        </w:r>
        <w:r>
          <w:rPr>
            <w:webHidden/>
          </w:rPr>
          <w:fldChar w:fldCharType="begin"/>
        </w:r>
        <w:r>
          <w:rPr>
            <w:webHidden/>
          </w:rPr>
          <w:instrText xml:space="preserve"> PAGEREF _Toc188444322 \h </w:instrText>
        </w:r>
        <w:r>
          <w:rPr>
            <w:webHidden/>
          </w:rPr>
        </w:r>
        <w:r>
          <w:rPr>
            <w:webHidden/>
          </w:rPr>
          <w:fldChar w:fldCharType="separate"/>
        </w:r>
        <w:r>
          <w:rPr>
            <w:webHidden/>
          </w:rPr>
          <w:t>4</w:t>
        </w:r>
        <w:r>
          <w:rPr>
            <w:webHidden/>
          </w:rPr>
          <w:fldChar w:fldCharType="end"/>
        </w:r>
      </w:hyperlink>
    </w:p>
    <w:p w14:paraId="7A85060D" w14:textId="7E6BDAD2" w:rsidR="001847FA" w:rsidRDefault="001847FA">
      <w:pPr>
        <w:pStyle w:val="T2"/>
        <w:rPr>
          <w:rFonts w:asciiTheme="minorHAnsi" w:eastAsiaTheme="minorEastAsia" w:hAnsiTheme="minorHAnsi" w:cstheme="minorBidi"/>
          <w:noProof/>
          <w:kern w:val="2"/>
          <w:sz w:val="24"/>
          <w14:ligatures w14:val="standardContextual"/>
        </w:rPr>
      </w:pPr>
      <w:hyperlink w:anchor="_Toc188444323" w:history="1">
        <w:r w:rsidRPr="004A5E89">
          <w:rPr>
            <w:rStyle w:val="Kpr"/>
            <w:rFonts w:cs="Tahoma"/>
            <w:i/>
            <w:noProof/>
          </w:rPr>
          <w:t xml:space="preserve">A- Misyon </w:t>
        </w:r>
        <w:r w:rsidRPr="004A5E89">
          <w:rPr>
            <w:rStyle w:val="Kpr"/>
            <w:rFonts w:cs="Tahoma"/>
            <w:noProof/>
          </w:rPr>
          <w:t>ve Vizyon</w:t>
        </w:r>
        <w:r>
          <w:rPr>
            <w:noProof/>
            <w:webHidden/>
          </w:rPr>
          <w:tab/>
        </w:r>
        <w:r>
          <w:rPr>
            <w:noProof/>
            <w:webHidden/>
          </w:rPr>
          <w:fldChar w:fldCharType="begin"/>
        </w:r>
        <w:r>
          <w:rPr>
            <w:noProof/>
            <w:webHidden/>
          </w:rPr>
          <w:instrText xml:space="preserve"> PAGEREF _Toc188444323 \h </w:instrText>
        </w:r>
        <w:r>
          <w:rPr>
            <w:noProof/>
            <w:webHidden/>
          </w:rPr>
        </w:r>
        <w:r>
          <w:rPr>
            <w:noProof/>
            <w:webHidden/>
          </w:rPr>
          <w:fldChar w:fldCharType="separate"/>
        </w:r>
        <w:r>
          <w:rPr>
            <w:noProof/>
            <w:webHidden/>
          </w:rPr>
          <w:t>4</w:t>
        </w:r>
        <w:r>
          <w:rPr>
            <w:noProof/>
            <w:webHidden/>
          </w:rPr>
          <w:fldChar w:fldCharType="end"/>
        </w:r>
      </w:hyperlink>
    </w:p>
    <w:p w14:paraId="5C461EC0" w14:textId="4765AB30" w:rsidR="001847FA" w:rsidRDefault="001847FA">
      <w:pPr>
        <w:pStyle w:val="T2"/>
        <w:rPr>
          <w:rFonts w:asciiTheme="minorHAnsi" w:eastAsiaTheme="minorEastAsia" w:hAnsiTheme="minorHAnsi" w:cstheme="minorBidi"/>
          <w:noProof/>
          <w:kern w:val="2"/>
          <w:sz w:val="24"/>
          <w14:ligatures w14:val="standardContextual"/>
        </w:rPr>
      </w:pPr>
      <w:hyperlink w:anchor="_Toc188444324" w:history="1">
        <w:r w:rsidRPr="004A5E89">
          <w:rPr>
            <w:rStyle w:val="Kpr"/>
            <w:rFonts w:cs="Tahoma"/>
            <w:i/>
            <w:noProof/>
          </w:rPr>
          <w:t>B- Yetki, Görev ve Sorumluluklar</w:t>
        </w:r>
        <w:r>
          <w:rPr>
            <w:noProof/>
            <w:webHidden/>
          </w:rPr>
          <w:tab/>
        </w:r>
        <w:r>
          <w:rPr>
            <w:noProof/>
            <w:webHidden/>
          </w:rPr>
          <w:fldChar w:fldCharType="begin"/>
        </w:r>
        <w:r>
          <w:rPr>
            <w:noProof/>
            <w:webHidden/>
          </w:rPr>
          <w:instrText xml:space="preserve"> PAGEREF _Toc188444324 \h </w:instrText>
        </w:r>
        <w:r>
          <w:rPr>
            <w:noProof/>
            <w:webHidden/>
          </w:rPr>
        </w:r>
        <w:r>
          <w:rPr>
            <w:noProof/>
            <w:webHidden/>
          </w:rPr>
          <w:fldChar w:fldCharType="separate"/>
        </w:r>
        <w:r>
          <w:rPr>
            <w:noProof/>
            <w:webHidden/>
          </w:rPr>
          <w:t>4</w:t>
        </w:r>
        <w:r>
          <w:rPr>
            <w:noProof/>
            <w:webHidden/>
          </w:rPr>
          <w:fldChar w:fldCharType="end"/>
        </w:r>
      </w:hyperlink>
    </w:p>
    <w:p w14:paraId="091699AC" w14:textId="55CCC587" w:rsidR="001847FA" w:rsidRDefault="001847FA">
      <w:pPr>
        <w:pStyle w:val="T2"/>
        <w:rPr>
          <w:rFonts w:asciiTheme="minorHAnsi" w:eastAsiaTheme="minorEastAsia" w:hAnsiTheme="minorHAnsi" w:cstheme="minorBidi"/>
          <w:noProof/>
          <w:kern w:val="2"/>
          <w:sz w:val="24"/>
          <w14:ligatures w14:val="standardContextual"/>
        </w:rPr>
      </w:pPr>
      <w:hyperlink w:anchor="_Toc188444325" w:history="1">
        <w:r w:rsidRPr="004A5E89">
          <w:rPr>
            <w:rStyle w:val="Kpr"/>
            <w:rFonts w:cs="Tahoma"/>
            <w:i/>
            <w:noProof/>
          </w:rPr>
          <w:t>C- Birim/İdareye İlişkin Bilgiler</w:t>
        </w:r>
        <w:r>
          <w:rPr>
            <w:noProof/>
            <w:webHidden/>
          </w:rPr>
          <w:tab/>
        </w:r>
        <w:r>
          <w:rPr>
            <w:noProof/>
            <w:webHidden/>
          </w:rPr>
          <w:fldChar w:fldCharType="begin"/>
        </w:r>
        <w:r>
          <w:rPr>
            <w:noProof/>
            <w:webHidden/>
          </w:rPr>
          <w:instrText xml:space="preserve"> PAGEREF _Toc188444325 \h </w:instrText>
        </w:r>
        <w:r>
          <w:rPr>
            <w:noProof/>
            <w:webHidden/>
          </w:rPr>
        </w:r>
        <w:r>
          <w:rPr>
            <w:noProof/>
            <w:webHidden/>
          </w:rPr>
          <w:fldChar w:fldCharType="separate"/>
        </w:r>
        <w:r>
          <w:rPr>
            <w:noProof/>
            <w:webHidden/>
          </w:rPr>
          <w:t>5</w:t>
        </w:r>
        <w:r>
          <w:rPr>
            <w:noProof/>
            <w:webHidden/>
          </w:rPr>
          <w:fldChar w:fldCharType="end"/>
        </w:r>
      </w:hyperlink>
    </w:p>
    <w:p w14:paraId="431220DE" w14:textId="30E193D0" w:rsidR="001847FA" w:rsidRDefault="001847FA">
      <w:pPr>
        <w:pStyle w:val="T3"/>
        <w:rPr>
          <w:rFonts w:asciiTheme="minorHAnsi" w:eastAsiaTheme="minorEastAsia" w:hAnsiTheme="minorHAnsi" w:cstheme="minorBidi"/>
          <w:noProof/>
          <w:kern w:val="2"/>
          <w:sz w:val="24"/>
          <w14:ligatures w14:val="standardContextual"/>
        </w:rPr>
      </w:pPr>
      <w:hyperlink w:anchor="_Toc188444326" w:history="1">
        <w:r w:rsidRPr="004A5E89">
          <w:rPr>
            <w:rStyle w:val="Kpr"/>
            <w:rFonts w:cs="Tahoma"/>
            <w:i/>
            <w:iCs/>
            <w:noProof/>
          </w:rPr>
          <w:t>1- Fiziksel Yapı</w:t>
        </w:r>
        <w:r>
          <w:rPr>
            <w:noProof/>
            <w:webHidden/>
          </w:rPr>
          <w:tab/>
        </w:r>
        <w:r>
          <w:rPr>
            <w:noProof/>
            <w:webHidden/>
          </w:rPr>
          <w:fldChar w:fldCharType="begin"/>
        </w:r>
        <w:r>
          <w:rPr>
            <w:noProof/>
            <w:webHidden/>
          </w:rPr>
          <w:instrText xml:space="preserve"> PAGEREF _Toc188444326 \h </w:instrText>
        </w:r>
        <w:r>
          <w:rPr>
            <w:noProof/>
            <w:webHidden/>
          </w:rPr>
        </w:r>
        <w:r>
          <w:rPr>
            <w:noProof/>
            <w:webHidden/>
          </w:rPr>
          <w:fldChar w:fldCharType="separate"/>
        </w:r>
        <w:r>
          <w:rPr>
            <w:noProof/>
            <w:webHidden/>
          </w:rPr>
          <w:t>5</w:t>
        </w:r>
        <w:r>
          <w:rPr>
            <w:noProof/>
            <w:webHidden/>
          </w:rPr>
          <w:fldChar w:fldCharType="end"/>
        </w:r>
      </w:hyperlink>
    </w:p>
    <w:p w14:paraId="2983C622" w14:textId="41DFB01E" w:rsidR="001847FA" w:rsidRDefault="001847FA">
      <w:pPr>
        <w:pStyle w:val="T3"/>
        <w:rPr>
          <w:rFonts w:asciiTheme="minorHAnsi" w:eastAsiaTheme="minorEastAsia" w:hAnsiTheme="minorHAnsi" w:cstheme="minorBidi"/>
          <w:noProof/>
          <w:kern w:val="2"/>
          <w:sz w:val="24"/>
          <w14:ligatures w14:val="standardContextual"/>
        </w:rPr>
      </w:pPr>
      <w:hyperlink w:anchor="_Toc188444327" w:history="1">
        <w:r w:rsidRPr="004A5E89">
          <w:rPr>
            <w:rStyle w:val="Kpr"/>
            <w:rFonts w:cs="Tahoma"/>
            <w:i/>
            <w:iCs/>
            <w:noProof/>
          </w:rPr>
          <w:t xml:space="preserve">2- Örgüt Yapısı </w:t>
        </w:r>
        <w:r w:rsidRPr="004A5E89">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_Toc188444327 \h </w:instrText>
        </w:r>
        <w:r>
          <w:rPr>
            <w:noProof/>
            <w:webHidden/>
          </w:rPr>
        </w:r>
        <w:r>
          <w:rPr>
            <w:noProof/>
            <w:webHidden/>
          </w:rPr>
          <w:fldChar w:fldCharType="separate"/>
        </w:r>
        <w:r>
          <w:rPr>
            <w:noProof/>
            <w:webHidden/>
          </w:rPr>
          <w:t>7</w:t>
        </w:r>
        <w:r>
          <w:rPr>
            <w:noProof/>
            <w:webHidden/>
          </w:rPr>
          <w:fldChar w:fldCharType="end"/>
        </w:r>
      </w:hyperlink>
    </w:p>
    <w:p w14:paraId="3F54C5E4" w14:textId="2F02C617" w:rsidR="001847FA" w:rsidRDefault="001847FA">
      <w:pPr>
        <w:pStyle w:val="T3"/>
        <w:rPr>
          <w:rFonts w:asciiTheme="minorHAnsi" w:eastAsiaTheme="minorEastAsia" w:hAnsiTheme="minorHAnsi" w:cstheme="minorBidi"/>
          <w:noProof/>
          <w:kern w:val="2"/>
          <w:sz w:val="24"/>
          <w14:ligatures w14:val="standardContextual"/>
        </w:rPr>
      </w:pPr>
      <w:hyperlink w:anchor="_Toc188444328" w:history="1">
        <w:r w:rsidRPr="004A5E89">
          <w:rPr>
            <w:rStyle w:val="Kpr"/>
            <w:rFonts w:cs="Tahoma"/>
            <w:i/>
            <w:iCs/>
            <w:noProof/>
          </w:rPr>
          <w:t xml:space="preserve">3- Bilgi ve Teknolojik Kaynaklar </w:t>
        </w:r>
        <w:r w:rsidRPr="004A5E89">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_Toc188444328 \h </w:instrText>
        </w:r>
        <w:r>
          <w:rPr>
            <w:noProof/>
            <w:webHidden/>
          </w:rPr>
        </w:r>
        <w:r>
          <w:rPr>
            <w:noProof/>
            <w:webHidden/>
          </w:rPr>
          <w:fldChar w:fldCharType="separate"/>
        </w:r>
        <w:r>
          <w:rPr>
            <w:noProof/>
            <w:webHidden/>
          </w:rPr>
          <w:t>9</w:t>
        </w:r>
        <w:r>
          <w:rPr>
            <w:noProof/>
            <w:webHidden/>
          </w:rPr>
          <w:fldChar w:fldCharType="end"/>
        </w:r>
      </w:hyperlink>
    </w:p>
    <w:p w14:paraId="323896DE" w14:textId="7BC77E39" w:rsidR="001847FA" w:rsidRDefault="001847FA">
      <w:pPr>
        <w:pStyle w:val="T3"/>
        <w:rPr>
          <w:rFonts w:asciiTheme="minorHAnsi" w:eastAsiaTheme="minorEastAsia" w:hAnsiTheme="minorHAnsi" w:cstheme="minorBidi"/>
          <w:noProof/>
          <w:kern w:val="2"/>
          <w:sz w:val="24"/>
          <w14:ligatures w14:val="standardContextual"/>
        </w:rPr>
      </w:pPr>
      <w:hyperlink w:anchor="_Toc188444329" w:history="1">
        <w:r w:rsidRPr="004A5E89">
          <w:rPr>
            <w:rStyle w:val="Kpr"/>
            <w:rFonts w:cs="Tahoma"/>
            <w:i/>
            <w:iCs/>
            <w:noProof/>
          </w:rPr>
          <w:t xml:space="preserve">4- İnsan Kaynakları </w:t>
        </w:r>
        <w:r w:rsidRPr="004A5E89">
          <w:rPr>
            <w:rStyle w:val="Kpr"/>
            <w:rFonts w:cs="Tahoma"/>
            <w:noProof/>
          </w:rPr>
          <w:t>Birimler tarafından hazırlanacak</w:t>
        </w:r>
        <w:r>
          <w:rPr>
            <w:noProof/>
            <w:webHidden/>
          </w:rPr>
          <w:tab/>
        </w:r>
        <w:r>
          <w:rPr>
            <w:noProof/>
            <w:webHidden/>
          </w:rPr>
          <w:fldChar w:fldCharType="begin"/>
        </w:r>
        <w:r>
          <w:rPr>
            <w:noProof/>
            <w:webHidden/>
          </w:rPr>
          <w:instrText xml:space="preserve"> PAGEREF _Toc188444329 \h </w:instrText>
        </w:r>
        <w:r>
          <w:rPr>
            <w:noProof/>
            <w:webHidden/>
          </w:rPr>
        </w:r>
        <w:r>
          <w:rPr>
            <w:noProof/>
            <w:webHidden/>
          </w:rPr>
          <w:fldChar w:fldCharType="separate"/>
        </w:r>
        <w:r>
          <w:rPr>
            <w:noProof/>
            <w:webHidden/>
          </w:rPr>
          <w:t>11</w:t>
        </w:r>
        <w:r>
          <w:rPr>
            <w:noProof/>
            <w:webHidden/>
          </w:rPr>
          <w:fldChar w:fldCharType="end"/>
        </w:r>
      </w:hyperlink>
    </w:p>
    <w:p w14:paraId="400090B9" w14:textId="5B2069FB" w:rsidR="001847FA" w:rsidRDefault="001847FA">
      <w:pPr>
        <w:pStyle w:val="T3"/>
        <w:rPr>
          <w:rFonts w:asciiTheme="minorHAnsi" w:eastAsiaTheme="minorEastAsia" w:hAnsiTheme="minorHAnsi" w:cstheme="minorBidi"/>
          <w:noProof/>
          <w:kern w:val="2"/>
          <w:sz w:val="24"/>
          <w14:ligatures w14:val="standardContextual"/>
        </w:rPr>
      </w:pPr>
      <w:hyperlink w:anchor="_Toc188444330" w:history="1">
        <w:r w:rsidRPr="004A5E89">
          <w:rPr>
            <w:rStyle w:val="Kpr"/>
            <w:rFonts w:cs="Tahoma"/>
            <w:i/>
            <w:iCs/>
            <w:noProof/>
          </w:rPr>
          <w:t>5- Sunulan Hizmetler</w:t>
        </w:r>
        <w:r>
          <w:rPr>
            <w:noProof/>
            <w:webHidden/>
          </w:rPr>
          <w:tab/>
        </w:r>
        <w:r>
          <w:rPr>
            <w:noProof/>
            <w:webHidden/>
          </w:rPr>
          <w:fldChar w:fldCharType="begin"/>
        </w:r>
        <w:r>
          <w:rPr>
            <w:noProof/>
            <w:webHidden/>
          </w:rPr>
          <w:instrText xml:space="preserve"> PAGEREF _Toc188444330 \h </w:instrText>
        </w:r>
        <w:r>
          <w:rPr>
            <w:noProof/>
            <w:webHidden/>
          </w:rPr>
        </w:r>
        <w:r>
          <w:rPr>
            <w:noProof/>
            <w:webHidden/>
          </w:rPr>
          <w:fldChar w:fldCharType="separate"/>
        </w:r>
        <w:r>
          <w:rPr>
            <w:noProof/>
            <w:webHidden/>
          </w:rPr>
          <w:t>14</w:t>
        </w:r>
        <w:r>
          <w:rPr>
            <w:noProof/>
            <w:webHidden/>
          </w:rPr>
          <w:fldChar w:fldCharType="end"/>
        </w:r>
      </w:hyperlink>
    </w:p>
    <w:p w14:paraId="70BCED62" w14:textId="0BBBB5B2" w:rsidR="001847FA" w:rsidRDefault="001847FA">
      <w:pPr>
        <w:pStyle w:val="T3"/>
        <w:rPr>
          <w:rFonts w:asciiTheme="minorHAnsi" w:eastAsiaTheme="minorEastAsia" w:hAnsiTheme="minorHAnsi" w:cstheme="minorBidi"/>
          <w:noProof/>
          <w:kern w:val="2"/>
          <w:sz w:val="24"/>
          <w14:ligatures w14:val="standardContextual"/>
        </w:rPr>
      </w:pPr>
      <w:hyperlink w:anchor="_Toc188444331" w:history="1">
        <w:r w:rsidRPr="004A5E89">
          <w:rPr>
            <w:rStyle w:val="Kpr"/>
            <w:rFonts w:cs="Tahoma"/>
            <w:i/>
            <w:iCs/>
            <w:noProof/>
          </w:rPr>
          <w:t xml:space="preserve">6- Yönetim ve İç Kontrol Sistemi </w:t>
        </w:r>
        <w:r w:rsidRPr="004A5E89">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_Toc188444331 \h </w:instrText>
        </w:r>
        <w:r>
          <w:rPr>
            <w:noProof/>
            <w:webHidden/>
          </w:rPr>
        </w:r>
        <w:r>
          <w:rPr>
            <w:noProof/>
            <w:webHidden/>
          </w:rPr>
          <w:fldChar w:fldCharType="separate"/>
        </w:r>
        <w:r>
          <w:rPr>
            <w:noProof/>
            <w:webHidden/>
          </w:rPr>
          <w:t>15</w:t>
        </w:r>
        <w:r>
          <w:rPr>
            <w:noProof/>
            <w:webHidden/>
          </w:rPr>
          <w:fldChar w:fldCharType="end"/>
        </w:r>
      </w:hyperlink>
    </w:p>
    <w:p w14:paraId="1AEBC330" w14:textId="7ADFD38D" w:rsidR="001847FA" w:rsidRDefault="001847FA">
      <w:pPr>
        <w:pStyle w:val="T1"/>
        <w:rPr>
          <w:rFonts w:asciiTheme="minorHAnsi" w:eastAsiaTheme="minorEastAsia" w:hAnsiTheme="minorHAnsi" w:cstheme="minorBidi"/>
          <w:b w:val="0"/>
          <w:kern w:val="2"/>
          <w14:ligatures w14:val="standardContextual"/>
        </w:rPr>
      </w:pPr>
      <w:hyperlink w:anchor="_Toc188444332" w:history="1">
        <w:r w:rsidRPr="004A5E89">
          <w:rPr>
            <w:rStyle w:val="Kpr"/>
            <w:rFonts w:ascii="Tahoma" w:hAnsi="Tahoma"/>
          </w:rPr>
          <w:t>II- AMAÇ ve HEDEFLER</w:t>
        </w:r>
        <w:r>
          <w:rPr>
            <w:webHidden/>
          </w:rPr>
          <w:tab/>
        </w:r>
        <w:r>
          <w:rPr>
            <w:webHidden/>
          </w:rPr>
          <w:fldChar w:fldCharType="begin"/>
        </w:r>
        <w:r>
          <w:rPr>
            <w:webHidden/>
          </w:rPr>
          <w:instrText xml:space="preserve"> PAGEREF _Toc188444332 \h </w:instrText>
        </w:r>
        <w:r>
          <w:rPr>
            <w:webHidden/>
          </w:rPr>
        </w:r>
        <w:r>
          <w:rPr>
            <w:webHidden/>
          </w:rPr>
          <w:fldChar w:fldCharType="separate"/>
        </w:r>
        <w:r>
          <w:rPr>
            <w:webHidden/>
          </w:rPr>
          <w:t>17</w:t>
        </w:r>
        <w:r>
          <w:rPr>
            <w:webHidden/>
          </w:rPr>
          <w:fldChar w:fldCharType="end"/>
        </w:r>
      </w:hyperlink>
    </w:p>
    <w:p w14:paraId="61ABC235" w14:textId="38F71979" w:rsidR="001847FA" w:rsidRDefault="001847FA">
      <w:pPr>
        <w:pStyle w:val="T2"/>
        <w:rPr>
          <w:rFonts w:asciiTheme="minorHAnsi" w:eastAsiaTheme="minorEastAsia" w:hAnsiTheme="minorHAnsi" w:cstheme="minorBidi"/>
          <w:noProof/>
          <w:kern w:val="2"/>
          <w:sz w:val="24"/>
          <w14:ligatures w14:val="standardContextual"/>
        </w:rPr>
      </w:pPr>
      <w:hyperlink w:anchor="_Toc188444333" w:history="1">
        <w:r w:rsidRPr="004A5E89">
          <w:rPr>
            <w:rStyle w:val="Kpr"/>
            <w:rFonts w:cs="Tahoma"/>
            <w:i/>
            <w:noProof/>
          </w:rPr>
          <w:t>A.</w:t>
        </w:r>
        <w:r>
          <w:rPr>
            <w:rFonts w:asciiTheme="minorHAnsi" w:eastAsiaTheme="minorEastAsia" w:hAnsiTheme="minorHAnsi" w:cstheme="minorBidi"/>
            <w:noProof/>
            <w:kern w:val="2"/>
            <w:sz w:val="24"/>
            <w14:ligatures w14:val="standardContextual"/>
          </w:rPr>
          <w:tab/>
        </w:r>
        <w:r w:rsidRPr="004A5E89">
          <w:rPr>
            <w:rStyle w:val="Kpr"/>
            <w:rFonts w:cs="Tahoma"/>
            <w:i/>
            <w:noProof/>
          </w:rPr>
          <w:t>Temel Politikalar ve Öncelikler</w:t>
        </w:r>
        <w:r>
          <w:rPr>
            <w:noProof/>
            <w:webHidden/>
          </w:rPr>
          <w:tab/>
        </w:r>
        <w:r>
          <w:rPr>
            <w:noProof/>
            <w:webHidden/>
          </w:rPr>
          <w:fldChar w:fldCharType="begin"/>
        </w:r>
        <w:r>
          <w:rPr>
            <w:noProof/>
            <w:webHidden/>
          </w:rPr>
          <w:instrText xml:space="preserve"> PAGEREF _Toc188444333 \h </w:instrText>
        </w:r>
        <w:r>
          <w:rPr>
            <w:noProof/>
            <w:webHidden/>
          </w:rPr>
        </w:r>
        <w:r>
          <w:rPr>
            <w:noProof/>
            <w:webHidden/>
          </w:rPr>
          <w:fldChar w:fldCharType="separate"/>
        </w:r>
        <w:r>
          <w:rPr>
            <w:noProof/>
            <w:webHidden/>
          </w:rPr>
          <w:t>17</w:t>
        </w:r>
        <w:r>
          <w:rPr>
            <w:noProof/>
            <w:webHidden/>
          </w:rPr>
          <w:fldChar w:fldCharType="end"/>
        </w:r>
      </w:hyperlink>
    </w:p>
    <w:p w14:paraId="154646D2" w14:textId="57529237" w:rsidR="001847FA" w:rsidRDefault="001847FA">
      <w:pPr>
        <w:pStyle w:val="T1"/>
        <w:rPr>
          <w:rFonts w:asciiTheme="minorHAnsi" w:eastAsiaTheme="minorEastAsia" w:hAnsiTheme="minorHAnsi" w:cstheme="minorBidi"/>
          <w:b w:val="0"/>
          <w:kern w:val="2"/>
          <w14:ligatures w14:val="standardContextual"/>
        </w:rPr>
      </w:pPr>
      <w:hyperlink w:anchor="_Toc188444334" w:history="1">
        <w:r w:rsidRPr="004A5E89">
          <w:rPr>
            <w:rStyle w:val="Kpr"/>
            <w:rFonts w:ascii="Tahoma" w:hAnsi="Tahoma"/>
          </w:rPr>
          <w:t>III- FAALİYETLERE İLİŞKİN BİLGİ VE DEĞERLENDİRMELER</w:t>
        </w:r>
        <w:r>
          <w:rPr>
            <w:webHidden/>
          </w:rPr>
          <w:tab/>
        </w:r>
        <w:r>
          <w:rPr>
            <w:webHidden/>
          </w:rPr>
          <w:fldChar w:fldCharType="begin"/>
        </w:r>
        <w:r>
          <w:rPr>
            <w:webHidden/>
          </w:rPr>
          <w:instrText xml:space="preserve"> PAGEREF _Toc188444334 \h </w:instrText>
        </w:r>
        <w:r>
          <w:rPr>
            <w:webHidden/>
          </w:rPr>
        </w:r>
        <w:r>
          <w:rPr>
            <w:webHidden/>
          </w:rPr>
          <w:fldChar w:fldCharType="separate"/>
        </w:r>
        <w:r>
          <w:rPr>
            <w:webHidden/>
          </w:rPr>
          <w:t>18</w:t>
        </w:r>
        <w:r>
          <w:rPr>
            <w:webHidden/>
          </w:rPr>
          <w:fldChar w:fldCharType="end"/>
        </w:r>
      </w:hyperlink>
    </w:p>
    <w:p w14:paraId="4417986B" w14:textId="3720BD1A" w:rsidR="001847FA" w:rsidRDefault="001847FA">
      <w:pPr>
        <w:pStyle w:val="T2"/>
        <w:rPr>
          <w:rFonts w:asciiTheme="minorHAnsi" w:eastAsiaTheme="minorEastAsia" w:hAnsiTheme="minorHAnsi" w:cstheme="minorBidi"/>
          <w:noProof/>
          <w:kern w:val="2"/>
          <w:sz w:val="24"/>
          <w14:ligatures w14:val="standardContextual"/>
        </w:rPr>
      </w:pPr>
      <w:hyperlink w:anchor="_Toc188444335" w:history="1">
        <w:r w:rsidRPr="004A5E89">
          <w:rPr>
            <w:rStyle w:val="Kpr"/>
            <w:rFonts w:cs="Tahoma"/>
            <w:i/>
            <w:noProof/>
          </w:rPr>
          <w:t>A- Mali Bilgiler</w:t>
        </w:r>
        <w:r>
          <w:rPr>
            <w:noProof/>
            <w:webHidden/>
          </w:rPr>
          <w:tab/>
        </w:r>
        <w:r>
          <w:rPr>
            <w:noProof/>
            <w:webHidden/>
          </w:rPr>
          <w:fldChar w:fldCharType="begin"/>
        </w:r>
        <w:r>
          <w:rPr>
            <w:noProof/>
            <w:webHidden/>
          </w:rPr>
          <w:instrText xml:space="preserve"> PAGEREF _Toc188444335 \h </w:instrText>
        </w:r>
        <w:r>
          <w:rPr>
            <w:noProof/>
            <w:webHidden/>
          </w:rPr>
        </w:r>
        <w:r>
          <w:rPr>
            <w:noProof/>
            <w:webHidden/>
          </w:rPr>
          <w:fldChar w:fldCharType="separate"/>
        </w:r>
        <w:r>
          <w:rPr>
            <w:noProof/>
            <w:webHidden/>
          </w:rPr>
          <w:t>18</w:t>
        </w:r>
        <w:r>
          <w:rPr>
            <w:noProof/>
            <w:webHidden/>
          </w:rPr>
          <w:fldChar w:fldCharType="end"/>
        </w:r>
      </w:hyperlink>
    </w:p>
    <w:p w14:paraId="583F0834" w14:textId="27FF0FC6" w:rsidR="001847FA" w:rsidRDefault="001847FA">
      <w:pPr>
        <w:pStyle w:val="T3"/>
        <w:rPr>
          <w:rFonts w:asciiTheme="minorHAnsi" w:eastAsiaTheme="minorEastAsia" w:hAnsiTheme="minorHAnsi" w:cstheme="minorBidi"/>
          <w:noProof/>
          <w:kern w:val="2"/>
          <w:sz w:val="24"/>
          <w14:ligatures w14:val="standardContextual"/>
        </w:rPr>
      </w:pPr>
      <w:hyperlink w:anchor="_Toc188444336" w:history="1">
        <w:r w:rsidRPr="004A5E89">
          <w:rPr>
            <w:rStyle w:val="Kpr"/>
            <w:rFonts w:cs="Tahoma"/>
            <w:i/>
            <w:iCs/>
            <w:noProof/>
          </w:rPr>
          <w:t>1-Bütçe Gerçekleşmeleri</w:t>
        </w:r>
        <w:r>
          <w:rPr>
            <w:noProof/>
            <w:webHidden/>
          </w:rPr>
          <w:tab/>
        </w:r>
        <w:r>
          <w:rPr>
            <w:noProof/>
            <w:webHidden/>
          </w:rPr>
          <w:fldChar w:fldCharType="begin"/>
        </w:r>
        <w:r>
          <w:rPr>
            <w:noProof/>
            <w:webHidden/>
          </w:rPr>
          <w:instrText xml:space="preserve"> PAGEREF _Toc188444336 \h </w:instrText>
        </w:r>
        <w:r>
          <w:rPr>
            <w:noProof/>
            <w:webHidden/>
          </w:rPr>
        </w:r>
        <w:r>
          <w:rPr>
            <w:noProof/>
            <w:webHidden/>
          </w:rPr>
          <w:fldChar w:fldCharType="separate"/>
        </w:r>
        <w:r>
          <w:rPr>
            <w:noProof/>
            <w:webHidden/>
          </w:rPr>
          <w:t>18</w:t>
        </w:r>
        <w:r>
          <w:rPr>
            <w:noProof/>
            <w:webHidden/>
          </w:rPr>
          <w:fldChar w:fldCharType="end"/>
        </w:r>
      </w:hyperlink>
    </w:p>
    <w:p w14:paraId="052A89BD" w14:textId="2AAD3A8B" w:rsidR="001847FA" w:rsidRDefault="001847FA">
      <w:pPr>
        <w:pStyle w:val="T3"/>
        <w:rPr>
          <w:rFonts w:asciiTheme="minorHAnsi" w:eastAsiaTheme="minorEastAsia" w:hAnsiTheme="minorHAnsi" w:cstheme="minorBidi"/>
          <w:noProof/>
          <w:kern w:val="2"/>
          <w:sz w:val="24"/>
          <w14:ligatures w14:val="standardContextual"/>
        </w:rPr>
      </w:pPr>
      <w:hyperlink w:anchor="_Toc188444337" w:history="1">
        <w:r w:rsidRPr="004A5E89">
          <w:rPr>
            <w:rStyle w:val="Kpr"/>
            <w:rFonts w:cs="Tahoma"/>
            <w:i/>
            <w:noProof/>
          </w:rPr>
          <w:t>2- Mali Denetim Sonuçları</w:t>
        </w:r>
        <w:r>
          <w:rPr>
            <w:noProof/>
            <w:webHidden/>
          </w:rPr>
          <w:tab/>
        </w:r>
        <w:r>
          <w:rPr>
            <w:noProof/>
            <w:webHidden/>
          </w:rPr>
          <w:fldChar w:fldCharType="begin"/>
        </w:r>
        <w:r>
          <w:rPr>
            <w:noProof/>
            <w:webHidden/>
          </w:rPr>
          <w:instrText xml:space="preserve"> PAGEREF _Toc188444337 \h </w:instrText>
        </w:r>
        <w:r>
          <w:rPr>
            <w:noProof/>
            <w:webHidden/>
          </w:rPr>
        </w:r>
        <w:r>
          <w:rPr>
            <w:noProof/>
            <w:webHidden/>
          </w:rPr>
          <w:fldChar w:fldCharType="separate"/>
        </w:r>
        <w:r>
          <w:rPr>
            <w:noProof/>
            <w:webHidden/>
          </w:rPr>
          <w:t>21</w:t>
        </w:r>
        <w:r>
          <w:rPr>
            <w:noProof/>
            <w:webHidden/>
          </w:rPr>
          <w:fldChar w:fldCharType="end"/>
        </w:r>
      </w:hyperlink>
    </w:p>
    <w:p w14:paraId="4BF2B8C7" w14:textId="4DB6C2C9" w:rsidR="001847FA" w:rsidRDefault="001847FA">
      <w:pPr>
        <w:pStyle w:val="T3"/>
        <w:rPr>
          <w:rFonts w:asciiTheme="minorHAnsi" w:eastAsiaTheme="minorEastAsia" w:hAnsiTheme="minorHAnsi" w:cstheme="minorBidi"/>
          <w:noProof/>
          <w:kern w:val="2"/>
          <w:sz w:val="24"/>
          <w14:ligatures w14:val="standardContextual"/>
        </w:rPr>
      </w:pPr>
      <w:hyperlink w:anchor="_Toc188444338" w:history="1">
        <w:r w:rsidRPr="004A5E89">
          <w:rPr>
            <w:rStyle w:val="Kpr"/>
            <w:rFonts w:cs="Tahoma"/>
            <w:i/>
            <w:noProof/>
          </w:rPr>
          <w:t>3- Diğer Mali Bilgiler</w:t>
        </w:r>
        <w:r>
          <w:rPr>
            <w:noProof/>
            <w:webHidden/>
          </w:rPr>
          <w:tab/>
        </w:r>
        <w:r>
          <w:rPr>
            <w:noProof/>
            <w:webHidden/>
          </w:rPr>
          <w:fldChar w:fldCharType="begin"/>
        </w:r>
        <w:r>
          <w:rPr>
            <w:noProof/>
            <w:webHidden/>
          </w:rPr>
          <w:instrText xml:space="preserve"> PAGEREF _Toc188444338 \h </w:instrText>
        </w:r>
        <w:r>
          <w:rPr>
            <w:noProof/>
            <w:webHidden/>
          </w:rPr>
        </w:r>
        <w:r>
          <w:rPr>
            <w:noProof/>
            <w:webHidden/>
          </w:rPr>
          <w:fldChar w:fldCharType="separate"/>
        </w:r>
        <w:r>
          <w:rPr>
            <w:noProof/>
            <w:webHidden/>
          </w:rPr>
          <w:t>21</w:t>
        </w:r>
        <w:r>
          <w:rPr>
            <w:noProof/>
            <w:webHidden/>
          </w:rPr>
          <w:fldChar w:fldCharType="end"/>
        </w:r>
      </w:hyperlink>
    </w:p>
    <w:p w14:paraId="39A78F12" w14:textId="3A1D5883" w:rsidR="001847FA" w:rsidRDefault="001847FA">
      <w:pPr>
        <w:pStyle w:val="T2"/>
        <w:rPr>
          <w:rFonts w:asciiTheme="minorHAnsi" w:eastAsiaTheme="minorEastAsia" w:hAnsiTheme="minorHAnsi" w:cstheme="minorBidi"/>
          <w:noProof/>
          <w:kern w:val="2"/>
          <w:sz w:val="24"/>
          <w14:ligatures w14:val="standardContextual"/>
        </w:rPr>
      </w:pPr>
      <w:hyperlink w:anchor="_Toc188444339" w:history="1">
        <w:r w:rsidRPr="004A5E89">
          <w:rPr>
            <w:rStyle w:val="Kpr"/>
            <w:rFonts w:cs="Tahoma"/>
            <w:i/>
            <w:noProof/>
          </w:rPr>
          <w:t>B- Performans Bilgileri</w:t>
        </w:r>
        <w:r>
          <w:rPr>
            <w:noProof/>
            <w:webHidden/>
          </w:rPr>
          <w:tab/>
        </w:r>
        <w:r>
          <w:rPr>
            <w:noProof/>
            <w:webHidden/>
          </w:rPr>
          <w:fldChar w:fldCharType="begin"/>
        </w:r>
        <w:r>
          <w:rPr>
            <w:noProof/>
            <w:webHidden/>
          </w:rPr>
          <w:instrText xml:space="preserve"> PAGEREF _Toc188444339 \h </w:instrText>
        </w:r>
        <w:r>
          <w:rPr>
            <w:noProof/>
            <w:webHidden/>
          </w:rPr>
        </w:r>
        <w:r>
          <w:rPr>
            <w:noProof/>
            <w:webHidden/>
          </w:rPr>
          <w:fldChar w:fldCharType="separate"/>
        </w:r>
        <w:r>
          <w:rPr>
            <w:noProof/>
            <w:webHidden/>
          </w:rPr>
          <w:t>22</w:t>
        </w:r>
        <w:r>
          <w:rPr>
            <w:noProof/>
            <w:webHidden/>
          </w:rPr>
          <w:fldChar w:fldCharType="end"/>
        </w:r>
      </w:hyperlink>
    </w:p>
    <w:p w14:paraId="6C288B24" w14:textId="13C403B8" w:rsidR="001847FA" w:rsidRDefault="001847FA">
      <w:pPr>
        <w:pStyle w:val="T3"/>
        <w:rPr>
          <w:rFonts w:asciiTheme="minorHAnsi" w:eastAsiaTheme="minorEastAsia" w:hAnsiTheme="minorHAnsi" w:cstheme="minorBidi"/>
          <w:noProof/>
          <w:kern w:val="2"/>
          <w:sz w:val="24"/>
          <w14:ligatures w14:val="standardContextual"/>
        </w:rPr>
      </w:pPr>
      <w:hyperlink w:anchor="_Toc188444340" w:history="1">
        <w:r w:rsidRPr="004A5E89">
          <w:rPr>
            <w:rStyle w:val="Kpr"/>
            <w:rFonts w:cs="Tahoma"/>
            <w:i/>
            <w:noProof/>
          </w:rPr>
          <w:t xml:space="preserve">2- Performans Sonuçları Tablosu </w:t>
        </w:r>
        <w:r w:rsidRPr="004A5E89">
          <w:rPr>
            <w:rStyle w:val="Kpr"/>
            <w:noProof/>
          </w:rPr>
          <w:t>Birimler tarafından hazırlanacaktır</w:t>
        </w:r>
        <w:r>
          <w:rPr>
            <w:noProof/>
            <w:webHidden/>
          </w:rPr>
          <w:tab/>
        </w:r>
        <w:r>
          <w:rPr>
            <w:noProof/>
            <w:webHidden/>
          </w:rPr>
          <w:fldChar w:fldCharType="begin"/>
        </w:r>
        <w:r>
          <w:rPr>
            <w:noProof/>
            <w:webHidden/>
          </w:rPr>
          <w:instrText xml:space="preserve"> PAGEREF _Toc188444340 \h </w:instrText>
        </w:r>
        <w:r>
          <w:rPr>
            <w:noProof/>
            <w:webHidden/>
          </w:rPr>
        </w:r>
        <w:r>
          <w:rPr>
            <w:noProof/>
            <w:webHidden/>
          </w:rPr>
          <w:fldChar w:fldCharType="separate"/>
        </w:r>
        <w:r>
          <w:rPr>
            <w:noProof/>
            <w:webHidden/>
          </w:rPr>
          <w:t>22</w:t>
        </w:r>
        <w:r>
          <w:rPr>
            <w:noProof/>
            <w:webHidden/>
          </w:rPr>
          <w:fldChar w:fldCharType="end"/>
        </w:r>
      </w:hyperlink>
    </w:p>
    <w:p w14:paraId="6A6EC99B" w14:textId="7F21B4A3" w:rsidR="001847FA" w:rsidRDefault="001847FA">
      <w:pPr>
        <w:pStyle w:val="T3"/>
        <w:rPr>
          <w:rFonts w:asciiTheme="minorHAnsi" w:eastAsiaTheme="minorEastAsia" w:hAnsiTheme="minorHAnsi" w:cstheme="minorBidi"/>
          <w:noProof/>
          <w:kern w:val="2"/>
          <w:sz w:val="24"/>
          <w14:ligatures w14:val="standardContextual"/>
        </w:rPr>
      </w:pPr>
      <w:hyperlink w:anchor="_Toc188444341" w:history="1">
        <w:r w:rsidRPr="004A5E89">
          <w:rPr>
            <w:rStyle w:val="Kpr"/>
            <w:rFonts w:cs="Tahoma"/>
            <w:i/>
            <w:noProof/>
          </w:rPr>
          <w:t xml:space="preserve">3- Performans Sonuçlarının Değerlendirilmesi </w:t>
        </w:r>
        <w:r w:rsidRPr="004A5E89">
          <w:rPr>
            <w:rStyle w:val="Kpr"/>
            <w:noProof/>
          </w:rPr>
          <w:t>Birimler tarafından hazırlanacaktır</w:t>
        </w:r>
        <w:r>
          <w:rPr>
            <w:noProof/>
            <w:webHidden/>
          </w:rPr>
          <w:tab/>
        </w:r>
        <w:r>
          <w:rPr>
            <w:noProof/>
            <w:webHidden/>
          </w:rPr>
          <w:fldChar w:fldCharType="begin"/>
        </w:r>
        <w:r>
          <w:rPr>
            <w:noProof/>
            <w:webHidden/>
          </w:rPr>
          <w:instrText xml:space="preserve"> PAGEREF _Toc188444341 \h </w:instrText>
        </w:r>
        <w:r>
          <w:rPr>
            <w:noProof/>
            <w:webHidden/>
          </w:rPr>
        </w:r>
        <w:r>
          <w:rPr>
            <w:noProof/>
            <w:webHidden/>
          </w:rPr>
          <w:fldChar w:fldCharType="separate"/>
        </w:r>
        <w:r>
          <w:rPr>
            <w:noProof/>
            <w:webHidden/>
          </w:rPr>
          <w:t>22</w:t>
        </w:r>
        <w:r>
          <w:rPr>
            <w:noProof/>
            <w:webHidden/>
          </w:rPr>
          <w:fldChar w:fldCharType="end"/>
        </w:r>
      </w:hyperlink>
    </w:p>
    <w:p w14:paraId="37391DF2" w14:textId="772B4F78" w:rsidR="001847FA" w:rsidRDefault="001847FA">
      <w:pPr>
        <w:pStyle w:val="T1"/>
        <w:rPr>
          <w:rFonts w:asciiTheme="minorHAnsi" w:eastAsiaTheme="minorEastAsia" w:hAnsiTheme="minorHAnsi" w:cstheme="minorBidi"/>
          <w:b w:val="0"/>
          <w:kern w:val="2"/>
          <w14:ligatures w14:val="standardContextual"/>
        </w:rPr>
      </w:pPr>
      <w:hyperlink w:anchor="_Toc188444342" w:history="1">
        <w:r w:rsidRPr="004A5E89">
          <w:rPr>
            <w:rStyle w:val="Kpr"/>
            <w:rFonts w:ascii="Tahoma" w:hAnsi="Tahoma"/>
          </w:rPr>
          <w:t xml:space="preserve">IV- KURUMSAL KABİLİYET ve KAPASİTENİN DEĞERLENDİRİLMESİ </w:t>
        </w:r>
        <w:r w:rsidRPr="004A5E89">
          <w:rPr>
            <w:rStyle w:val="Kpr"/>
            <w:rFonts w:ascii="Tahoma" w:eastAsia="Times New Roman" w:hAnsi="Tahoma"/>
            <w:kern w:val="0"/>
          </w:rPr>
          <w:t>Birimler tarafından hazırlanacaktır</w:t>
        </w:r>
        <w:r>
          <w:rPr>
            <w:webHidden/>
          </w:rPr>
          <w:tab/>
        </w:r>
        <w:r>
          <w:rPr>
            <w:webHidden/>
          </w:rPr>
          <w:fldChar w:fldCharType="begin"/>
        </w:r>
        <w:r>
          <w:rPr>
            <w:webHidden/>
          </w:rPr>
          <w:instrText xml:space="preserve"> PAGEREF _Toc188444342 \h </w:instrText>
        </w:r>
        <w:r>
          <w:rPr>
            <w:webHidden/>
          </w:rPr>
        </w:r>
        <w:r>
          <w:rPr>
            <w:webHidden/>
          </w:rPr>
          <w:fldChar w:fldCharType="separate"/>
        </w:r>
        <w:r>
          <w:rPr>
            <w:webHidden/>
          </w:rPr>
          <w:t>24</w:t>
        </w:r>
        <w:r>
          <w:rPr>
            <w:webHidden/>
          </w:rPr>
          <w:fldChar w:fldCharType="end"/>
        </w:r>
      </w:hyperlink>
    </w:p>
    <w:p w14:paraId="253E9034" w14:textId="251F8379" w:rsidR="001847FA" w:rsidRDefault="001847FA">
      <w:pPr>
        <w:pStyle w:val="T2"/>
        <w:rPr>
          <w:rFonts w:asciiTheme="minorHAnsi" w:eastAsiaTheme="minorEastAsia" w:hAnsiTheme="minorHAnsi" w:cstheme="minorBidi"/>
          <w:noProof/>
          <w:kern w:val="2"/>
          <w:sz w:val="24"/>
          <w14:ligatures w14:val="standardContextual"/>
        </w:rPr>
      </w:pPr>
      <w:hyperlink w:anchor="_Toc188444343" w:history="1">
        <w:r w:rsidRPr="004A5E89">
          <w:rPr>
            <w:rStyle w:val="Kpr"/>
            <w:rFonts w:cs="Tahoma"/>
            <w:i/>
            <w:noProof/>
          </w:rPr>
          <w:t>A- Üstünlükler – Değerlendirme</w:t>
        </w:r>
        <w:r>
          <w:rPr>
            <w:noProof/>
            <w:webHidden/>
          </w:rPr>
          <w:tab/>
        </w:r>
        <w:r>
          <w:rPr>
            <w:noProof/>
            <w:webHidden/>
          </w:rPr>
          <w:fldChar w:fldCharType="begin"/>
        </w:r>
        <w:r>
          <w:rPr>
            <w:noProof/>
            <w:webHidden/>
          </w:rPr>
          <w:instrText xml:space="preserve"> PAGEREF _Toc188444343 \h </w:instrText>
        </w:r>
        <w:r>
          <w:rPr>
            <w:noProof/>
            <w:webHidden/>
          </w:rPr>
        </w:r>
        <w:r>
          <w:rPr>
            <w:noProof/>
            <w:webHidden/>
          </w:rPr>
          <w:fldChar w:fldCharType="separate"/>
        </w:r>
        <w:r>
          <w:rPr>
            <w:noProof/>
            <w:webHidden/>
          </w:rPr>
          <w:t>24</w:t>
        </w:r>
        <w:r>
          <w:rPr>
            <w:noProof/>
            <w:webHidden/>
          </w:rPr>
          <w:fldChar w:fldCharType="end"/>
        </w:r>
      </w:hyperlink>
    </w:p>
    <w:p w14:paraId="6C2ED2B6" w14:textId="648F4CD2" w:rsidR="001847FA" w:rsidRDefault="001847FA">
      <w:pPr>
        <w:pStyle w:val="T2"/>
        <w:rPr>
          <w:rFonts w:asciiTheme="minorHAnsi" w:eastAsiaTheme="minorEastAsia" w:hAnsiTheme="minorHAnsi" w:cstheme="minorBidi"/>
          <w:noProof/>
          <w:kern w:val="2"/>
          <w:sz w:val="24"/>
          <w14:ligatures w14:val="standardContextual"/>
        </w:rPr>
      </w:pPr>
      <w:hyperlink w:anchor="_Toc188444344" w:history="1">
        <w:r w:rsidRPr="004A5E89">
          <w:rPr>
            <w:rStyle w:val="Kpr"/>
            <w:rFonts w:cs="Tahoma"/>
            <w:i/>
            <w:noProof/>
          </w:rPr>
          <w:t>B- Zayıflıklar - Değerlendirme</w:t>
        </w:r>
        <w:r>
          <w:rPr>
            <w:noProof/>
            <w:webHidden/>
          </w:rPr>
          <w:tab/>
        </w:r>
        <w:r>
          <w:rPr>
            <w:noProof/>
            <w:webHidden/>
          </w:rPr>
          <w:fldChar w:fldCharType="begin"/>
        </w:r>
        <w:r>
          <w:rPr>
            <w:noProof/>
            <w:webHidden/>
          </w:rPr>
          <w:instrText xml:space="preserve"> PAGEREF _Toc188444344 \h </w:instrText>
        </w:r>
        <w:r>
          <w:rPr>
            <w:noProof/>
            <w:webHidden/>
          </w:rPr>
        </w:r>
        <w:r>
          <w:rPr>
            <w:noProof/>
            <w:webHidden/>
          </w:rPr>
          <w:fldChar w:fldCharType="separate"/>
        </w:r>
        <w:r>
          <w:rPr>
            <w:noProof/>
            <w:webHidden/>
          </w:rPr>
          <w:t>24</w:t>
        </w:r>
        <w:r>
          <w:rPr>
            <w:noProof/>
            <w:webHidden/>
          </w:rPr>
          <w:fldChar w:fldCharType="end"/>
        </w:r>
      </w:hyperlink>
    </w:p>
    <w:p w14:paraId="5B567651" w14:textId="51CBBDA7" w:rsidR="001847FA" w:rsidRDefault="001847FA">
      <w:pPr>
        <w:pStyle w:val="T1"/>
        <w:rPr>
          <w:rFonts w:asciiTheme="minorHAnsi" w:eastAsiaTheme="minorEastAsia" w:hAnsiTheme="minorHAnsi" w:cstheme="minorBidi"/>
          <w:b w:val="0"/>
          <w:kern w:val="2"/>
          <w14:ligatures w14:val="standardContextual"/>
        </w:rPr>
      </w:pPr>
      <w:hyperlink w:anchor="_Toc188444345" w:history="1">
        <w:r w:rsidRPr="004A5E89">
          <w:rPr>
            <w:rStyle w:val="Kpr"/>
            <w:rFonts w:ascii="Tahoma" w:hAnsi="Tahoma"/>
          </w:rPr>
          <w:t>V- ÖNERİ VE TEDBİRLER</w:t>
        </w:r>
        <w:r>
          <w:rPr>
            <w:webHidden/>
          </w:rPr>
          <w:tab/>
        </w:r>
        <w:r>
          <w:rPr>
            <w:webHidden/>
          </w:rPr>
          <w:fldChar w:fldCharType="begin"/>
        </w:r>
        <w:r>
          <w:rPr>
            <w:webHidden/>
          </w:rPr>
          <w:instrText xml:space="preserve"> PAGEREF _Toc188444345 \h </w:instrText>
        </w:r>
        <w:r>
          <w:rPr>
            <w:webHidden/>
          </w:rPr>
        </w:r>
        <w:r>
          <w:rPr>
            <w:webHidden/>
          </w:rPr>
          <w:fldChar w:fldCharType="separate"/>
        </w:r>
        <w:r>
          <w:rPr>
            <w:webHidden/>
          </w:rPr>
          <w:t>26</w:t>
        </w:r>
        <w:r>
          <w:rPr>
            <w:webHidden/>
          </w:rPr>
          <w:fldChar w:fldCharType="end"/>
        </w:r>
      </w:hyperlink>
    </w:p>
    <w:p w14:paraId="1F05F857" w14:textId="18591C33" w:rsidR="001847FA" w:rsidRDefault="001847FA">
      <w:pPr>
        <w:pStyle w:val="T1"/>
        <w:rPr>
          <w:rFonts w:asciiTheme="minorHAnsi" w:eastAsiaTheme="minorEastAsia" w:hAnsiTheme="minorHAnsi" w:cstheme="minorBidi"/>
          <w:b w:val="0"/>
          <w:kern w:val="2"/>
          <w14:ligatures w14:val="standardContextual"/>
        </w:rPr>
      </w:pPr>
      <w:hyperlink w:anchor="_Toc188444346" w:history="1">
        <w:r w:rsidRPr="004A5E89">
          <w:rPr>
            <w:rStyle w:val="Kpr"/>
            <w:rFonts w:ascii="Tahoma" w:hAnsi="Tahoma"/>
          </w:rPr>
          <w:t>EKLER</w:t>
        </w:r>
        <w:r>
          <w:rPr>
            <w:webHidden/>
          </w:rPr>
          <w:tab/>
        </w:r>
        <w:r>
          <w:rPr>
            <w:webHidden/>
          </w:rPr>
          <w:fldChar w:fldCharType="begin"/>
        </w:r>
        <w:r>
          <w:rPr>
            <w:webHidden/>
          </w:rPr>
          <w:instrText xml:space="preserve"> PAGEREF _Toc188444346 \h </w:instrText>
        </w:r>
        <w:r>
          <w:rPr>
            <w:webHidden/>
          </w:rPr>
        </w:r>
        <w:r>
          <w:rPr>
            <w:webHidden/>
          </w:rPr>
          <w:fldChar w:fldCharType="separate"/>
        </w:r>
        <w:r>
          <w:rPr>
            <w:webHidden/>
          </w:rPr>
          <w:t>28</w:t>
        </w:r>
        <w:r>
          <w:rPr>
            <w:webHidden/>
          </w:rPr>
          <w:fldChar w:fldCharType="end"/>
        </w:r>
      </w:hyperlink>
    </w:p>
    <w:p w14:paraId="4314DF32" w14:textId="2881E8DC" w:rsidR="001847FA" w:rsidRDefault="001847FA">
      <w:pPr>
        <w:pStyle w:val="T2"/>
        <w:rPr>
          <w:rFonts w:asciiTheme="minorHAnsi" w:eastAsiaTheme="minorEastAsia" w:hAnsiTheme="minorHAnsi" w:cstheme="minorBidi"/>
          <w:noProof/>
          <w:kern w:val="2"/>
          <w:sz w:val="24"/>
          <w14:ligatures w14:val="standardContextual"/>
        </w:rPr>
      </w:pPr>
      <w:hyperlink w:anchor="_Toc188444347" w:history="1">
        <w:r w:rsidRPr="004A5E89">
          <w:rPr>
            <w:rStyle w:val="Kpr"/>
            <w:rFonts w:cs="Tahoma"/>
            <w:i/>
            <w:noProof/>
          </w:rPr>
          <w:t xml:space="preserve">Ek 2: Demirbaşlar  </w:t>
        </w:r>
        <w:r w:rsidRPr="004A5E89">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_Toc188444347 \h </w:instrText>
        </w:r>
        <w:r>
          <w:rPr>
            <w:noProof/>
            <w:webHidden/>
          </w:rPr>
        </w:r>
        <w:r>
          <w:rPr>
            <w:noProof/>
            <w:webHidden/>
          </w:rPr>
          <w:fldChar w:fldCharType="separate"/>
        </w:r>
        <w:r>
          <w:rPr>
            <w:noProof/>
            <w:webHidden/>
          </w:rPr>
          <w:t>28</w:t>
        </w:r>
        <w:r>
          <w:rPr>
            <w:noProof/>
            <w:webHidden/>
          </w:rPr>
          <w:fldChar w:fldCharType="end"/>
        </w:r>
      </w:hyperlink>
    </w:p>
    <w:p w14:paraId="12C366D8" w14:textId="0EFE4BF3" w:rsidR="001847FA" w:rsidRDefault="001847FA">
      <w:pPr>
        <w:pStyle w:val="T2"/>
        <w:rPr>
          <w:rFonts w:asciiTheme="minorHAnsi" w:eastAsiaTheme="minorEastAsia" w:hAnsiTheme="minorHAnsi" w:cstheme="minorBidi"/>
          <w:noProof/>
          <w:kern w:val="2"/>
          <w:sz w:val="24"/>
          <w14:ligatures w14:val="standardContextual"/>
        </w:rPr>
      </w:pPr>
      <w:hyperlink w:anchor="_Toc188444348" w:history="1">
        <w:r w:rsidRPr="004A5E89">
          <w:rPr>
            <w:rStyle w:val="Kpr"/>
            <w:rFonts w:cs="Tahoma"/>
            <w:i/>
            <w:noProof/>
          </w:rPr>
          <w:t>Ek 3: Harcama Yetkilisi İç Kontrol Güvence Beyanı</w:t>
        </w:r>
        <w:r>
          <w:rPr>
            <w:noProof/>
            <w:webHidden/>
          </w:rPr>
          <w:tab/>
        </w:r>
        <w:r>
          <w:rPr>
            <w:noProof/>
            <w:webHidden/>
          </w:rPr>
          <w:fldChar w:fldCharType="begin"/>
        </w:r>
        <w:r>
          <w:rPr>
            <w:noProof/>
            <w:webHidden/>
          </w:rPr>
          <w:instrText xml:space="preserve"> PAGEREF _Toc188444348 \h </w:instrText>
        </w:r>
        <w:r>
          <w:rPr>
            <w:noProof/>
            <w:webHidden/>
          </w:rPr>
        </w:r>
        <w:r>
          <w:rPr>
            <w:noProof/>
            <w:webHidden/>
          </w:rPr>
          <w:fldChar w:fldCharType="separate"/>
        </w:r>
        <w:r>
          <w:rPr>
            <w:noProof/>
            <w:webHidden/>
          </w:rPr>
          <w:t>30</w:t>
        </w:r>
        <w:r>
          <w:rPr>
            <w:noProof/>
            <w:webHidden/>
          </w:rPr>
          <w:fldChar w:fldCharType="end"/>
        </w:r>
      </w:hyperlink>
    </w:p>
    <w:p w14:paraId="7B796696" w14:textId="6D4D3299" w:rsidR="005E072B" w:rsidRPr="00250AAB" w:rsidRDefault="00943488" w:rsidP="00033C71">
      <w:pPr>
        <w:spacing w:after="0" w:line="240" w:lineRule="auto"/>
        <w:rPr>
          <w:rFonts w:ascii="Tahoma" w:hAnsi="Tahoma" w:cs="Tahoma"/>
          <w:b/>
          <w:color w:val="3366FF"/>
        </w:rPr>
      </w:pPr>
      <w:r>
        <w:rPr>
          <w:rFonts w:ascii="Tahoma" w:eastAsia="Arial Unicode MS" w:hAnsi="Tahoma" w:cs="Tahoma"/>
          <w:b/>
          <w:noProof/>
          <w:color w:val="3366FF"/>
          <w:kern w:val="1"/>
          <w:sz w:val="24"/>
          <w:szCs w:val="24"/>
        </w:rPr>
        <w:fldChar w:fldCharType="end"/>
      </w:r>
    </w:p>
    <w:p w14:paraId="7B617044" w14:textId="77777777" w:rsidR="005E072B" w:rsidRPr="00AA6066" w:rsidRDefault="005E072B" w:rsidP="00033C71">
      <w:pPr>
        <w:spacing w:after="0" w:line="240" w:lineRule="auto"/>
        <w:rPr>
          <w:rStyle w:val="Kpr"/>
          <w:rFonts w:ascii="Tahoma" w:hAnsi="Tahoma" w:cs="Tahoma"/>
          <w:b/>
          <w:color w:val="auto"/>
          <w:u w:val="none"/>
        </w:rPr>
      </w:pPr>
      <w:r w:rsidRPr="00250AAB">
        <w:rPr>
          <w:rFonts w:ascii="Tahoma" w:hAnsi="Tahoma" w:cs="Tahoma"/>
          <w:b/>
          <w:color w:val="3366FF"/>
        </w:rPr>
        <w:br w:type="page"/>
      </w:r>
      <w:r w:rsidRPr="00AA6066">
        <w:rPr>
          <w:rStyle w:val="Kpr"/>
          <w:rFonts w:ascii="Tahoma" w:hAnsi="Tahoma" w:cs="Tahoma"/>
          <w:b/>
          <w:color w:val="auto"/>
          <w:u w:val="none"/>
        </w:rPr>
        <w:lastRenderedPageBreak/>
        <w:t>TABLOLAR</w:t>
      </w:r>
    </w:p>
    <w:p w14:paraId="40F29189" w14:textId="530DC0F1" w:rsidR="001847FA" w:rsidRDefault="00943488">
      <w:pPr>
        <w:pStyle w:val="ekillerTablosu"/>
        <w:tabs>
          <w:tab w:val="right" w:leader="dot" w:pos="9394"/>
        </w:tabs>
        <w:rPr>
          <w:rFonts w:asciiTheme="minorHAnsi" w:eastAsiaTheme="minorEastAsia" w:hAnsiTheme="minorHAnsi" w:cstheme="minorBidi"/>
          <w:noProof/>
          <w:kern w:val="2"/>
          <w:sz w:val="24"/>
          <w14:ligatures w14:val="standardContextual"/>
        </w:rPr>
      </w:pPr>
      <w:r w:rsidRPr="00250AAB">
        <w:rPr>
          <w:rFonts w:ascii="Tahoma" w:hAnsi="Tahoma" w:cs="Tahoma"/>
        </w:rPr>
        <w:fldChar w:fldCharType="begin"/>
      </w:r>
      <w:r w:rsidR="001E2534" w:rsidRPr="00250AAB">
        <w:rPr>
          <w:rFonts w:ascii="Tahoma" w:hAnsi="Tahoma" w:cs="Tahoma"/>
        </w:rPr>
        <w:instrText xml:space="preserve"> TOC \h \z \t "Stil3" \c </w:instrText>
      </w:r>
      <w:r w:rsidRPr="00250AAB">
        <w:rPr>
          <w:rFonts w:ascii="Tahoma" w:hAnsi="Tahoma" w:cs="Tahoma"/>
        </w:rPr>
        <w:fldChar w:fldCharType="separate"/>
      </w:r>
      <w:hyperlink w:anchor="_Toc188444301" w:history="1">
        <w:r w:rsidR="001847FA" w:rsidRPr="00255B8B">
          <w:rPr>
            <w:rStyle w:val="Kpr"/>
            <w:noProof/>
          </w:rPr>
          <w:t>Tablo X. Eğitim Alanları</w:t>
        </w:r>
        <w:r w:rsidR="001847FA">
          <w:rPr>
            <w:noProof/>
            <w:webHidden/>
          </w:rPr>
          <w:tab/>
        </w:r>
        <w:r w:rsidR="001847FA">
          <w:rPr>
            <w:noProof/>
            <w:webHidden/>
          </w:rPr>
          <w:fldChar w:fldCharType="begin"/>
        </w:r>
        <w:r w:rsidR="001847FA">
          <w:rPr>
            <w:noProof/>
            <w:webHidden/>
          </w:rPr>
          <w:instrText xml:space="preserve"> PAGEREF _Toc188444301 \h </w:instrText>
        </w:r>
        <w:r w:rsidR="001847FA">
          <w:rPr>
            <w:noProof/>
            <w:webHidden/>
          </w:rPr>
        </w:r>
        <w:r w:rsidR="001847FA">
          <w:rPr>
            <w:noProof/>
            <w:webHidden/>
          </w:rPr>
          <w:fldChar w:fldCharType="separate"/>
        </w:r>
        <w:r w:rsidR="001847FA">
          <w:rPr>
            <w:noProof/>
            <w:webHidden/>
          </w:rPr>
          <w:t>5</w:t>
        </w:r>
        <w:r w:rsidR="001847FA">
          <w:rPr>
            <w:noProof/>
            <w:webHidden/>
          </w:rPr>
          <w:fldChar w:fldCharType="end"/>
        </w:r>
      </w:hyperlink>
    </w:p>
    <w:p w14:paraId="34C60EE9" w14:textId="55916B36"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2" w:history="1">
        <w:r w:rsidRPr="00255B8B">
          <w:rPr>
            <w:rStyle w:val="Kpr"/>
            <w:noProof/>
          </w:rPr>
          <w:t>Tablo X. Personel Ofis Alanları</w:t>
        </w:r>
        <w:r>
          <w:rPr>
            <w:noProof/>
            <w:webHidden/>
          </w:rPr>
          <w:tab/>
        </w:r>
        <w:r>
          <w:rPr>
            <w:noProof/>
            <w:webHidden/>
          </w:rPr>
          <w:fldChar w:fldCharType="begin"/>
        </w:r>
        <w:r>
          <w:rPr>
            <w:noProof/>
            <w:webHidden/>
          </w:rPr>
          <w:instrText xml:space="preserve"> PAGEREF _Toc188444302 \h </w:instrText>
        </w:r>
        <w:r>
          <w:rPr>
            <w:noProof/>
            <w:webHidden/>
          </w:rPr>
        </w:r>
        <w:r>
          <w:rPr>
            <w:noProof/>
            <w:webHidden/>
          </w:rPr>
          <w:fldChar w:fldCharType="separate"/>
        </w:r>
        <w:r>
          <w:rPr>
            <w:noProof/>
            <w:webHidden/>
          </w:rPr>
          <w:t>5</w:t>
        </w:r>
        <w:r>
          <w:rPr>
            <w:noProof/>
            <w:webHidden/>
          </w:rPr>
          <w:fldChar w:fldCharType="end"/>
        </w:r>
      </w:hyperlink>
    </w:p>
    <w:p w14:paraId="2D36C7D4" w14:textId="12224CD9"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3" w:history="1">
        <w:r w:rsidRPr="00255B8B">
          <w:rPr>
            <w:rStyle w:val="Kpr"/>
            <w:noProof/>
          </w:rPr>
          <w:t>Tablo X. Sosyal Alanlar</w:t>
        </w:r>
        <w:r>
          <w:rPr>
            <w:noProof/>
            <w:webHidden/>
          </w:rPr>
          <w:tab/>
        </w:r>
        <w:r>
          <w:rPr>
            <w:noProof/>
            <w:webHidden/>
          </w:rPr>
          <w:fldChar w:fldCharType="begin"/>
        </w:r>
        <w:r>
          <w:rPr>
            <w:noProof/>
            <w:webHidden/>
          </w:rPr>
          <w:instrText xml:space="preserve"> PAGEREF _Toc188444303 \h </w:instrText>
        </w:r>
        <w:r>
          <w:rPr>
            <w:noProof/>
            <w:webHidden/>
          </w:rPr>
        </w:r>
        <w:r>
          <w:rPr>
            <w:noProof/>
            <w:webHidden/>
          </w:rPr>
          <w:fldChar w:fldCharType="separate"/>
        </w:r>
        <w:r>
          <w:rPr>
            <w:noProof/>
            <w:webHidden/>
          </w:rPr>
          <w:t>5</w:t>
        </w:r>
        <w:r>
          <w:rPr>
            <w:noProof/>
            <w:webHidden/>
          </w:rPr>
          <w:fldChar w:fldCharType="end"/>
        </w:r>
      </w:hyperlink>
    </w:p>
    <w:p w14:paraId="299CD8EC" w14:textId="70670638"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4" w:history="1">
        <w:r w:rsidRPr="00255B8B">
          <w:rPr>
            <w:rStyle w:val="Kpr"/>
            <w:noProof/>
          </w:rPr>
          <w:t>Tablo X. Arşiv ve Depo Alanları</w:t>
        </w:r>
        <w:r>
          <w:rPr>
            <w:noProof/>
            <w:webHidden/>
          </w:rPr>
          <w:tab/>
        </w:r>
        <w:r>
          <w:rPr>
            <w:noProof/>
            <w:webHidden/>
          </w:rPr>
          <w:fldChar w:fldCharType="begin"/>
        </w:r>
        <w:r>
          <w:rPr>
            <w:noProof/>
            <w:webHidden/>
          </w:rPr>
          <w:instrText xml:space="preserve"> PAGEREF _Toc188444304 \h </w:instrText>
        </w:r>
        <w:r>
          <w:rPr>
            <w:noProof/>
            <w:webHidden/>
          </w:rPr>
        </w:r>
        <w:r>
          <w:rPr>
            <w:noProof/>
            <w:webHidden/>
          </w:rPr>
          <w:fldChar w:fldCharType="separate"/>
        </w:r>
        <w:r>
          <w:rPr>
            <w:noProof/>
            <w:webHidden/>
          </w:rPr>
          <w:t>6</w:t>
        </w:r>
        <w:r>
          <w:rPr>
            <w:noProof/>
            <w:webHidden/>
          </w:rPr>
          <w:fldChar w:fldCharType="end"/>
        </w:r>
      </w:hyperlink>
    </w:p>
    <w:p w14:paraId="013AA576" w14:textId="058EDB11"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5" w:history="1">
        <w:r w:rsidRPr="00255B8B">
          <w:rPr>
            <w:rStyle w:val="Kpr"/>
            <w:noProof/>
          </w:rPr>
          <w:t>Tablo X. Birimimiz Tarafından Kullanılan Özel Yazılımlar</w:t>
        </w:r>
        <w:r>
          <w:rPr>
            <w:noProof/>
            <w:webHidden/>
          </w:rPr>
          <w:tab/>
        </w:r>
        <w:r>
          <w:rPr>
            <w:noProof/>
            <w:webHidden/>
          </w:rPr>
          <w:fldChar w:fldCharType="begin"/>
        </w:r>
        <w:r>
          <w:rPr>
            <w:noProof/>
            <w:webHidden/>
          </w:rPr>
          <w:instrText xml:space="preserve"> PAGEREF _Toc188444305 \h </w:instrText>
        </w:r>
        <w:r>
          <w:rPr>
            <w:noProof/>
            <w:webHidden/>
          </w:rPr>
        </w:r>
        <w:r>
          <w:rPr>
            <w:noProof/>
            <w:webHidden/>
          </w:rPr>
          <w:fldChar w:fldCharType="separate"/>
        </w:r>
        <w:r>
          <w:rPr>
            <w:noProof/>
            <w:webHidden/>
          </w:rPr>
          <w:t>9</w:t>
        </w:r>
        <w:r>
          <w:rPr>
            <w:noProof/>
            <w:webHidden/>
          </w:rPr>
          <w:fldChar w:fldCharType="end"/>
        </w:r>
      </w:hyperlink>
    </w:p>
    <w:p w14:paraId="41EA5D89" w14:textId="3DAC9FFE"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6" w:history="1">
        <w:r w:rsidRPr="00255B8B">
          <w:rPr>
            <w:rStyle w:val="Kpr"/>
            <w:noProof/>
          </w:rPr>
          <w:t>Tablo X. Kullanımda Olan Bilgisayarlar</w:t>
        </w:r>
        <w:r>
          <w:rPr>
            <w:noProof/>
            <w:webHidden/>
          </w:rPr>
          <w:tab/>
        </w:r>
        <w:r>
          <w:rPr>
            <w:noProof/>
            <w:webHidden/>
          </w:rPr>
          <w:fldChar w:fldCharType="begin"/>
        </w:r>
        <w:r>
          <w:rPr>
            <w:noProof/>
            <w:webHidden/>
          </w:rPr>
          <w:instrText xml:space="preserve"> PAGEREF _Toc188444306 \h </w:instrText>
        </w:r>
        <w:r>
          <w:rPr>
            <w:noProof/>
            <w:webHidden/>
          </w:rPr>
        </w:r>
        <w:r>
          <w:rPr>
            <w:noProof/>
            <w:webHidden/>
          </w:rPr>
          <w:fldChar w:fldCharType="separate"/>
        </w:r>
        <w:r>
          <w:rPr>
            <w:noProof/>
            <w:webHidden/>
          </w:rPr>
          <w:t>10</w:t>
        </w:r>
        <w:r>
          <w:rPr>
            <w:noProof/>
            <w:webHidden/>
          </w:rPr>
          <w:fldChar w:fldCharType="end"/>
        </w:r>
      </w:hyperlink>
    </w:p>
    <w:p w14:paraId="5713170D" w14:textId="0053997E"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7" w:history="1">
        <w:r w:rsidRPr="00255B8B">
          <w:rPr>
            <w:rStyle w:val="Kpr"/>
            <w:noProof/>
          </w:rPr>
          <w:t>Tablo X. Diğer Bilgi ve Teknolojik Kaynaklar</w:t>
        </w:r>
        <w:r>
          <w:rPr>
            <w:noProof/>
            <w:webHidden/>
          </w:rPr>
          <w:tab/>
        </w:r>
        <w:r>
          <w:rPr>
            <w:noProof/>
            <w:webHidden/>
          </w:rPr>
          <w:fldChar w:fldCharType="begin"/>
        </w:r>
        <w:r>
          <w:rPr>
            <w:noProof/>
            <w:webHidden/>
          </w:rPr>
          <w:instrText xml:space="preserve"> PAGEREF _Toc188444307 \h </w:instrText>
        </w:r>
        <w:r>
          <w:rPr>
            <w:noProof/>
            <w:webHidden/>
          </w:rPr>
        </w:r>
        <w:r>
          <w:rPr>
            <w:noProof/>
            <w:webHidden/>
          </w:rPr>
          <w:fldChar w:fldCharType="separate"/>
        </w:r>
        <w:r>
          <w:rPr>
            <w:noProof/>
            <w:webHidden/>
          </w:rPr>
          <w:t>10</w:t>
        </w:r>
        <w:r>
          <w:rPr>
            <w:noProof/>
            <w:webHidden/>
          </w:rPr>
          <w:fldChar w:fldCharType="end"/>
        </w:r>
      </w:hyperlink>
    </w:p>
    <w:p w14:paraId="12684191" w14:textId="0D5B81B0"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8" w:history="1">
        <w:r w:rsidRPr="00255B8B">
          <w:rPr>
            <w:rStyle w:val="Kpr"/>
            <w:noProof/>
          </w:rPr>
          <w:t>Tablo X. Akademik Personel</w:t>
        </w:r>
        <w:r>
          <w:rPr>
            <w:noProof/>
            <w:webHidden/>
          </w:rPr>
          <w:tab/>
        </w:r>
        <w:r>
          <w:rPr>
            <w:noProof/>
            <w:webHidden/>
          </w:rPr>
          <w:fldChar w:fldCharType="begin"/>
        </w:r>
        <w:r>
          <w:rPr>
            <w:noProof/>
            <w:webHidden/>
          </w:rPr>
          <w:instrText xml:space="preserve"> PAGEREF _Toc188444308 \h </w:instrText>
        </w:r>
        <w:r>
          <w:rPr>
            <w:noProof/>
            <w:webHidden/>
          </w:rPr>
        </w:r>
        <w:r>
          <w:rPr>
            <w:noProof/>
            <w:webHidden/>
          </w:rPr>
          <w:fldChar w:fldCharType="separate"/>
        </w:r>
        <w:r>
          <w:rPr>
            <w:noProof/>
            <w:webHidden/>
          </w:rPr>
          <w:t>12</w:t>
        </w:r>
        <w:r>
          <w:rPr>
            <w:noProof/>
            <w:webHidden/>
          </w:rPr>
          <w:fldChar w:fldCharType="end"/>
        </w:r>
      </w:hyperlink>
    </w:p>
    <w:p w14:paraId="44A8041C" w14:textId="2D655EEA"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09" w:history="1">
        <w:r w:rsidRPr="00255B8B">
          <w:rPr>
            <w:rStyle w:val="Kpr"/>
            <w:noProof/>
          </w:rPr>
          <w:t>Tablo X. İdari Personel (Kadroların Doluluk Oranına Göre)</w:t>
        </w:r>
        <w:r>
          <w:rPr>
            <w:noProof/>
            <w:webHidden/>
          </w:rPr>
          <w:tab/>
        </w:r>
        <w:r>
          <w:rPr>
            <w:noProof/>
            <w:webHidden/>
          </w:rPr>
          <w:fldChar w:fldCharType="begin"/>
        </w:r>
        <w:r>
          <w:rPr>
            <w:noProof/>
            <w:webHidden/>
          </w:rPr>
          <w:instrText xml:space="preserve"> PAGEREF _Toc188444309 \h </w:instrText>
        </w:r>
        <w:r>
          <w:rPr>
            <w:noProof/>
            <w:webHidden/>
          </w:rPr>
        </w:r>
        <w:r>
          <w:rPr>
            <w:noProof/>
            <w:webHidden/>
          </w:rPr>
          <w:fldChar w:fldCharType="separate"/>
        </w:r>
        <w:r>
          <w:rPr>
            <w:noProof/>
            <w:webHidden/>
          </w:rPr>
          <w:t>13</w:t>
        </w:r>
        <w:r>
          <w:rPr>
            <w:noProof/>
            <w:webHidden/>
          </w:rPr>
          <w:fldChar w:fldCharType="end"/>
        </w:r>
      </w:hyperlink>
    </w:p>
    <w:p w14:paraId="7CB274FE" w14:textId="0902DF42"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0" w:history="1">
        <w:r w:rsidRPr="00255B8B">
          <w:rPr>
            <w:rStyle w:val="Kpr"/>
            <w:noProof/>
          </w:rPr>
          <w:t>Tablo X. Sözleşmeli Personel ve Geçici İşçiler (Çalıştıkları Pozisyona Göre)</w:t>
        </w:r>
        <w:r>
          <w:rPr>
            <w:noProof/>
            <w:webHidden/>
          </w:rPr>
          <w:tab/>
        </w:r>
        <w:r>
          <w:rPr>
            <w:noProof/>
            <w:webHidden/>
          </w:rPr>
          <w:fldChar w:fldCharType="begin"/>
        </w:r>
        <w:r>
          <w:rPr>
            <w:noProof/>
            <w:webHidden/>
          </w:rPr>
          <w:instrText xml:space="preserve"> PAGEREF _Toc188444310 \h </w:instrText>
        </w:r>
        <w:r>
          <w:rPr>
            <w:noProof/>
            <w:webHidden/>
          </w:rPr>
        </w:r>
        <w:r>
          <w:rPr>
            <w:noProof/>
            <w:webHidden/>
          </w:rPr>
          <w:fldChar w:fldCharType="separate"/>
        </w:r>
        <w:r>
          <w:rPr>
            <w:noProof/>
            <w:webHidden/>
          </w:rPr>
          <w:t>13</w:t>
        </w:r>
        <w:r>
          <w:rPr>
            <w:noProof/>
            <w:webHidden/>
          </w:rPr>
          <w:fldChar w:fldCharType="end"/>
        </w:r>
      </w:hyperlink>
    </w:p>
    <w:p w14:paraId="653F37C5" w14:textId="0527E7FD"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1" w:history="1">
        <w:r w:rsidRPr="00255B8B">
          <w:rPr>
            <w:rStyle w:val="Kpr"/>
            <w:noProof/>
          </w:rPr>
          <w:t>Tablo X. Hizmet Satınalma Yoluyla Çalıştırılan Personel</w:t>
        </w:r>
        <w:r>
          <w:rPr>
            <w:noProof/>
            <w:webHidden/>
          </w:rPr>
          <w:tab/>
        </w:r>
        <w:r>
          <w:rPr>
            <w:noProof/>
            <w:webHidden/>
          </w:rPr>
          <w:fldChar w:fldCharType="begin"/>
        </w:r>
        <w:r>
          <w:rPr>
            <w:noProof/>
            <w:webHidden/>
          </w:rPr>
          <w:instrText xml:space="preserve"> PAGEREF _Toc188444311 \h </w:instrText>
        </w:r>
        <w:r>
          <w:rPr>
            <w:noProof/>
            <w:webHidden/>
          </w:rPr>
        </w:r>
        <w:r>
          <w:rPr>
            <w:noProof/>
            <w:webHidden/>
          </w:rPr>
          <w:fldChar w:fldCharType="separate"/>
        </w:r>
        <w:r>
          <w:rPr>
            <w:noProof/>
            <w:webHidden/>
          </w:rPr>
          <w:t>13</w:t>
        </w:r>
        <w:r>
          <w:rPr>
            <w:noProof/>
            <w:webHidden/>
          </w:rPr>
          <w:fldChar w:fldCharType="end"/>
        </w:r>
      </w:hyperlink>
    </w:p>
    <w:p w14:paraId="454B7860" w14:textId="15FFD6B7"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2" w:history="1">
        <w:r w:rsidRPr="00255B8B">
          <w:rPr>
            <w:rStyle w:val="Kpr"/>
            <w:noProof/>
          </w:rPr>
          <w:t>Tablo X. Öğrenci Sayıları</w:t>
        </w:r>
        <w:r>
          <w:rPr>
            <w:noProof/>
            <w:webHidden/>
          </w:rPr>
          <w:tab/>
        </w:r>
        <w:r>
          <w:rPr>
            <w:noProof/>
            <w:webHidden/>
          </w:rPr>
          <w:fldChar w:fldCharType="begin"/>
        </w:r>
        <w:r>
          <w:rPr>
            <w:noProof/>
            <w:webHidden/>
          </w:rPr>
          <w:instrText xml:space="preserve"> PAGEREF _Toc188444312 \h </w:instrText>
        </w:r>
        <w:r>
          <w:rPr>
            <w:noProof/>
            <w:webHidden/>
          </w:rPr>
        </w:r>
        <w:r>
          <w:rPr>
            <w:noProof/>
            <w:webHidden/>
          </w:rPr>
          <w:fldChar w:fldCharType="separate"/>
        </w:r>
        <w:r>
          <w:rPr>
            <w:noProof/>
            <w:webHidden/>
          </w:rPr>
          <w:t>14</w:t>
        </w:r>
        <w:r>
          <w:rPr>
            <w:noProof/>
            <w:webHidden/>
          </w:rPr>
          <w:fldChar w:fldCharType="end"/>
        </w:r>
      </w:hyperlink>
    </w:p>
    <w:p w14:paraId="7B55E5B8" w14:textId="60B4EFBD"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3" w:history="1">
        <w:r w:rsidRPr="00255B8B">
          <w:rPr>
            <w:rStyle w:val="Kpr"/>
            <w:noProof/>
          </w:rPr>
          <w:t>Tablo X. Uzmanlık Eğitimi Yapanlar</w:t>
        </w:r>
        <w:r>
          <w:rPr>
            <w:noProof/>
            <w:webHidden/>
          </w:rPr>
          <w:tab/>
        </w:r>
        <w:r>
          <w:rPr>
            <w:noProof/>
            <w:webHidden/>
          </w:rPr>
          <w:fldChar w:fldCharType="begin"/>
        </w:r>
        <w:r>
          <w:rPr>
            <w:noProof/>
            <w:webHidden/>
          </w:rPr>
          <w:instrText xml:space="preserve"> PAGEREF _Toc188444313 \h </w:instrText>
        </w:r>
        <w:r>
          <w:rPr>
            <w:noProof/>
            <w:webHidden/>
          </w:rPr>
        </w:r>
        <w:r>
          <w:rPr>
            <w:noProof/>
            <w:webHidden/>
          </w:rPr>
          <w:fldChar w:fldCharType="separate"/>
        </w:r>
        <w:r>
          <w:rPr>
            <w:noProof/>
            <w:webHidden/>
          </w:rPr>
          <w:t>14</w:t>
        </w:r>
        <w:r>
          <w:rPr>
            <w:noProof/>
            <w:webHidden/>
          </w:rPr>
          <w:fldChar w:fldCharType="end"/>
        </w:r>
      </w:hyperlink>
    </w:p>
    <w:p w14:paraId="295AC4CC" w14:textId="2523B9D4"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4" w:history="1">
        <w:r w:rsidRPr="00255B8B">
          <w:rPr>
            <w:rStyle w:val="Kpr"/>
            <w:noProof/>
          </w:rPr>
          <w:t>Tablo X. 2024 Yılı  Program/Altprogram Düzeyinde Ödenek Harcama Dağılımı</w:t>
        </w:r>
        <w:r>
          <w:rPr>
            <w:noProof/>
            <w:webHidden/>
          </w:rPr>
          <w:tab/>
        </w:r>
        <w:r>
          <w:rPr>
            <w:noProof/>
            <w:webHidden/>
          </w:rPr>
          <w:fldChar w:fldCharType="begin"/>
        </w:r>
        <w:r>
          <w:rPr>
            <w:noProof/>
            <w:webHidden/>
          </w:rPr>
          <w:instrText xml:space="preserve"> PAGEREF _Toc188444314 \h </w:instrText>
        </w:r>
        <w:r>
          <w:rPr>
            <w:noProof/>
            <w:webHidden/>
          </w:rPr>
        </w:r>
        <w:r>
          <w:rPr>
            <w:noProof/>
            <w:webHidden/>
          </w:rPr>
          <w:fldChar w:fldCharType="separate"/>
        </w:r>
        <w:r>
          <w:rPr>
            <w:noProof/>
            <w:webHidden/>
          </w:rPr>
          <w:t>18</w:t>
        </w:r>
        <w:r>
          <w:rPr>
            <w:noProof/>
            <w:webHidden/>
          </w:rPr>
          <w:fldChar w:fldCharType="end"/>
        </w:r>
      </w:hyperlink>
    </w:p>
    <w:p w14:paraId="1A3C90D1" w14:textId="0702CD0A"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5" w:history="1">
        <w:r w:rsidRPr="00255B8B">
          <w:rPr>
            <w:rStyle w:val="Kpr"/>
            <w:noProof/>
          </w:rPr>
          <w:t>Tablo X. Ekonomik Düzeyde Ödenek Harcama Dağılımı</w:t>
        </w:r>
        <w:r>
          <w:rPr>
            <w:noProof/>
            <w:webHidden/>
          </w:rPr>
          <w:tab/>
        </w:r>
        <w:r>
          <w:rPr>
            <w:noProof/>
            <w:webHidden/>
          </w:rPr>
          <w:fldChar w:fldCharType="begin"/>
        </w:r>
        <w:r>
          <w:rPr>
            <w:noProof/>
            <w:webHidden/>
          </w:rPr>
          <w:instrText xml:space="preserve"> PAGEREF _Toc188444315 \h </w:instrText>
        </w:r>
        <w:r>
          <w:rPr>
            <w:noProof/>
            <w:webHidden/>
          </w:rPr>
        </w:r>
        <w:r>
          <w:rPr>
            <w:noProof/>
            <w:webHidden/>
          </w:rPr>
          <w:fldChar w:fldCharType="separate"/>
        </w:r>
        <w:r>
          <w:rPr>
            <w:noProof/>
            <w:webHidden/>
          </w:rPr>
          <w:t>19</w:t>
        </w:r>
        <w:r>
          <w:rPr>
            <w:noProof/>
            <w:webHidden/>
          </w:rPr>
          <w:fldChar w:fldCharType="end"/>
        </w:r>
      </w:hyperlink>
    </w:p>
    <w:p w14:paraId="208C5913" w14:textId="5E0CF0E9"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6" w:history="1">
        <w:r w:rsidRPr="00255B8B">
          <w:rPr>
            <w:rStyle w:val="Kpr"/>
            <w:noProof/>
          </w:rPr>
          <w:t>Tablo X. 2024 Yılında Gerçekleştirilen İç Denetim Faaliyetleri</w:t>
        </w:r>
        <w:r>
          <w:rPr>
            <w:noProof/>
            <w:webHidden/>
          </w:rPr>
          <w:tab/>
        </w:r>
        <w:r>
          <w:rPr>
            <w:noProof/>
            <w:webHidden/>
          </w:rPr>
          <w:fldChar w:fldCharType="begin"/>
        </w:r>
        <w:r>
          <w:rPr>
            <w:noProof/>
            <w:webHidden/>
          </w:rPr>
          <w:instrText xml:space="preserve"> PAGEREF _Toc188444316 \h </w:instrText>
        </w:r>
        <w:r>
          <w:rPr>
            <w:noProof/>
            <w:webHidden/>
          </w:rPr>
        </w:r>
        <w:r>
          <w:rPr>
            <w:noProof/>
            <w:webHidden/>
          </w:rPr>
          <w:fldChar w:fldCharType="separate"/>
        </w:r>
        <w:r>
          <w:rPr>
            <w:noProof/>
            <w:webHidden/>
          </w:rPr>
          <w:t>21</w:t>
        </w:r>
        <w:r>
          <w:rPr>
            <w:noProof/>
            <w:webHidden/>
          </w:rPr>
          <w:fldChar w:fldCharType="end"/>
        </w:r>
      </w:hyperlink>
    </w:p>
    <w:p w14:paraId="4341FBC1" w14:textId="16631771"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7" w:history="1">
        <w:r w:rsidRPr="00255B8B">
          <w:rPr>
            <w:rStyle w:val="Kpr"/>
            <w:noProof/>
          </w:rPr>
          <w:t>Tablo X. Görevlendirmeler (Etkinlik kapsamında olanlar seminer, konferans vb.)</w:t>
        </w:r>
        <w:r>
          <w:rPr>
            <w:noProof/>
            <w:webHidden/>
          </w:rPr>
          <w:tab/>
        </w:r>
        <w:r>
          <w:rPr>
            <w:noProof/>
            <w:webHidden/>
          </w:rPr>
          <w:fldChar w:fldCharType="begin"/>
        </w:r>
        <w:r>
          <w:rPr>
            <w:noProof/>
            <w:webHidden/>
          </w:rPr>
          <w:instrText xml:space="preserve"> PAGEREF _Toc188444317 \h </w:instrText>
        </w:r>
        <w:r>
          <w:rPr>
            <w:noProof/>
            <w:webHidden/>
          </w:rPr>
        </w:r>
        <w:r>
          <w:rPr>
            <w:noProof/>
            <w:webHidden/>
          </w:rPr>
          <w:fldChar w:fldCharType="separate"/>
        </w:r>
        <w:r>
          <w:rPr>
            <w:noProof/>
            <w:webHidden/>
          </w:rPr>
          <w:t>21</w:t>
        </w:r>
        <w:r>
          <w:rPr>
            <w:noProof/>
            <w:webHidden/>
          </w:rPr>
          <w:fldChar w:fldCharType="end"/>
        </w:r>
      </w:hyperlink>
    </w:p>
    <w:p w14:paraId="5563EA63" w14:textId="126337D6"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8" w:history="1">
        <w:r w:rsidRPr="00255B8B">
          <w:rPr>
            <w:rStyle w:val="Kpr"/>
            <w:noProof/>
          </w:rPr>
          <w:t>Tablo X. Görevlendirmeler (Diğer görevlendirmeler)</w:t>
        </w:r>
        <w:r>
          <w:rPr>
            <w:noProof/>
            <w:webHidden/>
          </w:rPr>
          <w:tab/>
        </w:r>
        <w:r>
          <w:rPr>
            <w:noProof/>
            <w:webHidden/>
          </w:rPr>
          <w:fldChar w:fldCharType="begin"/>
        </w:r>
        <w:r>
          <w:rPr>
            <w:noProof/>
            <w:webHidden/>
          </w:rPr>
          <w:instrText xml:space="preserve"> PAGEREF _Toc188444318 \h </w:instrText>
        </w:r>
        <w:r>
          <w:rPr>
            <w:noProof/>
            <w:webHidden/>
          </w:rPr>
        </w:r>
        <w:r>
          <w:rPr>
            <w:noProof/>
            <w:webHidden/>
          </w:rPr>
          <w:fldChar w:fldCharType="separate"/>
        </w:r>
        <w:r>
          <w:rPr>
            <w:noProof/>
            <w:webHidden/>
          </w:rPr>
          <w:t>21</w:t>
        </w:r>
        <w:r>
          <w:rPr>
            <w:noProof/>
            <w:webHidden/>
          </w:rPr>
          <w:fldChar w:fldCharType="end"/>
        </w:r>
      </w:hyperlink>
    </w:p>
    <w:p w14:paraId="7523B88B" w14:textId="5167A815"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19" w:history="1">
        <w:r w:rsidRPr="00255B8B">
          <w:rPr>
            <w:rStyle w:val="Kpr"/>
            <w:noProof/>
          </w:rPr>
          <w:t>Ek 2: Demirbaşlar Listesi (1)</w:t>
        </w:r>
        <w:r>
          <w:rPr>
            <w:noProof/>
            <w:webHidden/>
          </w:rPr>
          <w:tab/>
        </w:r>
        <w:r>
          <w:rPr>
            <w:noProof/>
            <w:webHidden/>
          </w:rPr>
          <w:fldChar w:fldCharType="begin"/>
        </w:r>
        <w:r>
          <w:rPr>
            <w:noProof/>
            <w:webHidden/>
          </w:rPr>
          <w:instrText xml:space="preserve"> PAGEREF _Toc188444319 \h </w:instrText>
        </w:r>
        <w:r>
          <w:rPr>
            <w:noProof/>
            <w:webHidden/>
          </w:rPr>
        </w:r>
        <w:r>
          <w:rPr>
            <w:noProof/>
            <w:webHidden/>
          </w:rPr>
          <w:fldChar w:fldCharType="separate"/>
        </w:r>
        <w:r>
          <w:rPr>
            <w:noProof/>
            <w:webHidden/>
          </w:rPr>
          <w:t>28</w:t>
        </w:r>
        <w:r>
          <w:rPr>
            <w:noProof/>
            <w:webHidden/>
          </w:rPr>
          <w:fldChar w:fldCharType="end"/>
        </w:r>
      </w:hyperlink>
    </w:p>
    <w:p w14:paraId="766BB1DE" w14:textId="54015138" w:rsidR="001847FA" w:rsidRDefault="001847FA">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44320" w:history="1">
        <w:r w:rsidRPr="00255B8B">
          <w:rPr>
            <w:rStyle w:val="Kpr"/>
            <w:noProof/>
          </w:rPr>
          <w:t>Ek 2: Demirbaşlar Listesi (2)</w:t>
        </w:r>
        <w:r>
          <w:rPr>
            <w:noProof/>
            <w:webHidden/>
          </w:rPr>
          <w:tab/>
        </w:r>
        <w:r>
          <w:rPr>
            <w:noProof/>
            <w:webHidden/>
          </w:rPr>
          <w:fldChar w:fldCharType="begin"/>
        </w:r>
        <w:r>
          <w:rPr>
            <w:noProof/>
            <w:webHidden/>
          </w:rPr>
          <w:instrText xml:space="preserve"> PAGEREF _Toc188444320 \h </w:instrText>
        </w:r>
        <w:r>
          <w:rPr>
            <w:noProof/>
            <w:webHidden/>
          </w:rPr>
        </w:r>
        <w:r>
          <w:rPr>
            <w:noProof/>
            <w:webHidden/>
          </w:rPr>
          <w:fldChar w:fldCharType="separate"/>
        </w:r>
        <w:r>
          <w:rPr>
            <w:noProof/>
            <w:webHidden/>
          </w:rPr>
          <w:t>29</w:t>
        </w:r>
        <w:r>
          <w:rPr>
            <w:noProof/>
            <w:webHidden/>
          </w:rPr>
          <w:fldChar w:fldCharType="end"/>
        </w:r>
      </w:hyperlink>
    </w:p>
    <w:p w14:paraId="3596A79E" w14:textId="1C9377C7" w:rsidR="00892A5E" w:rsidRPr="00250AAB" w:rsidRDefault="00943488" w:rsidP="00033C71">
      <w:pPr>
        <w:spacing w:after="0" w:line="240" w:lineRule="auto"/>
        <w:rPr>
          <w:rFonts w:ascii="Tahoma" w:hAnsi="Tahoma" w:cs="Tahoma"/>
        </w:rPr>
      </w:pPr>
      <w:r w:rsidRPr="00250AAB">
        <w:rPr>
          <w:rFonts w:ascii="Tahoma" w:eastAsia="Arial Unicode MS" w:hAnsi="Tahoma" w:cs="Tahoma"/>
          <w:kern w:val="16"/>
          <w:sz w:val="18"/>
          <w:szCs w:val="24"/>
        </w:rPr>
        <w:fldChar w:fldCharType="end"/>
      </w:r>
    </w:p>
    <w:p w14:paraId="6FA92D11" w14:textId="77777777" w:rsidR="00E12A03" w:rsidRDefault="00E12A03" w:rsidP="00033C71">
      <w:pPr>
        <w:spacing w:after="0" w:line="240" w:lineRule="auto"/>
        <w:rPr>
          <w:rFonts w:ascii="Tahoma" w:hAnsi="Tahoma" w:cs="Tahoma"/>
        </w:rPr>
      </w:pPr>
    </w:p>
    <w:p w14:paraId="4832C8C1" w14:textId="77777777" w:rsidR="008F7030" w:rsidRDefault="008F7030" w:rsidP="00BA035A">
      <w:pPr>
        <w:pStyle w:val="Balk1"/>
        <w:numPr>
          <w:ilvl w:val="0"/>
          <w:numId w:val="0"/>
        </w:numPr>
        <w:pBdr>
          <w:bottom w:val="single" w:sz="8" w:space="2" w:color="000000"/>
        </w:pBdr>
        <w:spacing w:before="0" w:after="0"/>
        <w:jc w:val="both"/>
        <w:rPr>
          <w:rFonts w:ascii="Tahoma" w:hAnsi="Tahoma"/>
          <w:sz w:val="28"/>
          <w:szCs w:val="28"/>
        </w:rPr>
        <w:sectPr w:rsidR="008F7030" w:rsidSect="006972F1">
          <w:footerReference w:type="even" r:id="rId8"/>
          <w:footerReference w:type="default" r:id="rId9"/>
          <w:footerReference w:type="first" r:id="rId10"/>
          <w:footnotePr>
            <w:pos w:val="beneathText"/>
          </w:footnotePr>
          <w:pgSz w:w="12240" w:h="15840"/>
          <w:pgMar w:top="1418" w:right="1418" w:bottom="1418" w:left="1418" w:header="709" w:footer="186" w:gutter="0"/>
          <w:pgNumType w:start="1"/>
          <w:cols w:space="708"/>
        </w:sectPr>
      </w:pPr>
      <w:bookmarkStart w:id="0" w:name="_Toc285845795"/>
    </w:p>
    <w:p w14:paraId="5F4C7D63" w14:textId="77777777" w:rsidR="005E072B" w:rsidRPr="00250AAB" w:rsidRDefault="005E072B" w:rsidP="00033C71">
      <w:pPr>
        <w:pStyle w:val="Balk1"/>
        <w:pBdr>
          <w:bottom w:val="single" w:sz="8" w:space="2" w:color="000000"/>
        </w:pBdr>
        <w:tabs>
          <w:tab w:val="left" w:pos="0"/>
        </w:tabs>
        <w:spacing w:before="0" w:after="0"/>
        <w:jc w:val="both"/>
        <w:rPr>
          <w:rFonts w:ascii="Tahoma" w:hAnsi="Tahoma"/>
          <w:sz w:val="28"/>
          <w:szCs w:val="28"/>
        </w:rPr>
      </w:pPr>
      <w:bookmarkStart w:id="1" w:name="_Toc188444321"/>
      <w:r w:rsidRPr="00250AAB">
        <w:rPr>
          <w:rFonts w:ascii="Tahoma" w:hAnsi="Tahoma"/>
          <w:sz w:val="28"/>
          <w:szCs w:val="28"/>
        </w:rPr>
        <w:lastRenderedPageBreak/>
        <w:t>SUNUŞ</w:t>
      </w:r>
      <w:bookmarkEnd w:id="0"/>
      <w:r w:rsidR="00377EDF">
        <w:rPr>
          <w:rFonts w:ascii="Tahoma" w:hAnsi="Tahoma"/>
          <w:sz w:val="28"/>
          <w:szCs w:val="28"/>
        </w:rPr>
        <w:t xml:space="preserve"> (Harcama Yetkilisi)</w:t>
      </w:r>
      <w:bookmarkEnd w:id="1"/>
    </w:p>
    <w:p w14:paraId="147320AD" w14:textId="77777777" w:rsidR="005E072B" w:rsidRDefault="005E072B" w:rsidP="0094572B">
      <w:pPr>
        <w:spacing w:after="0" w:line="240" w:lineRule="auto"/>
        <w:jc w:val="both"/>
        <w:rPr>
          <w:rFonts w:ascii="Tahoma" w:hAnsi="Tahoma" w:cs="Tahoma"/>
        </w:rPr>
      </w:pPr>
    </w:p>
    <w:p w14:paraId="280A3945" w14:textId="77777777" w:rsidR="00ED69A0" w:rsidRDefault="00706267" w:rsidP="0094572B">
      <w:pPr>
        <w:spacing w:after="0" w:line="240" w:lineRule="auto"/>
        <w:jc w:val="both"/>
        <w:rPr>
          <w:rFonts w:ascii="Tahoma" w:hAnsi="Tahoma" w:cs="Tahoma"/>
        </w:rPr>
      </w:pPr>
      <w:r>
        <w:rPr>
          <w:rFonts w:ascii="Tahoma" w:hAnsi="Tahoma" w:cs="Tahoma"/>
        </w:rPr>
        <w:t xml:space="preserve">Türkçe Öğretimi Uygulama ve Araştırma Merkezinin </w:t>
      </w:r>
      <w:r w:rsidR="00ED69A0">
        <w:rPr>
          <w:rFonts w:ascii="Tahoma" w:hAnsi="Tahoma" w:cs="Tahoma"/>
        </w:rPr>
        <w:t xml:space="preserve">misyonunu, vizyonunu, kurum içi alanlarını, kurum içi performanslarını, iç kontrolleri ile </w:t>
      </w:r>
      <w:r w:rsidR="00D22713">
        <w:rPr>
          <w:rFonts w:ascii="Tahoma" w:hAnsi="Tahoma" w:cs="Tahoma"/>
        </w:rPr>
        <w:t xml:space="preserve">harcama faaliyetlerini kapsamaktadır. </w:t>
      </w:r>
    </w:p>
    <w:p w14:paraId="3D9F0627" w14:textId="77777777" w:rsidR="004E758E" w:rsidRDefault="00ED69A0" w:rsidP="004E758E">
      <w:pPr>
        <w:spacing w:after="0"/>
        <w:ind w:firstLine="708"/>
        <w:jc w:val="both"/>
        <w:rPr>
          <w:rFonts w:ascii="Tahoma" w:hAnsi="Tahoma" w:cs="Tahoma"/>
        </w:rPr>
      </w:pPr>
      <w:r>
        <w:rPr>
          <w:rFonts w:ascii="Tahoma" w:hAnsi="Tahoma" w:cs="Tahoma"/>
        </w:rPr>
        <w:t xml:space="preserve">Türkçe Öğretimi Uygulama ve Araştırma Merkezi, </w:t>
      </w:r>
      <w:r w:rsidRPr="00ED69A0">
        <w:rPr>
          <w:rFonts w:ascii="Tahoma" w:hAnsi="Tahoma" w:cs="Tahoma"/>
        </w:rPr>
        <w:t>Üniversitemizin Rektörlük birimine bağlı araştırma ve uygulama merkezlerinden biri ola</w:t>
      </w:r>
      <w:r>
        <w:rPr>
          <w:rFonts w:ascii="Tahoma" w:hAnsi="Tahoma" w:cs="Tahoma"/>
        </w:rPr>
        <w:t xml:space="preserve">rak </w:t>
      </w:r>
      <w:r w:rsidRPr="00ED69A0">
        <w:rPr>
          <w:rFonts w:ascii="Tahoma" w:hAnsi="Tahoma" w:cs="Tahoma"/>
        </w:rPr>
        <w:t xml:space="preserve">4/11/1981 tarihli ve 2547 sayılı Yükseköğretim Kanunu’nun 7'nci maddesinin birinci fıkrasının (d) bendinin (2) numaralı alt bendi ile 14’üncü maddesine dayanılarak ve 24 Ekim 2011 tarihli ve 28094 sayılı Resmî </w:t>
      </w:r>
      <w:proofErr w:type="spellStart"/>
      <w:r w:rsidRPr="00ED69A0">
        <w:rPr>
          <w:rFonts w:ascii="Tahoma" w:hAnsi="Tahoma" w:cs="Tahoma"/>
        </w:rPr>
        <w:t>Gazete’de</w:t>
      </w:r>
      <w:proofErr w:type="spellEnd"/>
      <w:r w:rsidRPr="00ED69A0">
        <w:rPr>
          <w:rFonts w:ascii="Tahoma" w:hAnsi="Tahoma" w:cs="Tahoma"/>
        </w:rPr>
        <w:t xml:space="preserve"> yayımlanan yönetmelik çerçevesinde 19.12.2011 tarihinde kurulmuştur.</w:t>
      </w:r>
      <w:r w:rsidR="00134BD1">
        <w:rPr>
          <w:rFonts w:ascii="Tahoma" w:hAnsi="Tahoma" w:cs="Tahoma"/>
        </w:rPr>
        <w:t xml:space="preserve"> </w:t>
      </w:r>
      <w:r w:rsidR="00134BD1" w:rsidRPr="00134BD1">
        <w:rPr>
          <w:rFonts w:ascii="Tahoma" w:hAnsi="Tahoma" w:cs="Tahoma"/>
        </w:rPr>
        <w:t> Türkçeyi en doğru ve etkin bir biçimde öğreterek</w:t>
      </w:r>
      <w:r w:rsidR="00134BD1">
        <w:rPr>
          <w:rFonts w:ascii="Tahoma" w:hAnsi="Tahoma" w:cs="Tahoma"/>
        </w:rPr>
        <w:t xml:space="preserve"> </w:t>
      </w:r>
      <w:r w:rsidR="00134BD1" w:rsidRPr="00134BD1">
        <w:rPr>
          <w:rFonts w:ascii="Tahoma" w:hAnsi="Tahoma" w:cs="Tahoma"/>
        </w:rPr>
        <w:t>nitelikli bireyler yetiştirmek, yüksek düzeyde bilimsel çalışma ve araştırma yapmak, bilgi ve teknoloji üretmek, üretimini toplum yararına sunarak ulusal ve uluslararası alanda gelişme ve sürdürülebilir kalkınmaya katkı sağlamayı</w:t>
      </w:r>
      <w:r w:rsidR="00134BD1">
        <w:rPr>
          <w:rFonts w:ascii="Tahoma" w:hAnsi="Tahoma" w:cs="Tahoma"/>
        </w:rPr>
        <w:t xml:space="preserve"> amaçlamaktadır. U</w:t>
      </w:r>
      <w:r w:rsidR="00134BD1" w:rsidRPr="00134BD1">
        <w:rPr>
          <w:rFonts w:ascii="Tahoma" w:hAnsi="Tahoma" w:cs="Tahoma"/>
        </w:rPr>
        <w:t>lusal ve uluslararası düzeyde vereceği eğitim-öğretim</w:t>
      </w:r>
      <w:r w:rsidR="00134BD1">
        <w:rPr>
          <w:rFonts w:ascii="Tahoma" w:hAnsi="Tahoma" w:cs="Tahoma"/>
        </w:rPr>
        <w:t xml:space="preserve"> ile ulusal ve uluslararası bir eğitim merkezi olma düşüncesini hayata geçirmeyi hedeflemekte ve bu yolda akademik yöntem ve adımlarla ilerlemektedir. Merkezde eğitim-öğretim faaliyetlerini yürütmekle görevli öğretim görevlileri, idari işlerden sorumlu idari personel ile kurumun işleyişini yönetmelik ve çeşitli mevzuatlara uygun olarak yürütmekle görevli müdür ve müdür yardımcıları bulunmaktadır. Kurum faaliyetleri içerisinde eğitim-öğretim sürecinin yanı sıra öğrencilerin kültürel etkileşimlerinin ve sosyalleşme ortamlarının oluşturulduğu bazı etkinlikler merkez bünyesinde yapılmaktadır. Ayrıca merkez, çeşitli protokoller ile iş</w:t>
      </w:r>
      <w:r w:rsidR="004E758E">
        <w:rPr>
          <w:rFonts w:ascii="Tahoma" w:hAnsi="Tahoma" w:cs="Tahoma"/>
        </w:rPr>
        <w:t xml:space="preserve"> </w:t>
      </w:r>
      <w:r w:rsidR="00134BD1">
        <w:rPr>
          <w:rFonts w:ascii="Tahoma" w:hAnsi="Tahoma" w:cs="Tahoma"/>
        </w:rPr>
        <w:t xml:space="preserve">birliği kapsamında araştırma çalışmalarına da olanak vermektedir. </w:t>
      </w:r>
    </w:p>
    <w:p w14:paraId="1FB93AEE" w14:textId="54D6F444" w:rsidR="0094572B" w:rsidRDefault="004E758E" w:rsidP="004E758E">
      <w:pPr>
        <w:spacing w:after="0"/>
        <w:ind w:firstLine="708"/>
        <w:jc w:val="both"/>
        <w:rPr>
          <w:rFonts w:ascii="Tahoma" w:hAnsi="Tahoma" w:cs="Tahoma"/>
        </w:rPr>
      </w:pPr>
      <w:r>
        <w:rPr>
          <w:rFonts w:ascii="Tahoma" w:hAnsi="Tahoma" w:cs="Tahoma"/>
        </w:rPr>
        <w:t xml:space="preserve">Etkin bir kurum olan merkezde yapılan faaliyetler, eğitim-öğretim sürecinde kullanılan materyaller ve eğitim malzemeleri vb. ihtiyaçlar dolayısıyla harcama faaliyetleri oluşmaktadır. </w:t>
      </w:r>
      <w:r w:rsidR="00ED69A0">
        <w:rPr>
          <w:rFonts w:ascii="Tahoma" w:hAnsi="Tahoma" w:cs="Tahoma"/>
        </w:rPr>
        <w:t>Birimde</w:t>
      </w:r>
      <w:r>
        <w:rPr>
          <w:rFonts w:ascii="Tahoma" w:hAnsi="Tahoma" w:cs="Tahoma"/>
        </w:rPr>
        <w:t>ki</w:t>
      </w:r>
      <w:r w:rsidR="00ED69A0">
        <w:rPr>
          <w:rFonts w:ascii="Tahoma" w:hAnsi="Tahoma" w:cs="Tahoma"/>
        </w:rPr>
        <w:t xml:space="preserve"> harcama faaliyetlerinde, </w:t>
      </w:r>
      <w:r w:rsidR="00706267" w:rsidRPr="00706267">
        <w:rPr>
          <w:rFonts w:ascii="Tahoma" w:hAnsi="Tahoma" w:cs="Tahoma"/>
        </w:rPr>
        <w:t>harcama talimatlarının işletme</w:t>
      </w:r>
      <w:r w:rsidR="00ED69A0">
        <w:rPr>
          <w:rFonts w:ascii="Tahoma" w:hAnsi="Tahoma" w:cs="Tahoma"/>
        </w:rPr>
        <w:t>nin</w:t>
      </w:r>
      <w:r w:rsidR="00706267" w:rsidRPr="00706267">
        <w:rPr>
          <w:rFonts w:ascii="Tahoma" w:hAnsi="Tahoma" w:cs="Tahoma"/>
        </w:rPr>
        <w:t xml:space="preserve"> gereklerine, kanun</w:t>
      </w:r>
      <w:r w:rsidR="00ED69A0">
        <w:rPr>
          <w:rFonts w:ascii="Tahoma" w:hAnsi="Tahoma" w:cs="Tahoma"/>
        </w:rPr>
        <w:t>a</w:t>
      </w:r>
      <w:r w:rsidR="00706267" w:rsidRPr="00706267">
        <w:rPr>
          <w:rFonts w:ascii="Tahoma" w:hAnsi="Tahoma" w:cs="Tahoma"/>
        </w:rPr>
        <w:t>, tüzü</w:t>
      </w:r>
      <w:r w:rsidR="00ED69A0">
        <w:rPr>
          <w:rFonts w:ascii="Tahoma" w:hAnsi="Tahoma" w:cs="Tahoma"/>
        </w:rPr>
        <w:t>ğe</w:t>
      </w:r>
      <w:r w:rsidR="00706267" w:rsidRPr="00706267">
        <w:rPr>
          <w:rFonts w:ascii="Tahoma" w:hAnsi="Tahoma" w:cs="Tahoma"/>
        </w:rPr>
        <w:t xml:space="preserve"> ve yönetmelikler ile diğer mevzuata uygun olmasın</w:t>
      </w:r>
      <w:r w:rsidR="00706267">
        <w:rPr>
          <w:rFonts w:ascii="Tahoma" w:hAnsi="Tahoma" w:cs="Tahoma"/>
        </w:rPr>
        <w:t xml:space="preserve">a dikkat edilmekle birlikte aynı zamanda </w:t>
      </w:r>
      <w:r w:rsidR="00706267" w:rsidRPr="00706267">
        <w:rPr>
          <w:rFonts w:ascii="Tahoma" w:hAnsi="Tahoma" w:cs="Tahoma"/>
        </w:rPr>
        <w:t xml:space="preserve">kaynakların etkili, ekonomik </w:t>
      </w:r>
      <w:r w:rsidR="00ED69A0">
        <w:rPr>
          <w:rFonts w:ascii="Tahoma" w:hAnsi="Tahoma" w:cs="Tahoma"/>
        </w:rPr>
        <w:t>ile</w:t>
      </w:r>
      <w:r w:rsidR="00706267" w:rsidRPr="00706267">
        <w:rPr>
          <w:rFonts w:ascii="Tahoma" w:hAnsi="Tahoma" w:cs="Tahoma"/>
        </w:rPr>
        <w:t xml:space="preserve"> verimli kullanılması</w:t>
      </w:r>
      <w:r w:rsidR="00706267">
        <w:rPr>
          <w:rFonts w:ascii="Tahoma" w:hAnsi="Tahoma" w:cs="Tahoma"/>
        </w:rPr>
        <w:t xml:space="preserve"> ve bununla </w:t>
      </w:r>
      <w:r w:rsidR="00706267" w:rsidRPr="00706267">
        <w:rPr>
          <w:rFonts w:ascii="Tahoma" w:hAnsi="Tahoma" w:cs="Tahoma"/>
        </w:rPr>
        <w:t>ilgili mevzuat</w:t>
      </w:r>
      <w:r w:rsidR="00706267">
        <w:rPr>
          <w:rFonts w:ascii="Tahoma" w:hAnsi="Tahoma" w:cs="Tahoma"/>
        </w:rPr>
        <w:t xml:space="preserve">lara göre işlemlerin yapılmasına özen gösterilmektedir. Birim </w:t>
      </w:r>
      <w:r w:rsidR="00D22713" w:rsidRPr="00D22713">
        <w:rPr>
          <w:rFonts w:ascii="Tahoma" w:hAnsi="Tahoma" w:cs="Tahoma"/>
        </w:rPr>
        <w:t>Harcama Yetkilisi</w:t>
      </w:r>
      <w:r w:rsidR="00D22713">
        <w:rPr>
          <w:rFonts w:ascii="Tahoma" w:hAnsi="Tahoma" w:cs="Tahoma"/>
        </w:rPr>
        <w:t xml:space="preserve"> tarafından belirlenen</w:t>
      </w:r>
      <w:r w:rsidR="00D22713" w:rsidRPr="00D22713">
        <w:rPr>
          <w:rFonts w:ascii="Tahoma" w:hAnsi="Tahoma" w:cs="Tahoma"/>
        </w:rPr>
        <w:t xml:space="preserve"> gerçekleştirme görevlisi ödeme emri belgesi ve ek</w:t>
      </w:r>
      <w:r w:rsidR="00D22713">
        <w:rPr>
          <w:rFonts w:ascii="Tahoma" w:hAnsi="Tahoma" w:cs="Tahoma"/>
        </w:rPr>
        <w:t xml:space="preserve"> </w:t>
      </w:r>
      <w:r w:rsidR="00D22713" w:rsidRPr="00D22713">
        <w:rPr>
          <w:rFonts w:ascii="Tahoma" w:hAnsi="Tahoma" w:cs="Tahoma"/>
        </w:rPr>
        <w:t>belgeler üzerinde ön mali kontrol</w:t>
      </w:r>
      <w:r w:rsidR="00D22713">
        <w:rPr>
          <w:rFonts w:ascii="Tahoma" w:hAnsi="Tahoma" w:cs="Tahoma"/>
        </w:rPr>
        <w:t xml:space="preserve">leri </w:t>
      </w:r>
      <w:r w:rsidR="00D22713" w:rsidRPr="00D22713">
        <w:rPr>
          <w:rFonts w:ascii="Tahoma" w:hAnsi="Tahoma" w:cs="Tahoma"/>
        </w:rPr>
        <w:t>yap</w:t>
      </w:r>
      <w:r w:rsidR="00D22713">
        <w:rPr>
          <w:rFonts w:ascii="Tahoma" w:hAnsi="Tahoma" w:cs="Tahoma"/>
        </w:rPr>
        <w:t>maktadır.</w:t>
      </w:r>
      <w:r w:rsidR="00D22713" w:rsidRPr="00D22713">
        <w:rPr>
          <w:rFonts w:ascii="Tahoma" w:hAnsi="Tahoma" w:cs="Tahoma"/>
        </w:rPr>
        <w:t xml:space="preserve"> </w:t>
      </w:r>
    </w:p>
    <w:p w14:paraId="20168B23" w14:textId="5198EAA1" w:rsidR="0094572B" w:rsidRPr="00250AAB" w:rsidRDefault="00D22713" w:rsidP="0094572B">
      <w:pPr>
        <w:spacing w:after="0" w:line="240" w:lineRule="auto"/>
        <w:jc w:val="both"/>
        <w:rPr>
          <w:rFonts w:ascii="Tahoma" w:hAnsi="Tahoma" w:cs="Tahoma"/>
        </w:rPr>
      </w:pPr>
      <w:r>
        <w:rPr>
          <w:rFonts w:ascii="Tahoma" w:hAnsi="Tahoma" w:cs="Tahoma"/>
        </w:rPr>
        <w:t>Birimde sorumlu, g</w:t>
      </w:r>
      <w:r w:rsidRPr="00D22713">
        <w:rPr>
          <w:rFonts w:ascii="Tahoma" w:hAnsi="Tahoma" w:cs="Tahoma"/>
        </w:rPr>
        <w:t>ider gerçekleştirme görevlileri, harcama talimatı üzerine</w:t>
      </w:r>
      <w:r>
        <w:rPr>
          <w:rFonts w:ascii="Tahoma" w:hAnsi="Tahoma" w:cs="Tahoma"/>
        </w:rPr>
        <w:t>,</w:t>
      </w:r>
      <w:r w:rsidRPr="00D22713">
        <w:rPr>
          <w:rFonts w:ascii="Tahoma" w:hAnsi="Tahoma" w:cs="Tahoma"/>
        </w:rPr>
        <w:t xml:space="preserve"> işi yapt</w:t>
      </w:r>
      <w:r>
        <w:rPr>
          <w:rFonts w:ascii="Tahoma" w:hAnsi="Tahoma" w:cs="Tahoma"/>
        </w:rPr>
        <w:t>ırmak,</w:t>
      </w:r>
      <w:r w:rsidRPr="00D22713">
        <w:rPr>
          <w:rFonts w:ascii="Tahoma" w:hAnsi="Tahoma" w:cs="Tahoma"/>
        </w:rPr>
        <w:t xml:space="preserve"> mal veya hizmetin alı</w:t>
      </w:r>
      <w:r>
        <w:rPr>
          <w:rFonts w:ascii="Tahoma" w:hAnsi="Tahoma" w:cs="Tahoma"/>
        </w:rPr>
        <w:t>mının sağlanması ve</w:t>
      </w:r>
      <w:r w:rsidRPr="00D22713">
        <w:rPr>
          <w:rFonts w:ascii="Tahoma" w:hAnsi="Tahoma" w:cs="Tahoma"/>
        </w:rPr>
        <w:t xml:space="preserve"> teslim alma</w:t>
      </w:r>
      <w:r>
        <w:rPr>
          <w:rFonts w:ascii="Tahoma" w:hAnsi="Tahoma" w:cs="Tahoma"/>
        </w:rPr>
        <w:t>k ile ilgili</w:t>
      </w:r>
      <w:r w:rsidRPr="00D22713">
        <w:rPr>
          <w:rFonts w:ascii="Tahoma" w:hAnsi="Tahoma" w:cs="Tahoma"/>
        </w:rPr>
        <w:t xml:space="preserve"> işlemlerin yapılması</w:t>
      </w:r>
      <w:r>
        <w:rPr>
          <w:rFonts w:ascii="Tahoma" w:hAnsi="Tahoma" w:cs="Tahoma"/>
        </w:rPr>
        <w:t>nı sağlamaktadır. Ayrıca bu işlemlerin</w:t>
      </w:r>
      <w:r w:rsidRPr="00D22713">
        <w:rPr>
          <w:rFonts w:ascii="Tahoma" w:hAnsi="Tahoma" w:cs="Tahoma"/>
        </w:rPr>
        <w:t xml:space="preserve"> belgelendir</w:t>
      </w:r>
      <w:r>
        <w:rPr>
          <w:rFonts w:ascii="Tahoma" w:hAnsi="Tahoma" w:cs="Tahoma"/>
        </w:rPr>
        <w:t>ilmesini istemekte</w:t>
      </w:r>
      <w:r w:rsidRPr="00D22713">
        <w:rPr>
          <w:rFonts w:ascii="Tahoma" w:hAnsi="Tahoma" w:cs="Tahoma"/>
        </w:rPr>
        <w:t xml:space="preserve"> ve ödeme için gerekli</w:t>
      </w:r>
      <w:r>
        <w:rPr>
          <w:rFonts w:ascii="Tahoma" w:hAnsi="Tahoma" w:cs="Tahoma"/>
        </w:rPr>
        <w:t xml:space="preserve"> olan </w:t>
      </w:r>
      <w:r w:rsidRPr="00D22713">
        <w:rPr>
          <w:rFonts w:ascii="Tahoma" w:hAnsi="Tahoma" w:cs="Tahoma"/>
        </w:rPr>
        <w:t>belgeleri hazırla</w:t>
      </w:r>
      <w:r>
        <w:rPr>
          <w:rFonts w:ascii="Tahoma" w:hAnsi="Tahoma" w:cs="Tahoma"/>
        </w:rPr>
        <w:t>tmaktadır.</w:t>
      </w:r>
      <w:r w:rsidR="00ED69A0">
        <w:rPr>
          <w:rFonts w:ascii="Tahoma" w:hAnsi="Tahoma" w:cs="Tahoma"/>
        </w:rPr>
        <w:t xml:space="preserve"> Birimimizde 2024 yılı itibarıyla eğitim öğretim masrafları ve kurumun ihtiyaçları doğrultusunda bazı küçük bütçeli doğrudan alımlar gerçekleştirilmiş olup ihale usulü alımlar henüz gerçekleştirilmemiştir. Yapılan doğrudan alımlar mevzuata uygun olarak piyasa araştırması sonucunda sunulan teklifler üzerinden kurumun çıkarları doğrultusunda en uygun ve kaliteli olan üzerinden yapılmaktadır. </w:t>
      </w:r>
    </w:p>
    <w:p w14:paraId="1BE48CEB" w14:textId="77777777" w:rsidR="0094572B" w:rsidRDefault="0094572B" w:rsidP="0094572B">
      <w:pPr>
        <w:spacing w:after="0" w:line="240" w:lineRule="auto"/>
        <w:rPr>
          <w:rFonts w:ascii="Tahoma" w:hAnsi="Tahoma" w:cs="Tahoma"/>
        </w:rPr>
      </w:pPr>
    </w:p>
    <w:p w14:paraId="29FEC6A0" w14:textId="77777777" w:rsidR="0094572B" w:rsidRDefault="0094572B" w:rsidP="00971BB7">
      <w:pPr>
        <w:spacing w:after="0" w:line="240" w:lineRule="auto"/>
        <w:jc w:val="both"/>
        <w:rPr>
          <w:rFonts w:ascii="Tahoma" w:hAnsi="Tahoma" w:cs="Tahoma"/>
          <w:sz w:val="24"/>
          <w:szCs w:val="24"/>
        </w:rPr>
      </w:pPr>
    </w:p>
    <w:p w14:paraId="2E16A4E5" w14:textId="77777777" w:rsidR="00377EDF" w:rsidRDefault="00377EDF" w:rsidP="00971BB7">
      <w:pPr>
        <w:spacing w:after="0" w:line="240" w:lineRule="auto"/>
        <w:jc w:val="both"/>
        <w:rPr>
          <w:rFonts w:ascii="Tahoma" w:hAnsi="Tahoma" w:cs="Tahoma"/>
          <w:sz w:val="24"/>
          <w:szCs w:val="24"/>
        </w:rPr>
      </w:pPr>
    </w:p>
    <w:p w14:paraId="35C0A495" w14:textId="77777777" w:rsidR="00377EDF" w:rsidRDefault="00377EDF" w:rsidP="00971BB7">
      <w:pPr>
        <w:spacing w:after="0" w:line="240" w:lineRule="auto"/>
        <w:jc w:val="both"/>
        <w:rPr>
          <w:rFonts w:ascii="Tahoma" w:hAnsi="Tahoma" w:cs="Tahoma"/>
          <w:sz w:val="24"/>
          <w:szCs w:val="24"/>
        </w:rPr>
      </w:pPr>
    </w:p>
    <w:p w14:paraId="3A76B53B" w14:textId="77777777" w:rsidR="00377EDF" w:rsidRDefault="00377EDF" w:rsidP="00971BB7">
      <w:pPr>
        <w:spacing w:after="0" w:line="240" w:lineRule="auto"/>
        <w:jc w:val="both"/>
        <w:rPr>
          <w:rFonts w:ascii="Tahoma" w:hAnsi="Tahoma" w:cs="Tahoma"/>
          <w:sz w:val="24"/>
          <w:szCs w:val="24"/>
        </w:rPr>
      </w:pPr>
    </w:p>
    <w:p w14:paraId="77136EBF" w14:textId="77777777" w:rsidR="00377EDF" w:rsidRDefault="00377EDF" w:rsidP="00971BB7">
      <w:pPr>
        <w:spacing w:after="0" w:line="240" w:lineRule="auto"/>
        <w:jc w:val="both"/>
        <w:rPr>
          <w:rFonts w:ascii="Tahoma" w:hAnsi="Tahoma" w:cs="Tahoma"/>
          <w:sz w:val="24"/>
          <w:szCs w:val="24"/>
        </w:rPr>
      </w:pPr>
    </w:p>
    <w:p w14:paraId="3F8C9F2E" w14:textId="77777777" w:rsidR="00377EDF" w:rsidRDefault="00377EDF" w:rsidP="00971BB7">
      <w:pPr>
        <w:spacing w:after="0" w:line="240" w:lineRule="auto"/>
        <w:jc w:val="both"/>
        <w:rPr>
          <w:rFonts w:ascii="Tahoma" w:hAnsi="Tahoma" w:cs="Tahoma"/>
          <w:sz w:val="24"/>
          <w:szCs w:val="24"/>
        </w:rPr>
      </w:pPr>
    </w:p>
    <w:p w14:paraId="10C3830D" w14:textId="77777777" w:rsidR="00377EDF" w:rsidRDefault="00377EDF" w:rsidP="00971BB7">
      <w:pPr>
        <w:spacing w:after="0" w:line="240" w:lineRule="auto"/>
        <w:jc w:val="both"/>
        <w:rPr>
          <w:rFonts w:ascii="Tahoma" w:hAnsi="Tahoma" w:cs="Tahoma"/>
          <w:sz w:val="24"/>
          <w:szCs w:val="24"/>
        </w:rPr>
      </w:pPr>
    </w:p>
    <w:p w14:paraId="37874D4F" w14:textId="77777777" w:rsidR="00377EDF" w:rsidRDefault="00377EDF" w:rsidP="00971BB7">
      <w:pPr>
        <w:spacing w:after="0" w:line="240" w:lineRule="auto"/>
        <w:jc w:val="both"/>
        <w:rPr>
          <w:rFonts w:ascii="Tahoma" w:hAnsi="Tahoma" w:cs="Tahoma"/>
          <w:sz w:val="24"/>
          <w:szCs w:val="24"/>
        </w:rPr>
      </w:pPr>
    </w:p>
    <w:p w14:paraId="5CADA365" w14:textId="77777777" w:rsidR="00377EDF" w:rsidRDefault="00377EDF" w:rsidP="00971BB7">
      <w:pPr>
        <w:spacing w:after="0" w:line="240" w:lineRule="auto"/>
        <w:jc w:val="both"/>
        <w:rPr>
          <w:rFonts w:ascii="Tahoma" w:hAnsi="Tahoma" w:cs="Tahoma"/>
          <w:sz w:val="24"/>
          <w:szCs w:val="24"/>
        </w:rPr>
      </w:pPr>
    </w:p>
    <w:p w14:paraId="0C622F6A" w14:textId="77777777" w:rsidR="00377EDF" w:rsidRDefault="00377EDF" w:rsidP="00971BB7">
      <w:pPr>
        <w:spacing w:after="0" w:line="240" w:lineRule="auto"/>
        <w:jc w:val="both"/>
        <w:rPr>
          <w:rFonts w:ascii="Tahoma" w:hAnsi="Tahoma" w:cs="Tahoma"/>
          <w:sz w:val="24"/>
          <w:szCs w:val="24"/>
        </w:rPr>
      </w:pPr>
    </w:p>
    <w:p w14:paraId="2DC1A131" w14:textId="77777777" w:rsidR="00377EDF" w:rsidRDefault="00377EDF" w:rsidP="00971BB7">
      <w:pPr>
        <w:spacing w:after="0" w:line="240" w:lineRule="auto"/>
        <w:jc w:val="both"/>
        <w:rPr>
          <w:rFonts w:ascii="Tahoma" w:hAnsi="Tahoma" w:cs="Tahoma"/>
          <w:sz w:val="24"/>
          <w:szCs w:val="24"/>
        </w:rPr>
      </w:pPr>
    </w:p>
    <w:p w14:paraId="7851AAAA" w14:textId="77777777" w:rsidR="00377EDF" w:rsidRDefault="00377EDF" w:rsidP="00971BB7">
      <w:pPr>
        <w:spacing w:after="0" w:line="240" w:lineRule="auto"/>
        <w:jc w:val="both"/>
        <w:rPr>
          <w:rFonts w:ascii="Tahoma" w:hAnsi="Tahoma" w:cs="Tahoma"/>
          <w:sz w:val="24"/>
          <w:szCs w:val="24"/>
        </w:rPr>
      </w:pPr>
    </w:p>
    <w:p w14:paraId="700D421A" w14:textId="77777777" w:rsidR="00377EDF" w:rsidRDefault="00377EDF" w:rsidP="00971BB7">
      <w:pPr>
        <w:spacing w:after="0" w:line="240" w:lineRule="auto"/>
        <w:jc w:val="both"/>
        <w:rPr>
          <w:rFonts w:ascii="Tahoma" w:hAnsi="Tahoma" w:cs="Tahoma"/>
          <w:sz w:val="24"/>
          <w:szCs w:val="24"/>
        </w:rPr>
      </w:pPr>
    </w:p>
    <w:p w14:paraId="47ADD382" w14:textId="77777777" w:rsidR="00377EDF" w:rsidRDefault="00377EDF" w:rsidP="00971BB7">
      <w:pPr>
        <w:spacing w:after="0" w:line="240" w:lineRule="auto"/>
        <w:jc w:val="both"/>
        <w:rPr>
          <w:rFonts w:ascii="Tahoma" w:hAnsi="Tahoma" w:cs="Tahoma"/>
          <w:sz w:val="24"/>
          <w:szCs w:val="24"/>
        </w:rPr>
      </w:pPr>
    </w:p>
    <w:p w14:paraId="72980A00" w14:textId="77777777" w:rsidR="00377EDF" w:rsidRDefault="00377EDF" w:rsidP="00971BB7">
      <w:pPr>
        <w:spacing w:after="0" w:line="240" w:lineRule="auto"/>
        <w:jc w:val="both"/>
        <w:rPr>
          <w:rFonts w:ascii="Tahoma" w:hAnsi="Tahoma" w:cs="Tahoma"/>
          <w:sz w:val="24"/>
          <w:szCs w:val="24"/>
        </w:rPr>
      </w:pPr>
    </w:p>
    <w:p w14:paraId="4DC491CB" w14:textId="77777777" w:rsidR="00377EDF" w:rsidRDefault="00377EDF" w:rsidP="00971BB7">
      <w:pPr>
        <w:spacing w:after="0" w:line="240" w:lineRule="auto"/>
        <w:jc w:val="both"/>
        <w:rPr>
          <w:rFonts w:ascii="Tahoma" w:hAnsi="Tahoma" w:cs="Tahoma"/>
          <w:sz w:val="24"/>
          <w:szCs w:val="24"/>
        </w:rPr>
      </w:pPr>
    </w:p>
    <w:p w14:paraId="0919F2E3" w14:textId="77777777" w:rsidR="00377EDF" w:rsidRDefault="00377EDF" w:rsidP="00971BB7">
      <w:pPr>
        <w:spacing w:after="0" w:line="240" w:lineRule="auto"/>
        <w:jc w:val="both"/>
        <w:rPr>
          <w:rFonts w:ascii="Tahoma" w:hAnsi="Tahoma" w:cs="Tahoma"/>
          <w:sz w:val="24"/>
          <w:szCs w:val="24"/>
        </w:rPr>
      </w:pPr>
    </w:p>
    <w:p w14:paraId="4387B5A6" w14:textId="77777777" w:rsidR="00377EDF" w:rsidRDefault="00377EDF" w:rsidP="00971BB7">
      <w:pPr>
        <w:spacing w:after="0" w:line="240" w:lineRule="auto"/>
        <w:jc w:val="both"/>
        <w:rPr>
          <w:rFonts w:ascii="Tahoma" w:hAnsi="Tahoma" w:cs="Tahoma"/>
          <w:sz w:val="24"/>
          <w:szCs w:val="24"/>
        </w:rPr>
      </w:pPr>
    </w:p>
    <w:p w14:paraId="48506A36" w14:textId="77777777" w:rsidR="00377EDF" w:rsidRDefault="00377EDF" w:rsidP="00971BB7">
      <w:pPr>
        <w:spacing w:after="0" w:line="240" w:lineRule="auto"/>
        <w:jc w:val="both"/>
        <w:rPr>
          <w:rFonts w:ascii="Tahoma" w:hAnsi="Tahoma" w:cs="Tahoma"/>
          <w:sz w:val="24"/>
          <w:szCs w:val="24"/>
        </w:rPr>
      </w:pPr>
    </w:p>
    <w:p w14:paraId="50076957" w14:textId="77777777" w:rsidR="00377EDF" w:rsidRDefault="00377EDF" w:rsidP="00971BB7">
      <w:pPr>
        <w:spacing w:after="0" w:line="240" w:lineRule="auto"/>
        <w:jc w:val="both"/>
        <w:rPr>
          <w:rFonts w:ascii="Tahoma" w:hAnsi="Tahoma" w:cs="Tahoma"/>
          <w:sz w:val="24"/>
          <w:szCs w:val="24"/>
        </w:rPr>
      </w:pPr>
    </w:p>
    <w:p w14:paraId="476112A2" w14:textId="77777777" w:rsidR="00377EDF" w:rsidRDefault="00377EDF" w:rsidP="00971BB7">
      <w:pPr>
        <w:spacing w:after="0" w:line="240" w:lineRule="auto"/>
        <w:jc w:val="both"/>
        <w:rPr>
          <w:rFonts w:ascii="Tahoma" w:hAnsi="Tahoma" w:cs="Tahoma"/>
          <w:sz w:val="24"/>
          <w:szCs w:val="24"/>
        </w:rPr>
      </w:pPr>
    </w:p>
    <w:p w14:paraId="7214BD7F" w14:textId="77777777" w:rsidR="00377EDF" w:rsidRPr="00971BB7" w:rsidRDefault="00377EDF" w:rsidP="00971BB7">
      <w:pPr>
        <w:spacing w:after="0" w:line="240" w:lineRule="auto"/>
        <w:jc w:val="both"/>
        <w:rPr>
          <w:rFonts w:ascii="Tahoma" w:hAnsi="Tahoma" w:cs="Tahoma"/>
          <w:sz w:val="24"/>
          <w:szCs w:val="24"/>
        </w:rPr>
      </w:pPr>
    </w:p>
    <w:p w14:paraId="20B69984" w14:textId="77777777" w:rsidR="0094572B" w:rsidRPr="00971BB7" w:rsidRDefault="0094572B" w:rsidP="00971BB7">
      <w:pPr>
        <w:spacing w:after="0" w:line="240" w:lineRule="auto"/>
        <w:jc w:val="both"/>
        <w:rPr>
          <w:rFonts w:ascii="Tahoma" w:hAnsi="Tahoma" w:cs="Tahoma"/>
          <w:sz w:val="24"/>
          <w:szCs w:val="24"/>
        </w:rPr>
      </w:pPr>
    </w:p>
    <w:p w14:paraId="182C117B" w14:textId="77777777" w:rsidR="0094572B" w:rsidRPr="00971BB7" w:rsidRDefault="0094572B" w:rsidP="00971BB7">
      <w:pPr>
        <w:spacing w:after="0" w:line="240" w:lineRule="auto"/>
        <w:jc w:val="right"/>
        <w:rPr>
          <w:rFonts w:ascii="Tahoma" w:hAnsi="Tahoma" w:cs="Tahoma"/>
          <w:sz w:val="24"/>
          <w:szCs w:val="24"/>
        </w:rPr>
      </w:pPr>
    </w:p>
    <w:p w14:paraId="6DA75BD2" w14:textId="1E34BDC1" w:rsidR="0094572B" w:rsidRPr="00971BB7" w:rsidRDefault="00377EDF" w:rsidP="00971BB7">
      <w:pPr>
        <w:spacing w:after="0" w:line="240" w:lineRule="auto"/>
        <w:jc w:val="right"/>
        <w:rPr>
          <w:rFonts w:ascii="Tahoma" w:hAnsi="Tahoma" w:cs="Tahoma"/>
          <w:b/>
          <w:sz w:val="24"/>
          <w:szCs w:val="24"/>
        </w:rPr>
      </w:pPr>
      <w:r>
        <w:rPr>
          <w:rFonts w:ascii="Tahoma" w:hAnsi="Tahoma" w:cs="Tahoma"/>
          <w:b/>
          <w:sz w:val="24"/>
          <w:szCs w:val="24"/>
        </w:rPr>
        <w:t>Müdür</w:t>
      </w:r>
    </w:p>
    <w:p w14:paraId="487A73B6" w14:textId="77777777" w:rsidR="005E072B" w:rsidRPr="00250AAB" w:rsidRDefault="005E072B" w:rsidP="00033C71">
      <w:pPr>
        <w:spacing w:after="0" w:line="240" w:lineRule="auto"/>
        <w:jc w:val="both"/>
        <w:rPr>
          <w:rFonts w:ascii="Tahoma" w:hAnsi="Tahoma" w:cs="Tahoma"/>
        </w:rPr>
      </w:pPr>
    </w:p>
    <w:p w14:paraId="1CB5E0AA" w14:textId="77777777" w:rsidR="005E072B" w:rsidRPr="00250AAB" w:rsidRDefault="005E072B" w:rsidP="00033C71">
      <w:pPr>
        <w:spacing w:after="0" w:line="240" w:lineRule="auto"/>
        <w:jc w:val="both"/>
        <w:rPr>
          <w:rFonts w:ascii="Tahoma" w:hAnsi="Tahoma" w:cs="Tahoma"/>
        </w:rPr>
      </w:pPr>
    </w:p>
    <w:p w14:paraId="0878A18B" w14:textId="77777777" w:rsidR="005E072B" w:rsidRPr="00250AAB" w:rsidRDefault="005E072B" w:rsidP="00033C71">
      <w:pPr>
        <w:spacing w:after="0" w:line="240" w:lineRule="auto"/>
        <w:rPr>
          <w:rFonts w:ascii="Tahoma" w:eastAsia="MS PMincho" w:hAnsi="Tahoma" w:cs="Tahoma"/>
          <w:b/>
          <w:sz w:val="52"/>
          <w:szCs w:val="52"/>
        </w:rPr>
      </w:pPr>
    </w:p>
    <w:p w14:paraId="16DA056D" w14:textId="77777777" w:rsidR="005E072B" w:rsidRPr="00250AAB" w:rsidRDefault="005E072B" w:rsidP="00033C71">
      <w:pPr>
        <w:spacing w:after="0" w:line="240" w:lineRule="auto"/>
        <w:rPr>
          <w:rFonts w:ascii="Tahoma" w:eastAsia="MS PMincho" w:hAnsi="Tahoma" w:cs="Tahoma"/>
          <w:b/>
          <w:sz w:val="52"/>
          <w:szCs w:val="52"/>
        </w:rPr>
      </w:pPr>
    </w:p>
    <w:p w14:paraId="450ED55A" w14:textId="77777777" w:rsidR="005E072B" w:rsidRPr="00250AAB" w:rsidRDefault="005E072B" w:rsidP="00033C71">
      <w:pPr>
        <w:spacing w:after="0" w:line="240" w:lineRule="auto"/>
        <w:rPr>
          <w:rFonts w:ascii="Tahoma" w:eastAsia="MS PMincho" w:hAnsi="Tahoma" w:cs="Tahoma"/>
          <w:b/>
          <w:sz w:val="52"/>
          <w:szCs w:val="52"/>
        </w:rPr>
      </w:pPr>
    </w:p>
    <w:p w14:paraId="651BC4B8" w14:textId="77777777" w:rsidR="005E072B" w:rsidRPr="00250AAB" w:rsidRDefault="005E072B" w:rsidP="00033C71">
      <w:pPr>
        <w:spacing w:after="0" w:line="240" w:lineRule="auto"/>
        <w:rPr>
          <w:rFonts w:ascii="Tahoma" w:eastAsia="MS PMincho" w:hAnsi="Tahoma" w:cs="Tahoma"/>
          <w:b/>
          <w:sz w:val="52"/>
          <w:szCs w:val="52"/>
        </w:rPr>
      </w:pPr>
    </w:p>
    <w:p w14:paraId="7556BDAD" w14:textId="77777777" w:rsidR="005E072B" w:rsidRDefault="005E072B" w:rsidP="00033C71">
      <w:pPr>
        <w:spacing w:after="0" w:line="240" w:lineRule="auto"/>
        <w:rPr>
          <w:rFonts w:ascii="Tahoma" w:eastAsia="MS PMincho" w:hAnsi="Tahoma" w:cs="Tahoma"/>
          <w:b/>
          <w:sz w:val="52"/>
          <w:szCs w:val="52"/>
        </w:rPr>
      </w:pPr>
    </w:p>
    <w:p w14:paraId="1BB79933" w14:textId="77777777" w:rsidR="0094572B" w:rsidRDefault="0094572B" w:rsidP="00033C71">
      <w:pPr>
        <w:spacing w:after="0" w:line="240" w:lineRule="auto"/>
        <w:rPr>
          <w:rFonts w:ascii="Tahoma" w:eastAsia="MS PMincho" w:hAnsi="Tahoma" w:cs="Tahoma"/>
          <w:b/>
          <w:sz w:val="52"/>
          <w:szCs w:val="52"/>
        </w:rPr>
      </w:pPr>
    </w:p>
    <w:p w14:paraId="6D7CFD09" w14:textId="77777777" w:rsidR="0094572B" w:rsidRDefault="0094572B" w:rsidP="00033C71">
      <w:pPr>
        <w:spacing w:after="0" w:line="240" w:lineRule="auto"/>
        <w:rPr>
          <w:rFonts w:ascii="Tahoma" w:eastAsia="MS PMincho" w:hAnsi="Tahoma" w:cs="Tahoma"/>
          <w:b/>
          <w:sz w:val="52"/>
          <w:szCs w:val="52"/>
        </w:rPr>
      </w:pPr>
    </w:p>
    <w:p w14:paraId="6F04355B" w14:textId="77777777" w:rsidR="00971BB7" w:rsidRDefault="00971BB7" w:rsidP="00033C71">
      <w:pPr>
        <w:spacing w:after="0" w:line="240" w:lineRule="auto"/>
        <w:rPr>
          <w:rFonts w:ascii="Tahoma" w:eastAsia="MS PMincho" w:hAnsi="Tahoma" w:cs="Tahoma"/>
          <w:b/>
          <w:sz w:val="52"/>
          <w:szCs w:val="52"/>
        </w:rPr>
      </w:pPr>
    </w:p>
    <w:p w14:paraId="0F7FE444" w14:textId="77777777" w:rsidR="00377EDF" w:rsidRDefault="00377EDF" w:rsidP="00033C71">
      <w:pPr>
        <w:spacing w:after="0" w:line="240" w:lineRule="auto"/>
        <w:rPr>
          <w:rFonts w:ascii="Tahoma" w:eastAsia="MS PMincho" w:hAnsi="Tahoma" w:cs="Tahoma"/>
          <w:b/>
          <w:sz w:val="52"/>
          <w:szCs w:val="52"/>
        </w:rPr>
      </w:pPr>
    </w:p>
    <w:p w14:paraId="3864B016" w14:textId="77777777" w:rsidR="00377EDF" w:rsidRDefault="00377EDF" w:rsidP="00033C71">
      <w:pPr>
        <w:spacing w:after="0" w:line="240" w:lineRule="auto"/>
        <w:rPr>
          <w:rFonts w:ascii="Tahoma" w:eastAsia="MS PMincho" w:hAnsi="Tahoma" w:cs="Tahoma"/>
          <w:b/>
          <w:sz w:val="52"/>
          <w:szCs w:val="52"/>
        </w:rPr>
      </w:pPr>
    </w:p>
    <w:p w14:paraId="09C41C5B" w14:textId="77777777" w:rsidR="00377EDF" w:rsidRDefault="00377EDF" w:rsidP="00033C71">
      <w:pPr>
        <w:spacing w:after="0" w:line="240" w:lineRule="auto"/>
        <w:rPr>
          <w:rFonts w:ascii="Tahoma" w:eastAsia="MS PMincho" w:hAnsi="Tahoma" w:cs="Tahoma"/>
          <w:b/>
          <w:sz w:val="52"/>
          <w:szCs w:val="52"/>
        </w:rPr>
      </w:pPr>
    </w:p>
    <w:p w14:paraId="438072CD" w14:textId="77777777" w:rsidR="00377EDF" w:rsidRDefault="00377EDF" w:rsidP="00033C71">
      <w:pPr>
        <w:spacing w:after="0" w:line="240" w:lineRule="auto"/>
        <w:rPr>
          <w:rFonts w:ascii="Tahoma" w:eastAsia="MS PMincho" w:hAnsi="Tahoma" w:cs="Tahoma"/>
          <w:b/>
          <w:sz w:val="52"/>
          <w:szCs w:val="52"/>
        </w:rPr>
      </w:pPr>
    </w:p>
    <w:p w14:paraId="31C0EE9A" w14:textId="77777777" w:rsidR="00377EDF" w:rsidRDefault="00377EDF" w:rsidP="00033C71">
      <w:pPr>
        <w:spacing w:after="0" w:line="240" w:lineRule="auto"/>
        <w:rPr>
          <w:rFonts w:ascii="Tahoma" w:eastAsia="MS PMincho" w:hAnsi="Tahoma" w:cs="Tahoma"/>
          <w:b/>
          <w:sz w:val="52"/>
          <w:szCs w:val="52"/>
        </w:rPr>
      </w:pPr>
    </w:p>
    <w:p w14:paraId="518E5266" w14:textId="77777777" w:rsidR="00377EDF" w:rsidRDefault="00377EDF" w:rsidP="00033C71">
      <w:pPr>
        <w:spacing w:after="0" w:line="240" w:lineRule="auto"/>
        <w:rPr>
          <w:rFonts w:ascii="Tahoma" w:eastAsia="MS PMincho" w:hAnsi="Tahoma" w:cs="Tahoma"/>
          <w:b/>
          <w:sz w:val="52"/>
          <w:szCs w:val="52"/>
        </w:rPr>
      </w:pPr>
    </w:p>
    <w:p w14:paraId="5BFC05B2" w14:textId="77777777" w:rsidR="00971BB7" w:rsidRPr="00250AAB" w:rsidRDefault="00971BB7" w:rsidP="00033C71">
      <w:pPr>
        <w:spacing w:after="0" w:line="240" w:lineRule="auto"/>
        <w:rPr>
          <w:rFonts w:ascii="Tahoma" w:eastAsia="MS PMincho" w:hAnsi="Tahoma" w:cs="Tahoma"/>
          <w:b/>
          <w:sz w:val="52"/>
          <w:szCs w:val="52"/>
        </w:rPr>
      </w:pPr>
    </w:p>
    <w:p w14:paraId="6E73540E"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GENEL BİLGİLER</w:t>
      </w:r>
    </w:p>
    <w:p w14:paraId="596C877C" w14:textId="77777777" w:rsidR="005E072B" w:rsidRPr="00250AAB" w:rsidRDefault="005E072B" w:rsidP="00033C71">
      <w:pPr>
        <w:spacing w:after="0" w:line="240" w:lineRule="auto"/>
        <w:rPr>
          <w:rFonts w:ascii="Tahoma" w:hAnsi="Tahoma" w:cs="Tahoma"/>
        </w:rPr>
      </w:pPr>
      <w:r w:rsidRPr="00250AAB">
        <w:rPr>
          <w:rFonts w:ascii="Tahoma" w:hAnsi="Tahoma" w:cs="Tahoma"/>
        </w:rPr>
        <w:br w:type="page"/>
      </w:r>
    </w:p>
    <w:p w14:paraId="33967731" w14:textId="77777777" w:rsidR="005E072B" w:rsidRPr="00250AAB" w:rsidRDefault="005E072B" w:rsidP="00033C71">
      <w:pPr>
        <w:keepNext/>
        <w:widowControl w:val="0"/>
        <w:numPr>
          <w:ilvl w:val="0"/>
          <w:numId w:val="1"/>
        </w:numPr>
        <w:suppressLineNumbers/>
        <w:pBdr>
          <w:bottom w:val="single" w:sz="8" w:space="2" w:color="000000"/>
        </w:pBdr>
        <w:tabs>
          <w:tab w:val="left" w:pos="0"/>
        </w:tabs>
        <w:suppressAutoHyphens/>
        <w:spacing w:after="0" w:line="240" w:lineRule="auto"/>
        <w:jc w:val="both"/>
        <w:outlineLvl w:val="0"/>
        <w:rPr>
          <w:rFonts w:ascii="Tahoma" w:eastAsia="Arial Unicode MS" w:hAnsi="Tahoma" w:cs="Tahoma"/>
          <w:b/>
          <w:bCs/>
          <w:iCs/>
          <w:color w:val="C00000"/>
          <w:kern w:val="1"/>
          <w:sz w:val="28"/>
          <w:szCs w:val="28"/>
        </w:rPr>
      </w:pPr>
      <w:bookmarkStart w:id="2" w:name="_Toc285845796"/>
      <w:bookmarkStart w:id="3" w:name="_Toc188444322"/>
      <w:r w:rsidRPr="00250AAB">
        <w:rPr>
          <w:rFonts w:ascii="Tahoma" w:eastAsia="Arial Unicode MS" w:hAnsi="Tahoma" w:cs="Tahoma"/>
          <w:b/>
          <w:bCs/>
          <w:iCs/>
          <w:color w:val="C00000"/>
          <w:kern w:val="1"/>
          <w:sz w:val="28"/>
          <w:szCs w:val="28"/>
        </w:rPr>
        <w:lastRenderedPageBreak/>
        <w:t>I- GENEL BİLGİLER</w:t>
      </w:r>
      <w:bookmarkEnd w:id="2"/>
      <w:bookmarkEnd w:id="3"/>
    </w:p>
    <w:p w14:paraId="2E674FCB"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4" w:name="_Toc170721331"/>
      <w:bookmarkEnd w:id="4"/>
    </w:p>
    <w:p w14:paraId="4C6CF30A"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5" w:name="_Toc285845797"/>
      <w:bookmarkStart w:id="6" w:name="_Toc188444323"/>
      <w:r w:rsidRPr="00250AAB">
        <w:rPr>
          <w:rStyle w:val="Balk2Char"/>
          <w:rFonts w:ascii="Tahoma" w:eastAsia="Arial Unicode MS" w:hAnsi="Tahoma" w:cs="Tahoma"/>
          <w:i/>
          <w:sz w:val="24"/>
          <w:szCs w:val="24"/>
        </w:rPr>
        <w:t xml:space="preserve">A- Misyon </w:t>
      </w:r>
      <w:r w:rsidRPr="00036FD0">
        <w:rPr>
          <w:rStyle w:val="Balk2Char"/>
          <w:rFonts w:ascii="Tahoma" w:eastAsia="Arial Unicode MS" w:hAnsi="Tahoma" w:cs="Tahoma"/>
          <w:sz w:val="24"/>
          <w:szCs w:val="24"/>
        </w:rPr>
        <w:t>ve Vizyon</w:t>
      </w:r>
      <w:bookmarkEnd w:id="5"/>
      <w:bookmarkEnd w:id="6"/>
    </w:p>
    <w:p w14:paraId="0AB4ADBD" w14:textId="77777777" w:rsidR="005E072B" w:rsidRPr="00250AAB" w:rsidRDefault="005E072B" w:rsidP="00033C71">
      <w:pPr>
        <w:widowControl w:val="0"/>
        <w:suppressAutoHyphens/>
        <w:spacing w:after="0" w:line="240" w:lineRule="auto"/>
        <w:rPr>
          <w:rFonts w:ascii="Tahoma" w:eastAsia="Arial Unicode MS" w:hAnsi="Tahoma" w:cs="Tahoma"/>
          <w:b/>
          <w:kern w:val="1"/>
          <w:sz w:val="24"/>
          <w:szCs w:val="24"/>
        </w:rPr>
      </w:pPr>
      <w:bookmarkStart w:id="7" w:name="_Toc161478960"/>
      <w:r w:rsidRPr="00250AAB">
        <w:rPr>
          <w:rFonts w:ascii="Tahoma" w:eastAsia="Arial Unicode MS" w:hAnsi="Tahoma" w:cs="Tahoma"/>
          <w:b/>
          <w:kern w:val="1"/>
          <w:sz w:val="24"/>
          <w:szCs w:val="24"/>
        </w:rPr>
        <w:t xml:space="preserve">Misyon </w:t>
      </w:r>
      <w:bookmarkEnd w:id="7"/>
    </w:p>
    <w:p w14:paraId="5079DCBD" w14:textId="77777777" w:rsidR="005E072B" w:rsidRPr="00250AAB" w:rsidRDefault="005E072B" w:rsidP="00033C71">
      <w:pPr>
        <w:widowControl w:val="0"/>
        <w:suppressAutoHyphens/>
        <w:spacing w:after="0" w:line="240" w:lineRule="auto"/>
        <w:jc w:val="both"/>
        <w:rPr>
          <w:rFonts w:ascii="Tahoma" w:eastAsia="Arial Unicode MS" w:hAnsi="Tahoma" w:cs="Tahoma"/>
          <w:kern w:val="1"/>
          <w:sz w:val="24"/>
          <w:szCs w:val="24"/>
        </w:rPr>
      </w:pPr>
    </w:p>
    <w:p w14:paraId="609159DA" w14:textId="407498C6" w:rsidR="005E072B" w:rsidRPr="00250AAB" w:rsidRDefault="00F7756B" w:rsidP="00033C71">
      <w:pPr>
        <w:widowControl w:val="0"/>
        <w:suppressAutoHyphens/>
        <w:spacing w:after="0" w:line="240" w:lineRule="auto"/>
        <w:jc w:val="both"/>
        <w:rPr>
          <w:rFonts w:ascii="Tahoma" w:eastAsia="Arial Unicode MS" w:hAnsi="Tahoma" w:cs="Tahoma"/>
          <w:kern w:val="1"/>
        </w:rPr>
      </w:pPr>
      <w:r w:rsidRPr="00F7756B">
        <w:rPr>
          <w:rFonts w:ascii="Tahoma" w:eastAsia="Arial Unicode MS" w:hAnsi="Tahoma" w:cs="Tahoma"/>
          <w:kern w:val="1"/>
        </w:rPr>
        <w:t>Mersin Üniversitesi Türkçe Uygulama ve Araştırma Merkezi, “Dünyaya Türkçe öğretiyoruz” mottosuyla hem Türkiye Cumhuriyet’inin hem de Mersin Üniversitesinin yurt dışına açılan penceresi durumundadır. Öğrencilerimiz başta Türk Cumhuriyetleri, Asya ve Balkanlardaki Türk ve Akraba Topluluklardan olmak üzere birçok farklı ülkeden gelen yabancı uyruklulardan oluşmaktadır.  Merkezimiz, dünyanın en eski ve köklü dillerinden birisi olan Türkçeyi en doğru ve etkin bir biçimde öğreterek; bilgi ve birikimlerini tüm insanlık yararına kullanan, topluma yararlı, evrensel değerler ışığında, modern, yaratıcı ve pozitif düşünen, katılımcı, üretken üstün nitelikli bireyler yetiştirmek, yüksek düzeyde bilimsel çalışma ve araştırma yapmak, bilgi ve teknoloji üretmek, üretimini toplum yararına sunarak ulusal ve uluslararası alanda gelişme ve sürdürülebilir kalkınmaya katkı sağlamayı görev edinmiştir.</w:t>
      </w:r>
    </w:p>
    <w:p w14:paraId="4330E8DF" w14:textId="77777777" w:rsidR="005E072B" w:rsidRPr="00250AAB" w:rsidRDefault="005E072B" w:rsidP="00033C71">
      <w:pPr>
        <w:widowControl w:val="0"/>
        <w:suppressAutoHyphens/>
        <w:spacing w:after="0" w:line="240" w:lineRule="auto"/>
        <w:rPr>
          <w:rFonts w:ascii="Tahoma" w:eastAsia="Arial Unicode MS" w:hAnsi="Tahoma" w:cs="Tahoma"/>
          <w:b/>
          <w:kern w:val="1"/>
          <w:sz w:val="24"/>
          <w:szCs w:val="24"/>
        </w:rPr>
      </w:pPr>
      <w:r w:rsidRPr="00250AAB">
        <w:rPr>
          <w:rFonts w:ascii="Tahoma" w:eastAsia="Arial Unicode MS" w:hAnsi="Tahoma" w:cs="Tahoma"/>
          <w:b/>
          <w:kern w:val="1"/>
          <w:sz w:val="24"/>
          <w:szCs w:val="24"/>
        </w:rPr>
        <w:t>Vizyon</w:t>
      </w:r>
    </w:p>
    <w:p w14:paraId="46628356" w14:textId="7188A950" w:rsidR="005E072B" w:rsidRPr="00250AAB" w:rsidRDefault="00F7756B" w:rsidP="00033C71">
      <w:pPr>
        <w:widowControl w:val="0"/>
        <w:suppressAutoHyphens/>
        <w:spacing w:after="0" w:line="240" w:lineRule="auto"/>
        <w:jc w:val="both"/>
        <w:rPr>
          <w:rFonts w:ascii="Tahoma" w:eastAsia="Arial Unicode MS" w:hAnsi="Tahoma" w:cs="Tahoma"/>
          <w:kern w:val="1"/>
          <w:sz w:val="24"/>
          <w:szCs w:val="24"/>
        </w:rPr>
      </w:pPr>
      <w:r w:rsidRPr="00F7756B">
        <w:rPr>
          <w:rFonts w:ascii="Tahoma" w:eastAsia="Arial Unicode MS" w:hAnsi="Tahoma" w:cs="Tahoma"/>
          <w:kern w:val="1"/>
          <w:sz w:val="24"/>
          <w:szCs w:val="24"/>
        </w:rPr>
        <w:t>Mersin Türkçe Uygulama ve Araştırma Merkezi, ulusal ve uluslararası düzeyde vereceği eğitim-öğretim, üreteceği bilgi, teknoloji ve sanat ile öğrencilerini, mezunlarını, çalışanlarını ve toplumu yaşam boyu öğrenmeyle bütünleştiren, kalite odaklı faaliyet ve hizmetleri ile ulusal ve uluslararası düzeyde öncü ve saygın tanınırlığa sahip bir dil öğretim merkezi olmayı hedeflemektedir.</w:t>
      </w:r>
    </w:p>
    <w:p w14:paraId="117C2195" w14:textId="77777777" w:rsidR="005E072B" w:rsidRPr="00250AAB" w:rsidRDefault="005E072B" w:rsidP="00033C71">
      <w:pPr>
        <w:pStyle w:val="Balk2"/>
        <w:spacing w:before="0" w:line="240" w:lineRule="auto"/>
        <w:jc w:val="both"/>
        <w:rPr>
          <w:rFonts w:ascii="Tahoma" w:hAnsi="Tahoma" w:cs="Tahoma"/>
          <w:i/>
          <w:color w:val="365F91"/>
          <w:sz w:val="24"/>
          <w:szCs w:val="24"/>
        </w:rPr>
      </w:pPr>
      <w:bookmarkStart w:id="8" w:name="_Toc285845798"/>
      <w:bookmarkStart w:id="9" w:name="_Toc188444324"/>
      <w:r w:rsidRPr="00250AAB">
        <w:rPr>
          <w:rFonts w:ascii="Tahoma" w:hAnsi="Tahoma" w:cs="Tahoma"/>
          <w:i/>
          <w:color w:val="365F91"/>
          <w:sz w:val="24"/>
          <w:szCs w:val="24"/>
        </w:rPr>
        <w:t>B- Yetki, Görev ve Sorumluluklar</w:t>
      </w:r>
      <w:bookmarkEnd w:id="8"/>
      <w:bookmarkEnd w:id="9"/>
    </w:p>
    <w:p w14:paraId="6220FFCF" w14:textId="77777777" w:rsidR="005E072B" w:rsidRPr="00250AAB" w:rsidRDefault="005E072B" w:rsidP="00033C71">
      <w:pPr>
        <w:spacing w:after="0" w:line="240" w:lineRule="auto"/>
        <w:jc w:val="both"/>
        <w:rPr>
          <w:rFonts w:ascii="Tahoma" w:hAnsi="Tahoma" w:cs="Tahoma"/>
        </w:rPr>
      </w:pPr>
    </w:p>
    <w:p w14:paraId="27028842" w14:textId="77777777" w:rsidR="004B1474" w:rsidRPr="00250AAB" w:rsidRDefault="008A1DA8" w:rsidP="008A1DA8">
      <w:pPr>
        <w:spacing w:after="0" w:line="240" w:lineRule="auto"/>
        <w:jc w:val="both"/>
        <w:rPr>
          <w:rFonts w:ascii="Tahoma" w:hAnsi="Tahoma" w:cs="Tahoma"/>
        </w:rPr>
      </w:pPr>
      <w:r>
        <w:rPr>
          <w:rFonts w:ascii="Tahoma" w:hAnsi="Tahoma" w:cs="Tahoma"/>
        </w:rPr>
        <w:t xml:space="preserve">Birim görev yetki ve sorumlulukları </w:t>
      </w:r>
      <w:r w:rsidR="00E10CBD">
        <w:rPr>
          <w:rFonts w:ascii="Tahoma" w:hAnsi="Tahoma" w:cs="Tahoma"/>
        </w:rPr>
        <w:t xml:space="preserve">ve ilgili </w:t>
      </w:r>
      <w:r>
        <w:rPr>
          <w:rFonts w:ascii="Tahoma" w:hAnsi="Tahoma" w:cs="Tahoma"/>
        </w:rPr>
        <w:t xml:space="preserve">mevzuat </w:t>
      </w:r>
    </w:p>
    <w:p w14:paraId="27322093" w14:textId="77777777" w:rsidR="004B1474" w:rsidRPr="00250AAB" w:rsidRDefault="004B1474" w:rsidP="00033C71">
      <w:pPr>
        <w:spacing w:after="0" w:line="240" w:lineRule="auto"/>
        <w:jc w:val="both"/>
        <w:rPr>
          <w:rFonts w:ascii="Tahoma" w:hAnsi="Tahoma" w:cs="Tahoma"/>
        </w:rPr>
      </w:pPr>
    </w:p>
    <w:p w14:paraId="49185DA6" w14:textId="77777777" w:rsidR="009B2099" w:rsidRPr="00250AAB" w:rsidRDefault="009B2099" w:rsidP="00033C71">
      <w:pPr>
        <w:spacing w:after="0" w:line="240" w:lineRule="auto"/>
        <w:jc w:val="both"/>
        <w:rPr>
          <w:rFonts w:ascii="Tahoma" w:hAnsi="Tahoma" w:cs="Tahoma"/>
        </w:rPr>
      </w:pPr>
    </w:p>
    <w:p w14:paraId="46CD96A0" w14:textId="679DE967" w:rsidR="004B1474" w:rsidRPr="00250AAB" w:rsidRDefault="00F7756B" w:rsidP="00033C71">
      <w:pPr>
        <w:spacing w:after="0" w:line="240" w:lineRule="auto"/>
        <w:jc w:val="both"/>
        <w:rPr>
          <w:rFonts w:ascii="Tahoma" w:hAnsi="Tahoma" w:cs="Tahoma"/>
        </w:rPr>
      </w:pPr>
      <w:r>
        <w:rPr>
          <w:rFonts w:ascii="Tahoma" w:hAnsi="Tahoma" w:cs="Tahoma"/>
        </w:rPr>
        <w:t>MEÜ TUAM M</w:t>
      </w:r>
      <w:r w:rsidRPr="00F7756B">
        <w:rPr>
          <w:rFonts w:ascii="Tahoma" w:hAnsi="Tahoma" w:cs="Tahoma"/>
        </w:rPr>
        <w:t>erkez yönetim organları, görevleri, koordinasyon ve çalışma grupları</w:t>
      </w:r>
      <w:r>
        <w:rPr>
          <w:rFonts w:ascii="Tahoma" w:hAnsi="Tahoma" w:cs="Tahoma"/>
        </w:rPr>
        <w:t>nın yetki ve sorumlulukları Merkez yönetmeliğinde belirlenmiştir.</w:t>
      </w:r>
    </w:p>
    <w:p w14:paraId="5818527D" w14:textId="77777777" w:rsidR="005E072B" w:rsidRDefault="005E072B" w:rsidP="00033C71">
      <w:pPr>
        <w:spacing w:after="0" w:line="240" w:lineRule="auto"/>
        <w:jc w:val="both"/>
        <w:rPr>
          <w:rFonts w:ascii="Tahoma" w:hAnsi="Tahoma" w:cs="Tahoma"/>
        </w:rPr>
      </w:pPr>
    </w:p>
    <w:p w14:paraId="3821617F" w14:textId="77777777" w:rsidR="001D6351" w:rsidRDefault="001D6351" w:rsidP="00033C71">
      <w:pPr>
        <w:spacing w:after="0" w:line="240" w:lineRule="auto"/>
        <w:jc w:val="both"/>
        <w:rPr>
          <w:rFonts w:ascii="Tahoma" w:hAnsi="Tahoma" w:cs="Tahoma"/>
        </w:rPr>
      </w:pPr>
    </w:p>
    <w:p w14:paraId="73A6280A" w14:textId="77777777" w:rsidR="00612C88" w:rsidRDefault="00612C88" w:rsidP="00033C71">
      <w:pPr>
        <w:spacing w:after="0" w:line="240" w:lineRule="auto"/>
        <w:jc w:val="both"/>
        <w:rPr>
          <w:rFonts w:ascii="Tahoma" w:hAnsi="Tahoma" w:cs="Tahoma"/>
        </w:rPr>
      </w:pPr>
    </w:p>
    <w:p w14:paraId="485AFED8" w14:textId="77777777" w:rsidR="004E6BF9" w:rsidRDefault="004E6BF9" w:rsidP="00033C71">
      <w:pPr>
        <w:spacing w:after="0" w:line="240" w:lineRule="auto"/>
        <w:jc w:val="both"/>
        <w:rPr>
          <w:rFonts w:ascii="Tahoma" w:hAnsi="Tahoma" w:cs="Tahoma"/>
        </w:rPr>
      </w:pPr>
    </w:p>
    <w:p w14:paraId="65EF7E02" w14:textId="77777777" w:rsidR="004E6BF9" w:rsidRDefault="004E6BF9" w:rsidP="00033C71">
      <w:pPr>
        <w:spacing w:after="0" w:line="240" w:lineRule="auto"/>
        <w:jc w:val="both"/>
        <w:rPr>
          <w:rFonts w:ascii="Tahoma" w:hAnsi="Tahoma" w:cs="Tahoma"/>
        </w:rPr>
      </w:pPr>
    </w:p>
    <w:p w14:paraId="2FC1EEE4" w14:textId="77777777" w:rsidR="002F5A91" w:rsidRPr="002F5A91" w:rsidRDefault="002F5A91" w:rsidP="002F5A91">
      <w:bookmarkStart w:id="10" w:name="_Toc170721333"/>
      <w:bookmarkStart w:id="11" w:name="_Toc285845799"/>
      <w:bookmarkEnd w:id="10"/>
    </w:p>
    <w:p w14:paraId="3DF66457" w14:textId="77777777" w:rsidR="00A3387C" w:rsidRDefault="005A3514" w:rsidP="00033C71">
      <w:pPr>
        <w:pStyle w:val="Balk2"/>
        <w:spacing w:before="0" w:line="240" w:lineRule="auto"/>
        <w:jc w:val="both"/>
        <w:rPr>
          <w:rFonts w:ascii="Tahoma" w:hAnsi="Tahoma" w:cs="Tahoma"/>
          <w:i/>
          <w:color w:val="365F91"/>
          <w:sz w:val="24"/>
          <w:szCs w:val="24"/>
        </w:rPr>
      </w:pPr>
      <w:r>
        <w:rPr>
          <w:rFonts w:ascii="Tahoma" w:hAnsi="Tahoma" w:cs="Tahoma"/>
          <w:i/>
          <w:color w:val="365F91"/>
          <w:sz w:val="24"/>
          <w:szCs w:val="24"/>
        </w:rPr>
        <w:br w:type="page"/>
      </w:r>
    </w:p>
    <w:p w14:paraId="30742A55" w14:textId="77777777" w:rsidR="005E072B" w:rsidRPr="00250AAB" w:rsidRDefault="005E072B" w:rsidP="00033C71">
      <w:pPr>
        <w:pStyle w:val="Balk2"/>
        <w:spacing w:before="0" w:line="240" w:lineRule="auto"/>
        <w:jc w:val="both"/>
        <w:rPr>
          <w:rFonts w:ascii="Tahoma" w:hAnsi="Tahoma" w:cs="Tahoma"/>
          <w:i/>
          <w:color w:val="365F91"/>
          <w:sz w:val="24"/>
          <w:szCs w:val="24"/>
        </w:rPr>
      </w:pPr>
      <w:bookmarkStart w:id="12" w:name="_Toc188444325"/>
      <w:r w:rsidRPr="00250AAB">
        <w:rPr>
          <w:rFonts w:ascii="Tahoma" w:hAnsi="Tahoma" w:cs="Tahoma"/>
          <w:i/>
          <w:color w:val="365F91"/>
          <w:sz w:val="24"/>
          <w:szCs w:val="24"/>
        </w:rPr>
        <w:lastRenderedPageBreak/>
        <w:t xml:space="preserve">C- </w:t>
      </w:r>
      <w:r w:rsidR="00377EDF">
        <w:rPr>
          <w:rFonts w:ascii="Tahoma" w:hAnsi="Tahoma" w:cs="Tahoma"/>
          <w:i/>
          <w:color w:val="365F91"/>
          <w:sz w:val="24"/>
          <w:szCs w:val="24"/>
        </w:rPr>
        <w:t>Birim/</w:t>
      </w:r>
      <w:r w:rsidRPr="00250AAB">
        <w:rPr>
          <w:rFonts w:ascii="Tahoma" w:hAnsi="Tahoma" w:cs="Tahoma"/>
          <w:i/>
          <w:color w:val="365F91"/>
          <w:sz w:val="24"/>
          <w:szCs w:val="24"/>
        </w:rPr>
        <w:t>İdareye İlişkin Bilgiler</w:t>
      </w:r>
      <w:bookmarkEnd w:id="11"/>
      <w:bookmarkEnd w:id="12"/>
    </w:p>
    <w:p w14:paraId="7388D8B7" w14:textId="77777777" w:rsidR="005E072B" w:rsidRPr="00250AAB" w:rsidRDefault="005E072B" w:rsidP="00033C71">
      <w:pPr>
        <w:spacing w:after="0" w:line="240" w:lineRule="auto"/>
        <w:jc w:val="both"/>
        <w:rPr>
          <w:rFonts w:ascii="Tahoma" w:hAnsi="Tahoma" w:cs="Tahoma"/>
        </w:rPr>
      </w:pPr>
    </w:p>
    <w:p w14:paraId="63EEDC84"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13" w:name="_Toc170721334"/>
      <w:bookmarkStart w:id="14" w:name="_Toc285845800"/>
      <w:bookmarkStart w:id="15" w:name="_Toc188444326"/>
      <w:bookmarkEnd w:id="13"/>
      <w:r w:rsidRPr="00654D0A">
        <w:rPr>
          <w:rFonts w:cs="Tahoma"/>
          <w:i/>
          <w:iCs/>
          <w:sz w:val="24"/>
          <w:szCs w:val="24"/>
        </w:rPr>
        <w:t>1- Fiziksel Yapı</w:t>
      </w:r>
      <w:bookmarkEnd w:id="14"/>
      <w:bookmarkEnd w:id="15"/>
    </w:p>
    <w:p w14:paraId="5D8E8D7E" w14:textId="77777777" w:rsidR="005E072B" w:rsidRPr="00250AAB" w:rsidRDefault="005E072B" w:rsidP="00033C71">
      <w:pPr>
        <w:spacing w:after="0" w:line="240" w:lineRule="auto"/>
        <w:jc w:val="both"/>
        <w:rPr>
          <w:rFonts w:ascii="Tahoma" w:hAnsi="Tahoma" w:cs="Tahoma"/>
        </w:rPr>
      </w:pPr>
    </w:p>
    <w:p w14:paraId="40D6F6EF" w14:textId="77777777" w:rsidR="003E0914" w:rsidRDefault="003E0914" w:rsidP="008A1DA8">
      <w:pPr>
        <w:spacing w:after="0" w:line="240" w:lineRule="auto"/>
        <w:jc w:val="both"/>
        <w:rPr>
          <w:rFonts w:ascii="Tahoma" w:hAnsi="Tahoma" w:cs="Tahoma"/>
        </w:rPr>
      </w:pPr>
    </w:p>
    <w:p w14:paraId="11CC18B3" w14:textId="77777777" w:rsidR="003E0914" w:rsidRDefault="003E0914" w:rsidP="008A1DA8">
      <w:pPr>
        <w:spacing w:after="0" w:line="240" w:lineRule="auto"/>
        <w:jc w:val="both"/>
        <w:rPr>
          <w:rFonts w:ascii="Tahoma" w:hAnsi="Tahoma" w:cs="Tahoma"/>
        </w:rPr>
      </w:pPr>
    </w:p>
    <w:p w14:paraId="5DDC57C1" w14:textId="59D1B1EA" w:rsidR="008A1DA8" w:rsidRDefault="008A1DA8" w:rsidP="008A1DA8">
      <w:pPr>
        <w:spacing w:after="0" w:line="240" w:lineRule="auto"/>
        <w:jc w:val="both"/>
        <w:rPr>
          <w:rFonts w:ascii="Tahoma" w:hAnsi="Tahoma" w:cs="Tahoma"/>
        </w:rPr>
      </w:pPr>
      <w:r w:rsidRPr="00250AAB">
        <w:rPr>
          <w:rFonts w:ascii="Tahoma" w:hAnsi="Tahoma" w:cs="Tahoma"/>
        </w:rPr>
        <w:t>Mersin Üniversitesi</w:t>
      </w:r>
      <w:r w:rsidR="00F7756B">
        <w:rPr>
          <w:rFonts w:ascii="Tahoma" w:hAnsi="Tahoma" w:cs="Tahoma"/>
        </w:rPr>
        <w:t xml:space="preserve"> Türkçe Öğretimi Uygulama Ve Araştırma Merkezinin</w:t>
      </w:r>
      <w:r w:rsidRPr="00250AAB">
        <w:rPr>
          <w:rFonts w:ascii="Tahoma" w:hAnsi="Tahoma" w:cs="Tahoma"/>
        </w:rPr>
        <w:t xml:space="preserve"> fiziksel yapılanması, </w:t>
      </w:r>
    </w:p>
    <w:p w14:paraId="691F60F3" w14:textId="77777777" w:rsidR="00377EDF" w:rsidRDefault="00377EDF" w:rsidP="00377EDF">
      <w:pPr>
        <w:spacing w:after="0" w:line="240" w:lineRule="auto"/>
        <w:jc w:val="both"/>
        <w:rPr>
          <w:rFonts w:ascii="Tahoma" w:hAnsi="Tahoma" w:cs="Tahoma"/>
        </w:rPr>
      </w:pPr>
    </w:p>
    <w:p w14:paraId="73D7424F" w14:textId="77777777" w:rsidR="004668C9" w:rsidRPr="00250AAB" w:rsidRDefault="003A48BD" w:rsidP="00033C71">
      <w:pPr>
        <w:spacing w:after="0" w:line="240" w:lineRule="auto"/>
        <w:jc w:val="both"/>
        <w:rPr>
          <w:rFonts w:ascii="Tahoma" w:hAnsi="Tahoma" w:cs="Tahoma"/>
        </w:rPr>
      </w:pPr>
      <w:r>
        <w:rPr>
          <w:rFonts w:ascii="Tahoma" w:hAnsi="Tahoma" w:cs="Tahoma"/>
        </w:rPr>
        <w:t>F</w:t>
      </w:r>
      <w:r w:rsidR="004668C9" w:rsidRPr="00250AAB">
        <w:rPr>
          <w:rFonts w:ascii="Tahoma" w:hAnsi="Tahoma" w:cs="Tahoma"/>
        </w:rPr>
        <w:t>aaliyette bulunduğu</w:t>
      </w:r>
      <w:r>
        <w:rPr>
          <w:rFonts w:ascii="Tahoma" w:hAnsi="Tahoma" w:cs="Tahoma"/>
        </w:rPr>
        <w:t>muz</w:t>
      </w:r>
      <w:r w:rsidR="004668C9" w:rsidRPr="00250AAB">
        <w:rPr>
          <w:rFonts w:ascii="Tahoma" w:hAnsi="Tahoma" w:cs="Tahoma"/>
        </w:rPr>
        <w:t xml:space="preserve"> taşınmazlarla ilgili arazi durumu ve sahip olduğu kapalı alanlara ilişkin bilgiler aşağıdaki tablolarda gösterilmiştir</w:t>
      </w:r>
    </w:p>
    <w:p w14:paraId="2417D074" w14:textId="77777777" w:rsidR="005E072B" w:rsidRPr="00250AAB" w:rsidRDefault="005E072B" w:rsidP="00033C71">
      <w:pPr>
        <w:spacing w:after="0" w:line="240" w:lineRule="auto"/>
        <w:jc w:val="both"/>
        <w:rPr>
          <w:rFonts w:ascii="Tahoma" w:hAnsi="Tahoma" w:cs="Tahoma"/>
        </w:rPr>
      </w:pPr>
    </w:p>
    <w:p w14:paraId="40A4C071" w14:textId="77777777" w:rsidR="00377EDF" w:rsidRPr="00236396" w:rsidRDefault="00377EDF" w:rsidP="00FC279B">
      <w:pPr>
        <w:pStyle w:val="Balk4"/>
        <w:numPr>
          <w:ilvl w:val="1"/>
          <w:numId w:val="2"/>
        </w:numPr>
        <w:spacing w:before="0" w:after="0"/>
        <w:rPr>
          <w:rFonts w:ascii="Tahoma" w:hAnsi="Tahoma" w:cs="Tahoma"/>
          <w:sz w:val="24"/>
          <w:szCs w:val="24"/>
        </w:rPr>
      </w:pPr>
      <w:bookmarkStart w:id="16" w:name="_Toc332201039"/>
      <w:r w:rsidRPr="00236396">
        <w:rPr>
          <w:rFonts w:ascii="Tahoma" w:hAnsi="Tahoma" w:cs="Tahoma"/>
          <w:sz w:val="24"/>
          <w:szCs w:val="24"/>
        </w:rPr>
        <w:t>Eğitim Alanları</w:t>
      </w:r>
      <w:r>
        <w:rPr>
          <w:rFonts w:ascii="Tahoma" w:hAnsi="Tahoma" w:cs="Tahoma"/>
          <w:sz w:val="24"/>
          <w:szCs w:val="24"/>
        </w:rPr>
        <w:t xml:space="preserve"> </w:t>
      </w:r>
      <w:r w:rsidRPr="00236396">
        <w:rPr>
          <w:rFonts w:ascii="Tahoma" w:hAnsi="Tahoma" w:cs="Tahoma"/>
          <w:sz w:val="24"/>
          <w:szCs w:val="24"/>
        </w:rPr>
        <w:t>(</w:t>
      </w:r>
      <w:r w:rsidRPr="00E90155">
        <w:rPr>
          <w:rFonts w:ascii="Tahoma" w:hAnsi="Tahoma" w:cs="Tahoma"/>
          <w:color w:val="FF0000"/>
          <w:sz w:val="24"/>
          <w:szCs w:val="24"/>
        </w:rPr>
        <w:t>Birimler</w:t>
      </w:r>
      <w:r>
        <w:rPr>
          <w:rFonts w:ascii="Tahoma" w:hAnsi="Tahoma" w:cs="Tahoma"/>
          <w:color w:val="FF0000"/>
          <w:sz w:val="24"/>
          <w:szCs w:val="24"/>
        </w:rPr>
        <w:t xml:space="preserve"> tarafından h</w:t>
      </w:r>
      <w:r w:rsidRPr="00E90155">
        <w:rPr>
          <w:rFonts w:ascii="Tahoma" w:hAnsi="Tahoma" w:cs="Tahoma"/>
          <w:color w:val="FF0000"/>
          <w:sz w:val="24"/>
          <w:szCs w:val="24"/>
        </w:rPr>
        <w:t>azırlanacaktır</w:t>
      </w:r>
      <w:r w:rsidRPr="00236396">
        <w:rPr>
          <w:rFonts w:ascii="Tahoma" w:hAnsi="Tahoma" w:cs="Tahoma"/>
          <w:sz w:val="24"/>
          <w:szCs w:val="24"/>
        </w:rPr>
        <w:t>)</w:t>
      </w:r>
      <w:bookmarkEnd w:id="16"/>
    </w:p>
    <w:p w14:paraId="0B7781C6" w14:textId="77777777" w:rsidR="00377EDF" w:rsidRPr="00A22559" w:rsidRDefault="00377EDF" w:rsidP="00B92BF1">
      <w:pPr>
        <w:pStyle w:val="GvdeMetni"/>
        <w:spacing w:after="0"/>
        <w:ind w:left="720"/>
        <w:jc w:val="both"/>
        <w:rPr>
          <w:rFonts w:ascii="Tahoma" w:hAnsi="Tahoma" w:cs="Tahoma"/>
          <w:b/>
        </w:rPr>
      </w:pPr>
    </w:p>
    <w:p w14:paraId="02BA50CA" w14:textId="77777777" w:rsidR="00377EDF" w:rsidRDefault="00377EDF" w:rsidP="00B92BF1">
      <w:pPr>
        <w:spacing w:after="0" w:line="240" w:lineRule="auto"/>
        <w:jc w:val="both"/>
        <w:rPr>
          <w:rFonts w:ascii="Tahoma" w:hAnsi="Tahoma" w:cs="Tahoma"/>
          <w:color w:val="FF0000"/>
        </w:rPr>
      </w:pPr>
      <w:r w:rsidRPr="009930EC">
        <w:rPr>
          <w:rFonts w:ascii="Tahoma" w:hAnsi="Tahoma" w:cs="Tahoma"/>
        </w:rPr>
        <w:t>Birime</w:t>
      </w:r>
      <w:r w:rsidR="00BF1A1A">
        <w:rPr>
          <w:rFonts w:ascii="Tahoma" w:hAnsi="Tahoma" w:cs="Tahoma"/>
        </w:rPr>
        <w:t>/İdareye ait eğitim alanlarının</w:t>
      </w:r>
      <w:r w:rsidRPr="009930EC">
        <w:rPr>
          <w:rFonts w:ascii="Tahoma" w:hAnsi="Tahoma" w:cs="Tahoma"/>
        </w:rPr>
        <w:t xml:space="preserve"> ve diğer birim </w:t>
      </w:r>
      <w:r w:rsidR="00426D36">
        <w:rPr>
          <w:rFonts w:ascii="Tahoma" w:hAnsi="Tahoma" w:cs="Tahoma"/>
        </w:rPr>
        <w:t xml:space="preserve">fiziki alanları </w:t>
      </w:r>
      <w:r w:rsidRPr="009930EC">
        <w:rPr>
          <w:rFonts w:ascii="Tahoma" w:hAnsi="Tahoma" w:cs="Tahoma"/>
        </w:rPr>
        <w:t xml:space="preserve">adet olarak yer verilecektir. </w:t>
      </w:r>
      <w:r w:rsidRPr="008A11F3">
        <w:rPr>
          <w:rFonts w:ascii="Tahoma" w:hAnsi="Tahoma" w:cs="Tahoma"/>
          <w:color w:val="FF0000"/>
        </w:rPr>
        <w:t xml:space="preserve">Diğer birimlerle ortak kullanılan </w:t>
      </w:r>
      <w:r w:rsidR="00E97277">
        <w:rPr>
          <w:rFonts w:ascii="Tahoma" w:hAnsi="Tahoma" w:cs="Tahoma"/>
          <w:color w:val="FF0000"/>
        </w:rPr>
        <w:t xml:space="preserve">alan </w:t>
      </w:r>
      <w:r w:rsidRPr="008A11F3">
        <w:rPr>
          <w:rFonts w:ascii="Tahoma" w:hAnsi="Tahoma" w:cs="Tahoma"/>
          <w:color w:val="FF0000"/>
        </w:rPr>
        <w:t>varsa belirtilecektir.</w:t>
      </w:r>
    </w:p>
    <w:p w14:paraId="40BA1047" w14:textId="77777777" w:rsidR="00CC7A8F" w:rsidRPr="009930EC" w:rsidRDefault="00CC7A8F" w:rsidP="00B92BF1">
      <w:pPr>
        <w:spacing w:after="0" w:line="240" w:lineRule="auto"/>
        <w:jc w:val="both"/>
        <w:rPr>
          <w:rFonts w:ascii="Tahoma" w:hAnsi="Tahoma" w:cs="Tahoma"/>
        </w:rPr>
      </w:pPr>
    </w:p>
    <w:tbl>
      <w:tblPr>
        <w:tblW w:w="106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9"/>
        <w:gridCol w:w="708"/>
        <w:gridCol w:w="851"/>
        <w:gridCol w:w="709"/>
        <w:gridCol w:w="850"/>
        <w:gridCol w:w="709"/>
        <w:gridCol w:w="709"/>
        <w:gridCol w:w="708"/>
        <w:gridCol w:w="709"/>
        <w:gridCol w:w="709"/>
        <w:gridCol w:w="850"/>
        <w:gridCol w:w="709"/>
        <w:gridCol w:w="851"/>
      </w:tblGrid>
      <w:tr w:rsidR="00966401" w:rsidRPr="006C537D" w14:paraId="0DCEF7CA" w14:textId="77777777" w:rsidTr="00B77C5A">
        <w:tc>
          <w:tcPr>
            <w:tcW w:w="10651" w:type="dxa"/>
            <w:gridSpan w:val="13"/>
            <w:tcBorders>
              <w:bottom w:val="single" w:sz="8" w:space="0" w:color="auto"/>
            </w:tcBorders>
            <w:shd w:val="clear" w:color="auto" w:fill="F79646"/>
          </w:tcPr>
          <w:p w14:paraId="3D0F44CB" w14:textId="77777777" w:rsidR="00966401" w:rsidRPr="006C537D" w:rsidRDefault="00966401" w:rsidP="003C3924">
            <w:pPr>
              <w:pStyle w:val="Stil3"/>
              <w:rPr>
                <w:b w:val="0"/>
                <w:bCs w:val="0"/>
                <w:szCs w:val="18"/>
              </w:rPr>
            </w:pPr>
            <w:r w:rsidRPr="006C537D">
              <w:rPr>
                <w:b w:val="0"/>
                <w:bCs w:val="0"/>
                <w:szCs w:val="18"/>
              </w:rPr>
              <w:tab/>
            </w:r>
            <w:bookmarkStart w:id="17" w:name="_Toc332200967"/>
            <w:bookmarkStart w:id="18" w:name="_Toc188444301"/>
            <w:r w:rsidRPr="003C3924">
              <w:rPr>
                <w:b w:val="0"/>
                <w:bCs w:val="0"/>
                <w:color w:val="auto"/>
                <w:sz w:val="18"/>
                <w:szCs w:val="18"/>
              </w:rPr>
              <w:t>Tablo X. Eğitim Alanları</w:t>
            </w:r>
            <w:bookmarkEnd w:id="17"/>
            <w:bookmarkEnd w:id="18"/>
          </w:p>
        </w:tc>
      </w:tr>
      <w:tr w:rsidR="00966401" w:rsidRPr="006C537D" w14:paraId="663CC09C" w14:textId="77777777" w:rsidTr="00B77C5A">
        <w:tc>
          <w:tcPr>
            <w:tcW w:w="1579" w:type="dxa"/>
            <w:vMerge w:val="restart"/>
            <w:shd w:val="clear" w:color="auto" w:fill="D9D9D9"/>
            <w:vAlign w:val="center"/>
          </w:tcPr>
          <w:p w14:paraId="5804C444"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Kapasite</w:t>
            </w:r>
          </w:p>
        </w:tc>
        <w:tc>
          <w:tcPr>
            <w:tcW w:w="1559" w:type="dxa"/>
            <w:gridSpan w:val="2"/>
            <w:shd w:val="clear" w:color="auto" w:fill="D9D9D9"/>
            <w:vAlign w:val="center"/>
          </w:tcPr>
          <w:p w14:paraId="49EA5445"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Derslik</w:t>
            </w:r>
          </w:p>
        </w:tc>
        <w:tc>
          <w:tcPr>
            <w:tcW w:w="1559" w:type="dxa"/>
            <w:gridSpan w:val="2"/>
            <w:shd w:val="clear" w:color="auto" w:fill="D9D9D9"/>
            <w:vAlign w:val="center"/>
          </w:tcPr>
          <w:p w14:paraId="3DAFC6AA"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xml:space="preserve">Bilgisayar </w:t>
            </w:r>
            <w:proofErr w:type="spellStart"/>
            <w:r w:rsidRPr="006C537D">
              <w:rPr>
                <w:rFonts w:ascii="Tahoma" w:hAnsi="Tahoma" w:cs="Tahoma"/>
                <w:b/>
                <w:bCs/>
                <w:color w:val="000000"/>
                <w:sz w:val="18"/>
                <w:szCs w:val="18"/>
              </w:rPr>
              <w:t>Lab</w:t>
            </w:r>
            <w:proofErr w:type="spellEnd"/>
            <w:r w:rsidRPr="006C537D">
              <w:rPr>
                <w:rFonts w:ascii="Tahoma" w:hAnsi="Tahoma" w:cs="Tahoma"/>
                <w:b/>
                <w:bCs/>
                <w:color w:val="000000"/>
                <w:sz w:val="18"/>
                <w:szCs w:val="18"/>
              </w:rPr>
              <w:t>.</w:t>
            </w:r>
          </w:p>
        </w:tc>
        <w:tc>
          <w:tcPr>
            <w:tcW w:w="1418" w:type="dxa"/>
            <w:gridSpan w:val="2"/>
            <w:shd w:val="clear" w:color="auto" w:fill="D9D9D9"/>
            <w:vAlign w:val="center"/>
          </w:tcPr>
          <w:p w14:paraId="1B653B4E"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 xml:space="preserve">Diğer </w:t>
            </w:r>
            <w:proofErr w:type="spellStart"/>
            <w:r w:rsidRPr="006C537D">
              <w:rPr>
                <w:rFonts w:ascii="Tahoma" w:hAnsi="Tahoma" w:cs="Tahoma"/>
                <w:b/>
                <w:bCs/>
                <w:color w:val="000000"/>
                <w:sz w:val="18"/>
                <w:szCs w:val="18"/>
              </w:rPr>
              <w:t>Lab</w:t>
            </w:r>
            <w:proofErr w:type="spellEnd"/>
            <w:r w:rsidRPr="006C537D">
              <w:rPr>
                <w:rFonts w:ascii="Tahoma" w:hAnsi="Tahoma" w:cs="Tahoma"/>
                <w:b/>
                <w:bCs/>
                <w:color w:val="000000"/>
                <w:sz w:val="18"/>
                <w:szCs w:val="18"/>
              </w:rPr>
              <w:t>.</w:t>
            </w:r>
          </w:p>
        </w:tc>
        <w:tc>
          <w:tcPr>
            <w:tcW w:w="1417" w:type="dxa"/>
            <w:gridSpan w:val="2"/>
            <w:shd w:val="clear" w:color="auto" w:fill="D9D9D9"/>
            <w:vAlign w:val="center"/>
          </w:tcPr>
          <w:p w14:paraId="15A0E71F"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Atölye</w:t>
            </w:r>
          </w:p>
        </w:tc>
        <w:tc>
          <w:tcPr>
            <w:tcW w:w="1559" w:type="dxa"/>
            <w:gridSpan w:val="2"/>
            <w:shd w:val="clear" w:color="auto" w:fill="D9D9D9"/>
            <w:vAlign w:val="center"/>
          </w:tcPr>
          <w:p w14:paraId="58CF443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Stüdyo</w:t>
            </w:r>
          </w:p>
        </w:tc>
        <w:tc>
          <w:tcPr>
            <w:tcW w:w="1560" w:type="dxa"/>
            <w:gridSpan w:val="2"/>
            <w:shd w:val="clear" w:color="auto" w:fill="D9D9D9"/>
            <w:vAlign w:val="center"/>
          </w:tcPr>
          <w:p w14:paraId="2277BA8F"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966401" w:rsidRPr="006C537D" w14:paraId="5A187C6E" w14:textId="77777777" w:rsidTr="00B77C5A">
        <w:tc>
          <w:tcPr>
            <w:tcW w:w="1579" w:type="dxa"/>
            <w:vMerge/>
            <w:shd w:val="clear" w:color="auto" w:fill="D9D9D9"/>
            <w:vAlign w:val="center"/>
          </w:tcPr>
          <w:p w14:paraId="43B61782" w14:textId="77777777" w:rsidR="00966401" w:rsidRPr="006C537D" w:rsidRDefault="00966401" w:rsidP="006C537D">
            <w:pPr>
              <w:spacing w:after="0" w:line="240" w:lineRule="auto"/>
              <w:jc w:val="center"/>
              <w:rPr>
                <w:rFonts w:ascii="Tahoma" w:hAnsi="Tahoma" w:cs="Tahoma"/>
                <w:b/>
                <w:bCs/>
                <w:color w:val="000000"/>
                <w:sz w:val="18"/>
                <w:szCs w:val="18"/>
              </w:rPr>
            </w:pPr>
          </w:p>
        </w:tc>
        <w:tc>
          <w:tcPr>
            <w:tcW w:w="708" w:type="dxa"/>
            <w:shd w:val="clear" w:color="auto" w:fill="D9D9D9"/>
            <w:vAlign w:val="center"/>
          </w:tcPr>
          <w:p w14:paraId="3BB0B337"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1" w:type="dxa"/>
            <w:shd w:val="clear" w:color="auto" w:fill="D9D9D9"/>
            <w:vAlign w:val="center"/>
          </w:tcPr>
          <w:p w14:paraId="04D8086B" w14:textId="77777777" w:rsidR="00966401" w:rsidRPr="006C537D" w:rsidRDefault="00966401" w:rsidP="00011D1C">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011D1C">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EC7B6A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0" w:type="dxa"/>
            <w:shd w:val="clear" w:color="auto" w:fill="D9D9D9"/>
            <w:vAlign w:val="center"/>
          </w:tcPr>
          <w:p w14:paraId="7EB61C72"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2B6E393A"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709" w:type="dxa"/>
            <w:shd w:val="clear" w:color="auto" w:fill="D9D9D9"/>
            <w:vAlign w:val="center"/>
          </w:tcPr>
          <w:p w14:paraId="3E962AA1"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8" w:type="dxa"/>
            <w:shd w:val="clear" w:color="auto" w:fill="D9D9D9"/>
            <w:vAlign w:val="center"/>
          </w:tcPr>
          <w:p w14:paraId="21EE440C"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709" w:type="dxa"/>
            <w:shd w:val="clear" w:color="auto" w:fill="D9D9D9"/>
            <w:vAlign w:val="center"/>
          </w:tcPr>
          <w:p w14:paraId="4CB546DE"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16C899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0" w:type="dxa"/>
            <w:shd w:val="clear" w:color="auto" w:fill="D9D9D9"/>
            <w:vAlign w:val="center"/>
          </w:tcPr>
          <w:p w14:paraId="1BE64E21"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D500248"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1" w:type="dxa"/>
            <w:shd w:val="clear" w:color="auto" w:fill="D9D9D9"/>
            <w:vAlign w:val="center"/>
          </w:tcPr>
          <w:p w14:paraId="31746A23"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r>
      <w:tr w:rsidR="00966401" w:rsidRPr="006C537D" w14:paraId="60317E19" w14:textId="77777777" w:rsidTr="006C537D">
        <w:tc>
          <w:tcPr>
            <w:tcW w:w="1579" w:type="dxa"/>
          </w:tcPr>
          <w:p w14:paraId="786A7F3E"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0-25 Kişilik</w:t>
            </w:r>
          </w:p>
        </w:tc>
        <w:tc>
          <w:tcPr>
            <w:tcW w:w="708" w:type="dxa"/>
          </w:tcPr>
          <w:p w14:paraId="28A07452" w14:textId="32867853"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2</w:t>
            </w:r>
          </w:p>
        </w:tc>
        <w:tc>
          <w:tcPr>
            <w:tcW w:w="851" w:type="dxa"/>
          </w:tcPr>
          <w:p w14:paraId="2E9B3EF0" w14:textId="0DAD1949"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100</w:t>
            </w:r>
          </w:p>
        </w:tc>
        <w:tc>
          <w:tcPr>
            <w:tcW w:w="709" w:type="dxa"/>
          </w:tcPr>
          <w:p w14:paraId="14CA4C2A" w14:textId="642CCA65"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2FD8ABF8" w14:textId="400D6726"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64A123A" w14:textId="48F8263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02A9F957" w14:textId="299E0111"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4DCF2FE8" w14:textId="2D9BB2D5"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06DC50E" w14:textId="401E1B9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E2D788A" w14:textId="5E14A78C"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2176006E" w14:textId="66BEF7F7"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46FB3B93" w14:textId="473BAA54"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2</w:t>
            </w:r>
          </w:p>
        </w:tc>
        <w:tc>
          <w:tcPr>
            <w:tcW w:w="851" w:type="dxa"/>
          </w:tcPr>
          <w:p w14:paraId="2F295869" w14:textId="0C5D20D8"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100</w:t>
            </w:r>
          </w:p>
        </w:tc>
      </w:tr>
      <w:tr w:rsidR="00966401" w:rsidRPr="006C537D" w14:paraId="4ED17205" w14:textId="77777777" w:rsidTr="006C537D">
        <w:tc>
          <w:tcPr>
            <w:tcW w:w="1579" w:type="dxa"/>
          </w:tcPr>
          <w:p w14:paraId="65BF69A2"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26-50 Kişilik</w:t>
            </w:r>
          </w:p>
        </w:tc>
        <w:tc>
          <w:tcPr>
            <w:tcW w:w="708" w:type="dxa"/>
          </w:tcPr>
          <w:p w14:paraId="7B4462E9" w14:textId="15652443"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2</w:t>
            </w:r>
          </w:p>
        </w:tc>
        <w:tc>
          <w:tcPr>
            <w:tcW w:w="851" w:type="dxa"/>
          </w:tcPr>
          <w:p w14:paraId="0993768A" w14:textId="17B2FB12"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150</w:t>
            </w:r>
          </w:p>
        </w:tc>
        <w:tc>
          <w:tcPr>
            <w:tcW w:w="709" w:type="dxa"/>
          </w:tcPr>
          <w:p w14:paraId="79374334" w14:textId="255D7D67"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581A0F23" w14:textId="5D3AF3B8"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7AC38542" w14:textId="72DE44DF"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9DC231F" w14:textId="5539E89F"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4D3C36B3" w14:textId="49285E0F"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1A0B5416" w14:textId="23599E64"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FA5886A" w14:textId="596C9B3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4C6F1BBB" w14:textId="1648179F"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5D87AAE0" w14:textId="57022C0F"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2</w:t>
            </w:r>
          </w:p>
        </w:tc>
        <w:tc>
          <w:tcPr>
            <w:tcW w:w="851" w:type="dxa"/>
          </w:tcPr>
          <w:p w14:paraId="38B33A54" w14:textId="7085FE58" w:rsidR="00966401" w:rsidRPr="002F4ACC" w:rsidRDefault="002F4ACC" w:rsidP="002F4ACC">
            <w:pPr>
              <w:spacing w:after="0" w:line="240" w:lineRule="auto"/>
              <w:jc w:val="center"/>
              <w:rPr>
                <w:rFonts w:ascii="Tahoma" w:hAnsi="Tahoma" w:cs="Tahoma"/>
                <w:b/>
                <w:bCs/>
                <w:color w:val="000000"/>
                <w:sz w:val="18"/>
                <w:szCs w:val="18"/>
              </w:rPr>
            </w:pPr>
            <w:r w:rsidRPr="002F4ACC">
              <w:rPr>
                <w:rFonts w:ascii="Tahoma" w:hAnsi="Tahoma" w:cs="Tahoma"/>
                <w:b/>
                <w:bCs/>
                <w:color w:val="000000"/>
                <w:sz w:val="18"/>
                <w:szCs w:val="18"/>
              </w:rPr>
              <w:t>150</w:t>
            </w:r>
          </w:p>
        </w:tc>
      </w:tr>
      <w:tr w:rsidR="00966401" w:rsidRPr="006C537D" w14:paraId="636B0AE1" w14:textId="77777777" w:rsidTr="006C537D">
        <w:tc>
          <w:tcPr>
            <w:tcW w:w="1579" w:type="dxa"/>
          </w:tcPr>
          <w:p w14:paraId="54100AEC"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51-75 Kişilik</w:t>
            </w:r>
          </w:p>
        </w:tc>
        <w:tc>
          <w:tcPr>
            <w:tcW w:w="708" w:type="dxa"/>
          </w:tcPr>
          <w:p w14:paraId="067FE92A"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420932C"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0BAF18D" w14:textId="0EA0A3CD"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3ED17DB9" w14:textId="39A4CEA8"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05D0F156" w14:textId="540510C1"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BC71C87" w14:textId="659661FC"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609E27EE" w14:textId="2CAD46A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E6EBAD7" w14:textId="66AA039D"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69029ABA" w14:textId="368AB83D"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23F6BC7F" w14:textId="334C6EEC"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4BAA0F54"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561AF663"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46440E0D" w14:textId="77777777" w:rsidTr="006C537D">
        <w:tc>
          <w:tcPr>
            <w:tcW w:w="1579" w:type="dxa"/>
          </w:tcPr>
          <w:p w14:paraId="1C8D4E8E"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76-100 Kişilik</w:t>
            </w:r>
          </w:p>
        </w:tc>
        <w:tc>
          <w:tcPr>
            <w:tcW w:w="708" w:type="dxa"/>
          </w:tcPr>
          <w:p w14:paraId="740B57E1"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23738B7"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4B87A690" w14:textId="43B8989C"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2E0DB350" w14:textId="0298E3B1"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5EA4C519" w14:textId="61608BC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722A4365" w14:textId="49A8A388"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5A68686F" w14:textId="0E7B7EE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727B5625" w14:textId="06903E1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00A4B1E5" w14:textId="02CAC54B"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494959C2" w14:textId="28DCA255"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1E0550D4"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4CFAA2CA"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3D4A85E6" w14:textId="77777777" w:rsidTr="006C537D">
        <w:tc>
          <w:tcPr>
            <w:tcW w:w="1579" w:type="dxa"/>
          </w:tcPr>
          <w:p w14:paraId="3BDBED6D"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101-150 Kişilik</w:t>
            </w:r>
          </w:p>
        </w:tc>
        <w:tc>
          <w:tcPr>
            <w:tcW w:w="708" w:type="dxa"/>
          </w:tcPr>
          <w:p w14:paraId="7F304D3B"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B0FBA14"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56295F7" w14:textId="1BC367CC"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521FF295" w14:textId="3E63BCEA"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EAA0D68" w14:textId="4FDE94E6"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4CD10900" w14:textId="6A152E9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0A532403" w14:textId="32BF694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29946DB" w14:textId="632110D9"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D400923" w14:textId="37FF8C8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5CAB6BCA" w14:textId="559AA5EF"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375309B0"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07A76E99"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6EEA918F" w14:textId="77777777" w:rsidTr="006C537D">
        <w:tc>
          <w:tcPr>
            <w:tcW w:w="1579" w:type="dxa"/>
          </w:tcPr>
          <w:p w14:paraId="6EFFA9BC"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151-250 Kişilik</w:t>
            </w:r>
          </w:p>
        </w:tc>
        <w:tc>
          <w:tcPr>
            <w:tcW w:w="708" w:type="dxa"/>
          </w:tcPr>
          <w:p w14:paraId="611F81B0"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10BF2876"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10800372" w14:textId="3271CFC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1A10F852" w14:textId="13533F05"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18131558" w14:textId="29032C53"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F26833F" w14:textId="411552C5"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7385DD27" w14:textId="7435FBEA"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71821621" w14:textId="0AF7E536"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697DEA9" w14:textId="61BE554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2B45B7D0" w14:textId="3CD86B56"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CA965CE"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9B34EFF"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072D3ABC" w14:textId="77777777" w:rsidTr="006C537D">
        <w:tc>
          <w:tcPr>
            <w:tcW w:w="1579" w:type="dxa"/>
          </w:tcPr>
          <w:p w14:paraId="37DEFDC8"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 xml:space="preserve">251-Üzeri </w:t>
            </w:r>
          </w:p>
        </w:tc>
        <w:tc>
          <w:tcPr>
            <w:tcW w:w="708" w:type="dxa"/>
          </w:tcPr>
          <w:p w14:paraId="00BAAB9D"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1456643B"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514FD5C5" w14:textId="533C065D"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7EC8BD98" w14:textId="7BA55D68"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761E5C43" w14:textId="79C82DC9"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05C673D9" w14:textId="1CD8B7F1"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8" w:type="dxa"/>
          </w:tcPr>
          <w:p w14:paraId="295708E6" w14:textId="560E3246"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0AFD3AD2" w14:textId="019D4F4D"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FC646E8" w14:textId="5DD9A362"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850" w:type="dxa"/>
          </w:tcPr>
          <w:p w14:paraId="649B0A18" w14:textId="2AF2BA0E" w:rsidR="00966401" w:rsidRPr="006C537D" w:rsidRDefault="002F4ACC" w:rsidP="002F4ACC">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709" w:type="dxa"/>
          </w:tcPr>
          <w:p w14:paraId="2ADF366D"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5037C92A"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5E8976D8" w14:textId="77777777" w:rsidTr="006C537D">
        <w:tc>
          <w:tcPr>
            <w:tcW w:w="1579" w:type="dxa"/>
            <w:shd w:val="clear" w:color="auto" w:fill="F79646"/>
          </w:tcPr>
          <w:p w14:paraId="6D32F60B"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w:t>
            </w:r>
            <w:r w:rsidR="00806131" w:rsidRPr="006C537D">
              <w:rPr>
                <w:rFonts w:ascii="Tahoma" w:hAnsi="Tahoma" w:cs="Tahoma"/>
                <w:b/>
                <w:bCs/>
                <w:color w:val="000000"/>
                <w:sz w:val="18"/>
                <w:szCs w:val="18"/>
              </w:rPr>
              <w:t>oplam</w:t>
            </w:r>
          </w:p>
        </w:tc>
        <w:tc>
          <w:tcPr>
            <w:tcW w:w="708" w:type="dxa"/>
            <w:shd w:val="clear" w:color="auto" w:fill="F79646"/>
          </w:tcPr>
          <w:p w14:paraId="5715E33B" w14:textId="40CD032A"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4</w:t>
            </w:r>
          </w:p>
        </w:tc>
        <w:tc>
          <w:tcPr>
            <w:tcW w:w="851" w:type="dxa"/>
            <w:shd w:val="clear" w:color="auto" w:fill="F79646"/>
          </w:tcPr>
          <w:p w14:paraId="7DBB232D" w14:textId="506B50F3"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250</w:t>
            </w:r>
          </w:p>
        </w:tc>
        <w:tc>
          <w:tcPr>
            <w:tcW w:w="709" w:type="dxa"/>
            <w:shd w:val="clear" w:color="auto" w:fill="F79646"/>
          </w:tcPr>
          <w:p w14:paraId="0F415FE6" w14:textId="4070F873"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850" w:type="dxa"/>
            <w:shd w:val="clear" w:color="auto" w:fill="F79646"/>
          </w:tcPr>
          <w:p w14:paraId="5A08B96B" w14:textId="11FD60A3"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9" w:type="dxa"/>
            <w:shd w:val="clear" w:color="auto" w:fill="F79646"/>
          </w:tcPr>
          <w:p w14:paraId="1BBE26EC" w14:textId="0F917CB9"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9" w:type="dxa"/>
            <w:shd w:val="clear" w:color="auto" w:fill="F79646"/>
          </w:tcPr>
          <w:p w14:paraId="68E7F889" w14:textId="5B6A6CB1"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8" w:type="dxa"/>
            <w:shd w:val="clear" w:color="auto" w:fill="F79646"/>
          </w:tcPr>
          <w:p w14:paraId="26368094" w14:textId="79AB816A"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9" w:type="dxa"/>
            <w:shd w:val="clear" w:color="auto" w:fill="F79646"/>
          </w:tcPr>
          <w:p w14:paraId="13EF7B52" w14:textId="4390C57B"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9" w:type="dxa"/>
            <w:shd w:val="clear" w:color="auto" w:fill="F79646"/>
          </w:tcPr>
          <w:p w14:paraId="655AAC30" w14:textId="015DE1B7"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850" w:type="dxa"/>
            <w:shd w:val="clear" w:color="auto" w:fill="F79646"/>
          </w:tcPr>
          <w:p w14:paraId="628C9E81" w14:textId="09A8C74E"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w:t>
            </w:r>
          </w:p>
        </w:tc>
        <w:tc>
          <w:tcPr>
            <w:tcW w:w="709" w:type="dxa"/>
            <w:shd w:val="clear" w:color="auto" w:fill="F79646"/>
          </w:tcPr>
          <w:p w14:paraId="47A99860" w14:textId="6BC1B28B"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4</w:t>
            </w:r>
          </w:p>
        </w:tc>
        <w:tc>
          <w:tcPr>
            <w:tcW w:w="851" w:type="dxa"/>
            <w:shd w:val="clear" w:color="auto" w:fill="F79646"/>
          </w:tcPr>
          <w:p w14:paraId="504768BA" w14:textId="60D906B1" w:rsidR="00966401" w:rsidRPr="006C537D" w:rsidRDefault="002F4ACC" w:rsidP="002F4ACC">
            <w:pPr>
              <w:spacing w:after="0" w:line="240" w:lineRule="auto"/>
              <w:jc w:val="center"/>
              <w:rPr>
                <w:rFonts w:ascii="Tahoma" w:hAnsi="Tahoma" w:cs="Tahoma"/>
                <w:b/>
                <w:bCs/>
                <w:color w:val="000000"/>
                <w:sz w:val="18"/>
                <w:szCs w:val="18"/>
              </w:rPr>
            </w:pPr>
            <w:r>
              <w:rPr>
                <w:rFonts w:ascii="Tahoma" w:hAnsi="Tahoma" w:cs="Tahoma"/>
                <w:b/>
                <w:bCs/>
                <w:color w:val="000000"/>
                <w:sz w:val="18"/>
                <w:szCs w:val="18"/>
              </w:rPr>
              <w:t>250</w:t>
            </w:r>
          </w:p>
        </w:tc>
      </w:tr>
    </w:tbl>
    <w:p w14:paraId="5AA11D0D" w14:textId="66C3D3B2" w:rsidR="00377EDF" w:rsidRDefault="00377EDF" w:rsidP="008A1DA8">
      <w:pPr>
        <w:spacing w:after="0" w:line="240" w:lineRule="auto"/>
        <w:jc w:val="both"/>
        <w:rPr>
          <w:rFonts w:ascii="Tahoma" w:hAnsi="Tahoma" w:cs="Tahoma"/>
          <w:b/>
        </w:rPr>
      </w:pPr>
    </w:p>
    <w:p w14:paraId="71E45ABB" w14:textId="77777777" w:rsidR="00377EDF" w:rsidRDefault="00377EDF" w:rsidP="008A1DA8">
      <w:pPr>
        <w:spacing w:after="0" w:line="240" w:lineRule="auto"/>
        <w:jc w:val="both"/>
        <w:rPr>
          <w:rFonts w:ascii="Tahoma" w:hAnsi="Tahoma" w:cs="Tahoma"/>
          <w:b/>
        </w:rPr>
      </w:pPr>
    </w:p>
    <w:p w14:paraId="60799E0F" w14:textId="77777777" w:rsidR="009A1F9F" w:rsidRDefault="00EE3496" w:rsidP="00FC279B">
      <w:pPr>
        <w:pStyle w:val="Balk4"/>
        <w:numPr>
          <w:ilvl w:val="1"/>
          <w:numId w:val="2"/>
        </w:numPr>
        <w:spacing w:before="0" w:after="0"/>
        <w:rPr>
          <w:rFonts w:ascii="Tahoma" w:hAnsi="Tahoma" w:cs="Tahoma"/>
          <w:sz w:val="24"/>
          <w:szCs w:val="24"/>
        </w:rPr>
      </w:pPr>
      <w:r w:rsidRPr="009A1F9F">
        <w:rPr>
          <w:rFonts w:ascii="Tahoma" w:hAnsi="Tahoma" w:cs="Tahoma"/>
          <w:sz w:val="24"/>
          <w:szCs w:val="24"/>
        </w:rPr>
        <w:t>Ofisler</w:t>
      </w:r>
      <w:r w:rsidR="000574A8" w:rsidRPr="009A1F9F">
        <w:rPr>
          <w:rFonts w:ascii="Tahoma" w:hAnsi="Tahoma" w:cs="Tahoma"/>
          <w:sz w:val="24"/>
          <w:szCs w:val="24"/>
        </w:rPr>
        <w:t xml:space="preserve"> (Birimler tarafından hazırlanacaktır)</w:t>
      </w:r>
    </w:p>
    <w:p w14:paraId="34B19578" w14:textId="77777777" w:rsidR="009A1F9F" w:rsidRPr="009A1F9F" w:rsidRDefault="009A1F9F" w:rsidP="009A1F9F">
      <w:pPr>
        <w:spacing w:after="0" w:line="240" w:lineRule="auto"/>
      </w:pPr>
    </w:p>
    <w:tbl>
      <w:tblPr>
        <w:tblW w:w="68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3"/>
        <w:gridCol w:w="2126"/>
        <w:gridCol w:w="1984"/>
      </w:tblGrid>
      <w:tr w:rsidR="00377EDF" w:rsidRPr="006C537D" w14:paraId="2BCB8F9D" w14:textId="77777777" w:rsidTr="00B77C5A">
        <w:trPr>
          <w:trHeight w:val="20"/>
        </w:trPr>
        <w:tc>
          <w:tcPr>
            <w:tcW w:w="6823" w:type="dxa"/>
            <w:gridSpan w:val="3"/>
            <w:tcBorders>
              <w:bottom w:val="single" w:sz="8" w:space="0" w:color="auto"/>
            </w:tcBorders>
            <w:shd w:val="clear" w:color="auto" w:fill="F79646"/>
            <w:noWrap/>
          </w:tcPr>
          <w:p w14:paraId="1BBFE547" w14:textId="77777777" w:rsidR="00377EDF" w:rsidRPr="006C537D" w:rsidRDefault="00377EDF" w:rsidP="003C3924">
            <w:pPr>
              <w:pStyle w:val="Stil3"/>
              <w:rPr>
                <w:b w:val="0"/>
                <w:bCs w:val="0"/>
                <w:color w:val="auto"/>
              </w:rPr>
            </w:pPr>
            <w:bookmarkStart w:id="19" w:name="_Toc332200969"/>
            <w:bookmarkStart w:id="20" w:name="_Toc188444302"/>
            <w:r w:rsidRPr="003C3924">
              <w:rPr>
                <w:b w:val="0"/>
                <w:bCs w:val="0"/>
                <w:color w:val="auto"/>
                <w:sz w:val="18"/>
                <w:szCs w:val="18"/>
              </w:rPr>
              <w:t>Tablo X. Personel Ofis Alanları</w:t>
            </w:r>
            <w:bookmarkEnd w:id="19"/>
            <w:bookmarkEnd w:id="20"/>
          </w:p>
        </w:tc>
      </w:tr>
      <w:tr w:rsidR="00853AFF" w:rsidRPr="006C537D" w14:paraId="7204C430" w14:textId="77777777" w:rsidTr="00B77C5A">
        <w:trPr>
          <w:trHeight w:val="20"/>
        </w:trPr>
        <w:tc>
          <w:tcPr>
            <w:tcW w:w="2713" w:type="dxa"/>
            <w:shd w:val="clear" w:color="auto" w:fill="D9D9D9"/>
          </w:tcPr>
          <w:p w14:paraId="3B514411"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Türü</w:t>
            </w:r>
          </w:p>
        </w:tc>
        <w:tc>
          <w:tcPr>
            <w:tcW w:w="2126" w:type="dxa"/>
            <w:shd w:val="clear" w:color="auto" w:fill="D9D9D9"/>
          </w:tcPr>
          <w:p w14:paraId="37AD0556"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Sayısı (Adet)</w:t>
            </w:r>
          </w:p>
        </w:tc>
        <w:tc>
          <w:tcPr>
            <w:tcW w:w="1984" w:type="dxa"/>
            <w:shd w:val="clear" w:color="auto" w:fill="D9D9D9"/>
          </w:tcPr>
          <w:p w14:paraId="03B280D3" w14:textId="77777777" w:rsidR="00853AFF" w:rsidRPr="006C537D" w:rsidRDefault="00853AFF" w:rsidP="00EB2832">
            <w:pPr>
              <w:spacing w:after="0" w:line="240" w:lineRule="auto"/>
              <w:jc w:val="center"/>
              <w:rPr>
                <w:rFonts w:ascii="Tahoma" w:hAnsi="Tahoma" w:cs="Tahoma"/>
                <w:b/>
                <w:bCs/>
                <w:sz w:val="18"/>
                <w:szCs w:val="18"/>
              </w:rPr>
            </w:pPr>
            <w:r w:rsidRPr="006C537D">
              <w:rPr>
                <w:rFonts w:ascii="Tahoma" w:hAnsi="Tahoma" w:cs="Tahoma"/>
                <w:b/>
                <w:bCs/>
                <w:sz w:val="18"/>
                <w:szCs w:val="18"/>
              </w:rPr>
              <w:t>Alanı (m</w:t>
            </w:r>
            <w:r w:rsidR="00EB2832">
              <w:rPr>
                <w:rFonts w:ascii="Tahoma" w:hAnsi="Tahoma" w:cs="Tahoma"/>
                <w:b/>
                <w:bCs/>
                <w:sz w:val="18"/>
                <w:szCs w:val="18"/>
                <w:vertAlign w:val="superscript"/>
              </w:rPr>
              <w:t>2</w:t>
            </w:r>
            <w:r w:rsidRPr="006C537D">
              <w:rPr>
                <w:rFonts w:ascii="Tahoma" w:hAnsi="Tahoma" w:cs="Tahoma"/>
                <w:b/>
                <w:bCs/>
                <w:sz w:val="18"/>
                <w:szCs w:val="18"/>
              </w:rPr>
              <w:t>)</w:t>
            </w:r>
          </w:p>
        </w:tc>
      </w:tr>
      <w:tr w:rsidR="00853AFF" w:rsidRPr="006C537D" w14:paraId="4292A802" w14:textId="77777777" w:rsidTr="006C537D">
        <w:trPr>
          <w:trHeight w:val="20"/>
        </w:trPr>
        <w:tc>
          <w:tcPr>
            <w:tcW w:w="2713" w:type="dxa"/>
          </w:tcPr>
          <w:p w14:paraId="3BE765B7"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Akademik Ofis</w:t>
            </w:r>
          </w:p>
        </w:tc>
        <w:tc>
          <w:tcPr>
            <w:tcW w:w="2126" w:type="dxa"/>
          </w:tcPr>
          <w:p w14:paraId="3735F61F" w14:textId="1B7BA12A" w:rsidR="00853AFF" w:rsidRPr="006C537D" w:rsidRDefault="00F7756B" w:rsidP="006C537D">
            <w:pPr>
              <w:spacing w:after="0" w:line="240" w:lineRule="auto"/>
              <w:jc w:val="right"/>
              <w:rPr>
                <w:rFonts w:ascii="Tahoma" w:hAnsi="Tahoma" w:cs="Tahoma"/>
                <w:sz w:val="20"/>
                <w:szCs w:val="20"/>
              </w:rPr>
            </w:pPr>
            <w:r>
              <w:rPr>
                <w:rFonts w:ascii="Tahoma" w:hAnsi="Tahoma" w:cs="Tahoma"/>
                <w:sz w:val="20"/>
                <w:szCs w:val="20"/>
              </w:rPr>
              <w:t>2</w:t>
            </w:r>
          </w:p>
        </w:tc>
        <w:tc>
          <w:tcPr>
            <w:tcW w:w="1984" w:type="dxa"/>
          </w:tcPr>
          <w:p w14:paraId="2C2FD888" w14:textId="7A65440D" w:rsidR="00853AFF" w:rsidRPr="006C537D" w:rsidRDefault="00EC3121" w:rsidP="006C537D">
            <w:pPr>
              <w:spacing w:after="0" w:line="240" w:lineRule="auto"/>
              <w:jc w:val="right"/>
              <w:rPr>
                <w:rFonts w:ascii="Tahoma" w:hAnsi="Tahoma" w:cs="Tahoma"/>
                <w:sz w:val="20"/>
                <w:szCs w:val="20"/>
              </w:rPr>
            </w:pPr>
            <w:r>
              <w:rPr>
                <w:rFonts w:ascii="Tahoma" w:hAnsi="Tahoma" w:cs="Tahoma"/>
                <w:sz w:val="20"/>
                <w:szCs w:val="20"/>
              </w:rPr>
              <w:t>50</w:t>
            </w:r>
          </w:p>
        </w:tc>
      </w:tr>
      <w:tr w:rsidR="00853AFF" w:rsidRPr="006C537D" w14:paraId="0D58CCC9" w14:textId="77777777" w:rsidTr="006C537D">
        <w:trPr>
          <w:trHeight w:val="20"/>
        </w:trPr>
        <w:tc>
          <w:tcPr>
            <w:tcW w:w="2713" w:type="dxa"/>
            <w:tcBorders>
              <w:bottom w:val="single" w:sz="8" w:space="0" w:color="auto"/>
            </w:tcBorders>
          </w:tcPr>
          <w:p w14:paraId="0F441CF6"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İdari Ofis</w:t>
            </w:r>
          </w:p>
        </w:tc>
        <w:tc>
          <w:tcPr>
            <w:tcW w:w="2126" w:type="dxa"/>
            <w:tcBorders>
              <w:bottom w:val="single" w:sz="8" w:space="0" w:color="auto"/>
            </w:tcBorders>
          </w:tcPr>
          <w:p w14:paraId="4317C0BD" w14:textId="5598D39E" w:rsidR="00853AFF" w:rsidRPr="006C537D" w:rsidRDefault="00EC3121" w:rsidP="006C537D">
            <w:pPr>
              <w:spacing w:after="0" w:line="240" w:lineRule="auto"/>
              <w:jc w:val="right"/>
              <w:rPr>
                <w:rFonts w:ascii="Tahoma" w:hAnsi="Tahoma" w:cs="Tahoma"/>
                <w:sz w:val="20"/>
                <w:szCs w:val="20"/>
              </w:rPr>
            </w:pPr>
            <w:r>
              <w:rPr>
                <w:rFonts w:ascii="Tahoma" w:hAnsi="Tahoma" w:cs="Tahoma"/>
                <w:sz w:val="20"/>
                <w:szCs w:val="20"/>
              </w:rPr>
              <w:t>6</w:t>
            </w:r>
          </w:p>
        </w:tc>
        <w:tc>
          <w:tcPr>
            <w:tcW w:w="1984" w:type="dxa"/>
            <w:tcBorders>
              <w:bottom w:val="single" w:sz="8" w:space="0" w:color="auto"/>
            </w:tcBorders>
          </w:tcPr>
          <w:p w14:paraId="0149F56B" w14:textId="2786CF8A" w:rsidR="00853AFF" w:rsidRPr="006C537D" w:rsidRDefault="00EC3121" w:rsidP="006C537D">
            <w:pPr>
              <w:spacing w:after="0" w:line="240" w:lineRule="auto"/>
              <w:jc w:val="right"/>
              <w:rPr>
                <w:rFonts w:ascii="Tahoma" w:hAnsi="Tahoma" w:cs="Tahoma"/>
                <w:sz w:val="20"/>
                <w:szCs w:val="20"/>
              </w:rPr>
            </w:pPr>
            <w:r>
              <w:rPr>
                <w:rFonts w:ascii="Tahoma" w:hAnsi="Tahoma" w:cs="Tahoma"/>
                <w:sz w:val="20"/>
                <w:szCs w:val="20"/>
              </w:rPr>
              <w:t>150</w:t>
            </w:r>
          </w:p>
        </w:tc>
      </w:tr>
      <w:tr w:rsidR="00853AFF" w:rsidRPr="006C537D" w14:paraId="5E3B7F96" w14:textId="77777777" w:rsidTr="006C537D">
        <w:trPr>
          <w:trHeight w:val="20"/>
        </w:trPr>
        <w:tc>
          <w:tcPr>
            <w:tcW w:w="2713" w:type="dxa"/>
            <w:shd w:val="clear" w:color="auto" w:fill="F79646"/>
          </w:tcPr>
          <w:p w14:paraId="22B4F65E" w14:textId="77777777" w:rsidR="00853AFF" w:rsidRPr="006C537D" w:rsidRDefault="00853AFF" w:rsidP="006C537D">
            <w:pPr>
              <w:spacing w:after="0" w:line="240" w:lineRule="auto"/>
              <w:rPr>
                <w:rFonts w:ascii="Tahoma" w:hAnsi="Tahoma" w:cs="Tahoma"/>
                <w:b/>
                <w:bCs/>
                <w:sz w:val="20"/>
                <w:szCs w:val="20"/>
              </w:rPr>
            </w:pPr>
            <w:r w:rsidRPr="006C537D">
              <w:rPr>
                <w:rFonts w:ascii="Tahoma" w:hAnsi="Tahoma" w:cs="Tahoma"/>
                <w:b/>
                <w:bCs/>
                <w:sz w:val="18"/>
                <w:szCs w:val="18"/>
              </w:rPr>
              <w:t>Toplam</w:t>
            </w:r>
          </w:p>
        </w:tc>
        <w:tc>
          <w:tcPr>
            <w:tcW w:w="2126" w:type="dxa"/>
            <w:shd w:val="clear" w:color="auto" w:fill="F79646"/>
          </w:tcPr>
          <w:p w14:paraId="135C2DBC" w14:textId="58EA6EAD" w:rsidR="00853AFF" w:rsidRPr="006C537D" w:rsidRDefault="00EC3121" w:rsidP="006C537D">
            <w:pPr>
              <w:spacing w:after="0" w:line="240" w:lineRule="auto"/>
              <w:jc w:val="right"/>
              <w:rPr>
                <w:rFonts w:ascii="Tahoma" w:hAnsi="Tahoma" w:cs="Tahoma"/>
                <w:b/>
                <w:bCs/>
                <w:sz w:val="20"/>
                <w:szCs w:val="20"/>
              </w:rPr>
            </w:pPr>
            <w:r>
              <w:rPr>
                <w:rFonts w:ascii="Tahoma" w:hAnsi="Tahoma" w:cs="Tahoma"/>
                <w:b/>
                <w:bCs/>
                <w:sz w:val="20"/>
                <w:szCs w:val="20"/>
              </w:rPr>
              <w:t>8</w:t>
            </w:r>
          </w:p>
        </w:tc>
        <w:tc>
          <w:tcPr>
            <w:tcW w:w="1984" w:type="dxa"/>
            <w:shd w:val="clear" w:color="auto" w:fill="F79646"/>
          </w:tcPr>
          <w:p w14:paraId="52533C42" w14:textId="50B94DD1" w:rsidR="00853AFF" w:rsidRPr="006C537D" w:rsidRDefault="00EC3121" w:rsidP="006C537D">
            <w:pPr>
              <w:spacing w:after="0" w:line="240" w:lineRule="auto"/>
              <w:jc w:val="right"/>
              <w:rPr>
                <w:rFonts w:ascii="Tahoma" w:hAnsi="Tahoma" w:cs="Tahoma"/>
                <w:b/>
                <w:bCs/>
                <w:sz w:val="20"/>
                <w:szCs w:val="20"/>
              </w:rPr>
            </w:pPr>
            <w:r>
              <w:rPr>
                <w:rFonts w:ascii="Tahoma" w:hAnsi="Tahoma" w:cs="Tahoma"/>
                <w:b/>
                <w:bCs/>
                <w:sz w:val="20"/>
                <w:szCs w:val="20"/>
              </w:rPr>
              <w:t>200</w:t>
            </w:r>
          </w:p>
        </w:tc>
      </w:tr>
    </w:tbl>
    <w:p w14:paraId="2B9A8A4A" w14:textId="77777777" w:rsidR="00377EDF" w:rsidRDefault="00377EDF" w:rsidP="00FB77CD">
      <w:pPr>
        <w:pStyle w:val="GvdeMetni"/>
        <w:spacing w:after="0"/>
        <w:jc w:val="both"/>
        <w:rPr>
          <w:rFonts w:ascii="Verdana" w:hAnsi="Verdana"/>
          <w:b/>
          <w:i/>
        </w:rPr>
      </w:pPr>
    </w:p>
    <w:p w14:paraId="62B808D4" w14:textId="77777777" w:rsidR="003E0914" w:rsidRDefault="003E0914" w:rsidP="003E0914"/>
    <w:p w14:paraId="4937A5F3" w14:textId="77777777" w:rsidR="003E0914" w:rsidRDefault="003E0914" w:rsidP="003E0914"/>
    <w:p w14:paraId="76E63B8F" w14:textId="77777777" w:rsidR="003E0914" w:rsidRPr="003E0914" w:rsidRDefault="003E0914" w:rsidP="003E0914"/>
    <w:p w14:paraId="7987C672" w14:textId="77777777" w:rsidR="00F7623C" w:rsidRDefault="00F7623C" w:rsidP="00FC279B">
      <w:pPr>
        <w:pStyle w:val="Balk4"/>
        <w:numPr>
          <w:ilvl w:val="1"/>
          <w:numId w:val="2"/>
        </w:numPr>
        <w:spacing w:before="0" w:after="0"/>
        <w:rPr>
          <w:rFonts w:ascii="Tahoma" w:hAnsi="Tahoma" w:cs="Tahoma"/>
          <w:sz w:val="24"/>
          <w:szCs w:val="24"/>
        </w:rPr>
      </w:pPr>
      <w:r w:rsidRPr="00F7623C">
        <w:rPr>
          <w:rFonts w:ascii="Tahoma" w:hAnsi="Tahoma" w:cs="Tahoma"/>
          <w:sz w:val="24"/>
          <w:szCs w:val="24"/>
        </w:rPr>
        <w:t>Sosyal Alanlar</w:t>
      </w:r>
      <w:r w:rsidR="00853AFF">
        <w:rPr>
          <w:rFonts w:ascii="Tahoma" w:hAnsi="Tahoma" w:cs="Tahoma"/>
          <w:sz w:val="24"/>
          <w:szCs w:val="24"/>
        </w:rPr>
        <w:t xml:space="preserve">  (</w:t>
      </w:r>
      <w:r w:rsidR="00853AFF" w:rsidRPr="00E90155">
        <w:rPr>
          <w:rFonts w:ascii="Tahoma" w:hAnsi="Tahoma" w:cs="Tahoma"/>
          <w:color w:val="FF0000"/>
          <w:sz w:val="24"/>
          <w:szCs w:val="24"/>
        </w:rPr>
        <w:t>Birimler</w:t>
      </w:r>
      <w:r w:rsidR="00853AFF">
        <w:rPr>
          <w:rFonts w:ascii="Tahoma" w:hAnsi="Tahoma" w:cs="Tahoma"/>
          <w:color w:val="FF0000"/>
          <w:sz w:val="24"/>
          <w:szCs w:val="24"/>
        </w:rPr>
        <w:t xml:space="preserve"> tarafından h</w:t>
      </w:r>
      <w:r w:rsidR="00853AFF" w:rsidRPr="00E90155">
        <w:rPr>
          <w:rFonts w:ascii="Tahoma" w:hAnsi="Tahoma" w:cs="Tahoma"/>
          <w:color w:val="FF0000"/>
          <w:sz w:val="24"/>
          <w:szCs w:val="24"/>
        </w:rPr>
        <w:t>azırlanacaktır</w:t>
      </w:r>
      <w:r w:rsidR="00853AFF">
        <w:rPr>
          <w:rFonts w:ascii="Tahoma" w:hAnsi="Tahoma" w:cs="Tahoma"/>
          <w:sz w:val="24"/>
          <w:szCs w:val="24"/>
        </w:rPr>
        <w:t>)</w:t>
      </w:r>
    </w:p>
    <w:p w14:paraId="68D4FA06" w14:textId="77777777" w:rsidR="00EE3496" w:rsidRPr="00EE3496" w:rsidRDefault="00EE3496" w:rsidP="00EE3496">
      <w:pPr>
        <w:spacing w:after="0" w:line="240" w:lineRule="auto"/>
      </w:pPr>
    </w:p>
    <w:tbl>
      <w:tblPr>
        <w:tblW w:w="5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1417"/>
        <w:gridCol w:w="1560"/>
      </w:tblGrid>
      <w:tr w:rsidR="00F7623C" w:rsidRPr="006C537D" w14:paraId="0E6FF7CC" w14:textId="77777777" w:rsidTr="00B77C5A">
        <w:tc>
          <w:tcPr>
            <w:tcW w:w="5070" w:type="dxa"/>
            <w:gridSpan w:val="3"/>
            <w:tcBorders>
              <w:bottom w:val="single" w:sz="8" w:space="0" w:color="auto"/>
            </w:tcBorders>
            <w:shd w:val="clear" w:color="auto" w:fill="F79646"/>
          </w:tcPr>
          <w:p w14:paraId="4D88A6B3" w14:textId="77777777" w:rsidR="00F7623C" w:rsidRPr="006C537D" w:rsidRDefault="00F7623C" w:rsidP="00C74647">
            <w:pPr>
              <w:pStyle w:val="Stil3"/>
              <w:rPr>
                <w:b w:val="0"/>
                <w:bCs w:val="0"/>
                <w:color w:val="auto"/>
                <w:sz w:val="18"/>
                <w:szCs w:val="18"/>
              </w:rPr>
            </w:pPr>
            <w:bookmarkStart w:id="21" w:name="_Toc188444303"/>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 Sosyal Alanlar</w:t>
            </w:r>
            <w:bookmarkEnd w:id="21"/>
          </w:p>
        </w:tc>
      </w:tr>
      <w:tr w:rsidR="00EE3496" w:rsidRPr="006C537D" w14:paraId="02ACF1D1" w14:textId="77777777" w:rsidTr="00B77C5A">
        <w:tc>
          <w:tcPr>
            <w:tcW w:w="2093" w:type="dxa"/>
            <w:shd w:val="clear" w:color="auto" w:fill="D9D9D9"/>
          </w:tcPr>
          <w:p w14:paraId="78820D9F" w14:textId="77777777" w:rsidR="00EE3496" w:rsidRPr="006C537D" w:rsidRDefault="00EE3496" w:rsidP="006C537D">
            <w:pPr>
              <w:spacing w:after="0" w:line="240" w:lineRule="auto"/>
              <w:rPr>
                <w:rFonts w:ascii="Tahoma" w:hAnsi="Tahoma" w:cs="Tahoma"/>
                <w:b/>
                <w:bCs/>
                <w:sz w:val="18"/>
                <w:szCs w:val="18"/>
              </w:rPr>
            </w:pPr>
            <w:r w:rsidRPr="006C537D">
              <w:rPr>
                <w:rFonts w:ascii="Tahoma" w:hAnsi="Tahoma" w:cs="Tahoma"/>
                <w:b/>
                <w:bCs/>
                <w:sz w:val="18"/>
                <w:szCs w:val="18"/>
              </w:rPr>
              <w:t>Birim</w:t>
            </w:r>
          </w:p>
        </w:tc>
        <w:tc>
          <w:tcPr>
            <w:tcW w:w="1417" w:type="dxa"/>
            <w:shd w:val="clear" w:color="auto" w:fill="D9D9D9"/>
          </w:tcPr>
          <w:p w14:paraId="305175AA" w14:textId="77777777" w:rsidR="00EE3496" w:rsidRPr="006C537D" w:rsidRDefault="00EE3496" w:rsidP="006C537D">
            <w:pPr>
              <w:snapToGrid w:val="0"/>
              <w:spacing w:after="0" w:line="240" w:lineRule="auto"/>
              <w:jc w:val="center"/>
              <w:rPr>
                <w:rFonts w:ascii="Tahoma" w:hAnsi="Tahoma" w:cs="Tahoma"/>
                <w:b/>
                <w:sz w:val="18"/>
                <w:szCs w:val="18"/>
              </w:rPr>
            </w:pPr>
            <w:r w:rsidRPr="006C537D">
              <w:rPr>
                <w:rFonts w:ascii="Tahoma" w:hAnsi="Tahoma" w:cs="Tahoma"/>
                <w:b/>
                <w:sz w:val="18"/>
                <w:szCs w:val="18"/>
              </w:rPr>
              <w:t>Adet</w:t>
            </w:r>
          </w:p>
        </w:tc>
        <w:tc>
          <w:tcPr>
            <w:tcW w:w="1560" w:type="dxa"/>
            <w:shd w:val="clear" w:color="auto" w:fill="D9D9D9"/>
          </w:tcPr>
          <w:p w14:paraId="401BB99F" w14:textId="77777777" w:rsidR="00EE3496" w:rsidRPr="006C537D" w:rsidRDefault="00EE3496" w:rsidP="006C537D">
            <w:pPr>
              <w:spacing w:after="0" w:line="240" w:lineRule="auto"/>
              <w:jc w:val="center"/>
              <w:rPr>
                <w:rFonts w:ascii="Tahoma" w:hAnsi="Tahoma" w:cs="Tahoma"/>
                <w:b/>
                <w:sz w:val="18"/>
                <w:szCs w:val="18"/>
              </w:rPr>
            </w:pPr>
            <w:r w:rsidRPr="006C537D">
              <w:rPr>
                <w:rFonts w:ascii="Tahoma" w:hAnsi="Tahoma" w:cs="Tahoma"/>
                <w:b/>
                <w:sz w:val="18"/>
                <w:szCs w:val="18"/>
              </w:rPr>
              <w:t>Alan (m</w:t>
            </w:r>
            <w:r w:rsidRPr="006C537D">
              <w:rPr>
                <w:rFonts w:ascii="Tahoma" w:hAnsi="Tahoma" w:cs="Tahoma"/>
                <w:b/>
                <w:sz w:val="18"/>
                <w:szCs w:val="18"/>
                <w:vertAlign w:val="superscript"/>
              </w:rPr>
              <w:t>2</w:t>
            </w:r>
            <w:r w:rsidRPr="006C537D">
              <w:rPr>
                <w:rFonts w:ascii="Tahoma" w:hAnsi="Tahoma" w:cs="Tahoma"/>
                <w:b/>
                <w:sz w:val="18"/>
                <w:szCs w:val="18"/>
              </w:rPr>
              <w:t>)</w:t>
            </w:r>
          </w:p>
        </w:tc>
      </w:tr>
      <w:tr w:rsidR="00EE3496" w:rsidRPr="006C537D" w14:paraId="33E284A1" w14:textId="77777777" w:rsidTr="006C537D">
        <w:tc>
          <w:tcPr>
            <w:tcW w:w="2093" w:type="dxa"/>
          </w:tcPr>
          <w:p w14:paraId="3FC5855D"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Kantin ve Kafeterya</w:t>
            </w:r>
          </w:p>
        </w:tc>
        <w:tc>
          <w:tcPr>
            <w:tcW w:w="1417" w:type="dxa"/>
          </w:tcPr>
          <w:p w14:paraId="179A2199" w14:textId="00E28D78"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0F07A8C7" w14:textId="2B090220"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0DCDAC84" w14:textId="77777777" w:rsidTr="006C537D">
        <w:tc>
          <w:tcPr>
            <w:tcW w:w="2093" w:type="dxa"/>
          </w:tcPr>
          <w:p w14:paraId="1406E005"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Yemekhane</w:t>
            </w:r>
          </w:p>
        </w:tc>
        <w:tc>
          <w:tcPr>
            <w:tcW w:w="1417" w:type="dxa"/>
          </w:tcPr>
          <w:p w14:paraId="66CCD6E3" w14:textId="0E59EDEB"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B5CAFB5" w14:textId="13A35BFC"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3F5BA1FC" w14:textId="77777777" w:rsidTr="006C537D">
        <w:tc>
          <w:tcPr>
            <w:tcW w:w="2093" w:type="dxa"/>
          </w:tcPr>
          <w:p w14:paraId="265FFDCD"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lastRenderedPageBreak/>
              <w:t xml:space="preserve">Lojman </w:t>
            </w:r>
          </w:p>
        </w:tc>
        <w:tc>
          <w:tcPr>
            <w:tcW w:w="1417" w:type="dxa"/>
          </w:tcPr>
          <w:p w14:paraId="4B985DA4" w14:textId="7D0C7FEA"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2F4D30F3" w14:textId="4907E7AF"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5E5ED5E5" w14:textId="77777777" w:rsidTr="006C537D">
        <w:tc>
          <w:tcPr>
            <w:tcW w:w="2093" w:type="dxa"/>
          </w:tcPr>
          <w:p w14:paraId="396213DE"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Sergi</w:t>
            </w:r>
            <w:r w:rsidR="00426D36" w:rsidRPr="006C537D">
              <w:rPr>
                <w:rFonts w:ascii="Tahoma" w:hAnsi="Tahoma" w:cs="Tahoma"/>
                <w:b/>
                <w:bCs/>
                <w:sz w:val="18"/>
                <w:szCs w:val="18"/>
              </w:rPr>
              <w:t xml:space="preserve"> Salonu</w:t>
            </w:r>
          </w:p>
        </w:tc>
        <w:tc>
          <w:tcPr>
            <w:tcW w:w="1417" w:type="dxa"/>
          </w:tcPr>
          <w:p w14:paraId="02A104E4" w14:textId="63942064"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76455F1D" w14:textId="5E10E401"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53D70E35" w14:textId="77777777" w:rsidTr="006C537D">
        <w:tc>
          <w:tcPr>
            <w:tcW w:w="2093" w:type="dxa"/>
          </w:tcPr>
          <w:p w14:paraId="7740946B"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Kütüphane</w:t>
            </w:r>
            <w:r w:rsidR="00426D36" w:rsidRPr="006C537D">
              <w:rPr>
                <w:rFonts w:ascii="Tahoma" w:hAnsi="Tahoma" w:cs="Tahoma"/>
                <w:b/>
                <w:bCs/>
                <w:sz w:val="18"/>
                <w:szCs w:val="18"/>
              </w:rPr>
              <w:t xml:space="preserve"> Salonu</w:t>
            </w:r>
          </w:p>
        </w:tc>
        <w:tc>
          <w:tcPr>
            <w:tcW w:w="1417" w:type="dxa"/>
          </w:tcPr>
          <w:p w14:paraId="038AD219" w14:textId="44AB7F9C"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7FAABB0E" w14:textId="5C0244A9"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47B8AF69" w14:textId="77777777" w:rsidTr="006C537D">
        <w:tc>
          <w:tcPr>
            <w:tcW w:w="2093" w:type="dxa"/>
          </w:tcPr>
          <w:p w14:paraId="7C48E67C"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İnternet Salonu</w:t>
            </w:r>
          </w:p>
        </w:tc>
        <w:tc>
          <w:tcPr>
            <w:tcW w:w="1417" w:type="dxa"/>
          </w:tcPr>
          <w:p w14:paraId="13BF1E15" w14:textId="024B5101"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25F1C8FF" w14:textId="0E93ED46"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1A9634BA" w14:textId="77777777" w:rsidTr="006C537D">
        <w:tc>
          <w:tcPr>
            <w:tcW w:w="2093" w:type="dxa"/>
          </w:tcPr>
          <w:p w14:paraId="132E21A5"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Misafirhane</w:t>
            </w:r>
          </w:p>
        </w:tc>
        <w:tc>
          <w:tcPr>
            <w:tcW w:w="1417" w:type="dxa"/>
          </w:tcPr>
          <w:p w14:paraId="6BCD69E4" w14:textId="1E6F31DD"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2643D73" w14:textId="451D42A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026BE3" w:rsidRPr="006C537D" w14:paraId="4FFFF2FB" w14:textId="77777777" w:rsidTr="006C537D">
        <w:tc>
          <w:tcPr>
            <w:tcW w:w="2093" w:type="dxa"/>
          </w:tcPr>
          <w:p w14:paraId="0F719625" w14:textId="77777777" w:rsidR="00026BE3" w:rsidRPr="006C537D" w:rsidRDefault="00026BE3" w:rsidP="006C537D">
            <w:pPr>
              <w:snapToGrid w:val="0"/>
              <w:spacing w:after="0" w:line="240" w:lineRule="auto"/>
              <w:rPr>
                <w:rFonts w:ascii="Tahoma" w:hAnsi="Tahoma" w:cs="Tahoma"/>
                <w:b/>
                <w:bCs/>
                <w:sz w:val="18"/>
                <w:szCs w:val="18"/>
              </w:rPr>
            </w:pPr>
            <w:r>
              <w:rPr>
                <w:rFonts w:ascii="Tahoma" w:hAnsi="Tahoma" w:cs="Tahoma"/>
                <w:b/>
                <w:bCs/>
                <w:sz w:val="18"/>
                <w:szCs w:val="18"/>
              </w:rPr>
              <w:t>Seminer Salonu</w:t>
            </w:r>
          </w:p>
        </w:tc>
        <w:tc>
          <w:tcPr>
            <w:tcW w:w="1417" w:type="dxa"/>
          </w:tcPr>
          <w:p w14:paraId="1399C35D" w14:textId="2AD89BFE" w:rsidR="00026BE3"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0CE889ED" w14:textId="25A1A3FF" w:rsidR="00026BE3"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4264F87A" w14:textId="77777777" w:rsidTr="006C537D">
        <w:tc>
          <w:tcPr>
            <w:tcW w:w="2093" w:type="dxa"/>
          </w:tcPr>
          <w:p w14:paraId="291975A1"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Sosyal Tesis</w:t>
            </w:r>
          </w:p>
        </w:tc>
        <w:tc>
          <w:tcPr>
            <w:tcW w:w="1417" w:type="dxa"/>
          </w:tcPr>
          <w:p w14:paraId="50C27149" w14:textId="52E52C4D"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E80E884" w14:textId="66715A4A"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28CCBEC1" w14:textId="77777777" w:rsidTr="006C537D">
        <w:tc>
          <w:tcPr>
            <w:tcW w:w="2093" w:type="dxa"/>
          </w:tcPr>
          <w:p w14:paraId="369D4912"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Kreş</w:t>
            </w:r>
          </w:p>
        </w:tc>
        <w:tc>
          <w:tcPr>
            <w:tcW w:w="1417" w:type="dxa"/>
          </w:tcPr>
          <w:p w14:paraId="4B090ED5" w14:textId="3CE15552"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358ACC4F" w14:textId="66C9CAA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58780577" w14:textId="77777777" w:rsidTr="006C537D">
        <w:tc>
          <w:tcPr>
            <w:tcW w:w="2093" w:type="dxa"/>
          </w:tcPr>
          <w:p w14:paraId="51BEB39A"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Açık Spor Tesisi</w:t>
            </w:r>
          </w:p>
        </w:tc>
        <w:tc>
          <w:tcPr>
            <w:tcW w:w="1417" w:type="dxa"/>
          </w:tcPr>
          <w:p w14:paraId="1BFCEB59" w14:textId="2B931257"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0DD64FC" w14:textId="0D21DA8B"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32A0AC6A" w14:textId="77777777" w:rsidTr="006C537D">
        <w:tc>
          <w:tcPr>
            <w:tcW w:w="2093" w:type="dxa"/>
          </w:tcPr>
          <w:p w14:paraId="0F7691FB"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Kapalı Spor Tesisi </w:t>
            </w:r>
          </w:p>
        </w:tc>
        <w:tc>
          <w:tcPr>
            <w:tcW w:w="1417" w:type="dxa"/>
          </w:tcPr>
          <w:p w14:paraId="52CB054D" w14:textId="44336E7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19740E0" w14:textId="106BA83D"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2ED0AD81" w14:textId="77777777" w:rsidTr="006C537D">
        <w:tc>
          <w:tcPr>
            <w:tcW w:w="2093" w:type="dxa"/>
          </w:tcPr>
          <w:p w14:paraId="59032C95"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Konferans Salonu  </w:t>
            </w:r>
          </w:p>
        </w:tc>
        <w:tc>
          <w:tcPr>
            <w:tcW w:w="1417" w:type="dxa"/>
          </w:tcPr>
          <w:p w14:paraId="69D2344E" w14:textId="0422BE48"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02D8EEB" w14:textId="73654DE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0A7A36C8" w14:textId="77777777" w:rsidTr="006C537D">
        <w:tc>
          <w:tcPr>
            <w:tcW w:w="2093" w:type="dxa"/>
          </w:tcPr>
          <w:p w14:paraId="169D096E"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Yurt </w:t>
            </w:r>
          </w:p>
        </w:tc>
        <w:tc>
          <w:tcPr>
            <w:tcW w:w="1417" w:type="dxa"/>
          </w:tcPr>
          <w:p w14:paraId="217F7317" w14:textId="43EA6FDA"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316F00B0" w14:textId="13D1D1AB"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B84A4F" w:rsidRPr="006C537D" w14:paraId="169AE468" w14:textId="77777777" w:rsidTr="006C537D">
        <w:tc>
          <w:tcPr>
            <w:tcW w:w="2093" w:type="dxa"/>
          </w:tcPr>
          <w:p w14:paraId="0D945E24" w14:textId="77777777" w:rsidR="00B84A4F" w:rsidRPr="006C537D" w:rsidRDefault="00B84A4F" w:rsidP="006C537D">
            <w:pPr>
              <w:snapToGrid w:val="0"/>
              <w:spacing w:after="0" w:line="240" w:lineRule="auto"/>
              <w:rPr>
                <w:rFonts w:ascii="Tahoma" w:hAnsi="Tahoma" w:cs="Tahoma"/>
                <w:b/>
                <w:bCs/>
                <w:sz w:val="18"/>
                <w:szCs w:val="18"/>
              </w:rPr>
            </w:pPr>
          </w:p>
        </w:tc>
        <w:tc>
          <w:tcPr>
            <w:tcW w:w="1417" w:type="dxa"/>
          </w:tcPr>
          <w:p w14:paraId="0FEC497F" w14:textId="77777777" w:rsidR="00B84A4F" w:rsidRPr="006C537D" w:rsidRDefault="00B84A4F" w:rsidP="006C537D">
            <w:pPr>
              <w:snapToGrid w:val="0"/>
              <w:spacing w:after="0" w:line="240" w:lineRule="auto"/>
              <w:jc w:val="right"/>
              <w:rPr>
                <w:rFonts w:ascii="Tahoma" w:hAnsi="Tahoma" w:cs="Tahoma"/>
                <w:sz w:val="18"/>
                <w:szCs w:val="18"/>
              </w:rPr>
            </w:pPr>
          </w:p>
        </w:tc>
        <w:tc>
          <w:tcPr>
            <w:tcW w:w="1560" w:type="dxa"/>
          </w:tcPr>
          <w:p w14:paraId="76CC4C60" w14:textId="77777777" w:rsidR="00B84A4F" w:rsidRPr="006C537D" w:rsidRDefault="00B84A4F" w:rsidP="006C537D">
            <w:pPr>
              <w:snapToGrid w:val="0"/>
              <w:spacing w:after="0" w:line="240" w:lineRule="auto"/>
              <w:jc w:val="right"/>
              <w:rPr>
                <w:rFonts w:ascii="Tahoma" w:hAnsi="Tahoma" w:cs="Tahoma"/>
                <w:sz w:val="18"/>
                <w:szCs w:val="18"/>
              </w:rPr>
            </w:pPr>
          </w:p>
        </w:tc>
      </w:tr>
      <w:tr w:rsidR="00B84A4F" w:rsidRPr="006C537D" w14:paraId="09A06ADF" w14:textId="77777777" w:rsidTr="006C537D">
        <w:tc>
          <w:tcPr>
            <w:tcW w:w="2093" w:type="dxa"/>
          </w:tcPr>
          <w:p w14:paraId="4F39220D" w14:textId="77777777" w:rsidR="00B84A4F" w:rsidRPr="006C537D" w:rsidRDefault="00B84A4F" w:rsidP="006C537D">
            <w:pPr>
              <w:snapToGrid w:val="0"/>
              <w:spacing w:after="0" w:line="240" w:lineRule="auto"/>
              <w:rPr>
                <w:rFonts w:ascii="Tahoma" w:hAnsi="Tahoma" w:cs="Tahoma"/>
                <w:b/>
                <w:bCs/>
                <w:sz w:val="18"/>
                <w:szCs w:val="18"/>
              </w:rPr>
            </w:pPr>
          </w:p>
        </w:tc>
        <w:tc>
          <w:tcPr>
            <w:tcW w:w="1417" w:type="dxa"/>
          </w:tcPr>
          <w:p w14:paraId="5DDC365F" w14:textId="77777777" w:rsidR="00B84A4F" w:rsidRPr="006C537D" w:rsidRDefault="00B84A4F" w:rsidP="006C537D">
            <w:pPr>
              <w:snapToGrid w:val="0"/>
              <w:spacing w:after="0" w:line="240" w:lineRule="auto"/>
              <w:jc w:val="right"/>
              <w:rPr>
                <w:rFonts w:ascii="Tahoma" w:hAnsi="Tahoma" w:cs="Tahoma"/>
                <w:sz w:val="18"/>
                <w:szCs w:val="18"/>
              </w:rPr>
            </w:pPr>
          </w:p>
        </w:tc>
        <w:tc>
          <w:tcPr>
            <w:tcW w:w="1560" w:type="dxa"/>
          </w:tcPr>
          <w:p w14:paraId="641EB8B2" w14:textId="77777777" w:rsidR="00B84A4F" w:rsidRPr="006C537D" w:rsidRDefault="00B84A4F" w:rsidP="006C537D">
            <w:pPr>
              <w:snapToGrid w:val="0"/>
              <w:spacing w:after="0" w:line="240" w:lineRule="auto"/>
              <w:jc w:val="right"/>
              <w:rPr>
                <w:rFonts w:ascii="Tahoma" w:hAnsi="Tahoma" w:cs="Tahoma"/>
                <w:sz w:val="18"/>
                <w:szCs w:val="18"/>
              </w:rPr>
            </w:pPr>
          </w:p>
        </w:tc>
      </w:tr>
      <w:tr w:rsidR="00E22D8C" w:rsidRPr="006C537D" w14:paraId="70922CE5" w14:textId="77777777" w:rsidTr="006C537D">
        <w:tc>
          <w:tcPr>
            <w:tcW w:w="2093" w:type="dxa"/>
            <w:shd w:val="clear" w:color="auto" w:fill="F79646"/>
          </w:tcPr>
          <w:p w14:paraId="6A309732" w14:textId="77777777" w:rsidR="00E22D8C" w:rsidRPr="006C537D" w:rsidRDefault="00E22D8C" w:rsidP="006C537D">
            <w:pPr>
              <w:snapToGrid w:val="0"/>
              <w:spacing w:after="0" w:line="240" w:lineRule="auto"/>
              <w:rPr>
                <w:rFonts w:ascii="Tahoma" w:hAnsi="Tahoma" w:cs="Tahoma"/>
                <w:b/>
                <w:bCs/>
                <w:sz w:val="18"/>
                <w:szCs w:val="18"/>
              </w:rPr>
            </w:pPr>
            <w:r w:rsidRPr="006C537D">
              <w:rPr>
                <w:rFonts w:ascii="Tahoma" w:hAnsi="Tahoma" w:cs="Tahoma"/>
                <w:b/>
                <w:bCs/>
                <w:sz w:val="18"/>
                <w:szCs w:val="18"/>
              </w:rPr>
              <w:t>Toplam</w:t>
            </w:r>
          </w:p>
        </w:tc>
        <w:tc>
          <w:tcPr>
            <w:tcW w:w="1417" w:type="dxa"/>
            <w:shd w:val="clear" w:color="auto" w:fill="F79646"/>
          </w:tcPr>
          <w:p w14:paraId="65253D1E" w14:textId="77777777" w:rsidR="00E22D8C" w:rsidRPr="006C537D" w:rsidRDefault="00E22D8C" w:rsidP="006C537D">
            <w:pPr>
              <w:snapToGrid w:val="0"/>
              <w:spacing w:after="0" w:line="240" w:lineRule="auto"/>
              <w:jc w:val="right"/>
              <w:rPr>
                <w:rFonts w:ascii="Tahoma" w:hAnsi="Tahoma" w:cs="Tahoma"/>
                <w:b/>
                <w:sz w:val="18"/>
                <w:szCs w:val="18"/>
              </w:rPr>
            </w:pPr>
          </w:p>
        </w:tc>
        <w:tc>
          <w:tcPr>
            <w:tcW w:w="1560" w:type="dxa"/>
            <w:shd w:val="clear" w:color="auto" w:fill="F79646"/>
          </w:tcPr>
          <w:p w14:paraId="60A68D93" w14:textId="77777777" w:rsidR="00E22D8C" w:rsidRPr="006C537D" w:rsidRDefault="00E22D8C" w:rsidP="006C537D">
            <w:pPr>
              <w:snapToGrid w:val="0"/>
              <w:spacing w:after="0" w:line="240" w:lineRule="auto"/>
              <w:jc w:val="right"/>
              <w:rPr>
                <w:rFonts w:ascii="Tahoma" w:hAnsi="Tahoma" w:cs="Tahoma"/>
                <w:b/>
                <w:sz w:val="18"/>
                <w:szCs w:val="18"/>
              </w:rPr>
            </w:pPr>
          </w:p>
        </w:tc>
      </w:tr>
    </w:tbl>
    <w:p w14:paraId="32D14DFF" w14:textId="77777777" w:rsidR="00BB21A1" w:rsidRDefault="00BB21A1" w:rsidP="00033C71">
      <w:pPr>
        <w:spacing w:after="0" w:line="240" w:lineRule="auto"/>
        <w:jc w:val="both"/>
        <w:rPr>
          <w:rFonts w:ascii="Tahoma" w:hAnsi="Tahoma" w:cs="Tahoma"/>
          <w:b/>
        </w:rPr>
      </w:pPr>
    </w:p>
    <w:p w14:paraId="22A9EC68" w14:textId="77777777" w:rsidR="0079660B" w:rsidRDefault="0079660B" w:rsidP="00FC279B">
      <w:pPr>
        <w:pStyle w:val="Balk4"/>
        <w:numPr>
          <w:ilvl w:val="1"/>
          <w:numId w:val="2"/>
        </w:numPr>
        <w:spacing w:before="0" w:after="0"/>
        <w:rPr>
          <w:rFonts w:ascii="Tahoma" w:hAnsi="Tahoma" w:cs="Tahoma"/>
          <w:sz w:val="24"/>
          <w:szCs w:val="24"/>
        </w:rPr>
      </w:pPr>
      <w:r>
        <w:rPr>
          <w:rFonts w:ascii="Tahoma" w:hAnsi="Tahoma" w:cs="Tahoma"/>
          <w:sz w:val="24"/>
          <w:szCs w:val="24"/>
        </w:rPr>
        <w:t>Arşiv/Depo  (</w:t>
      </w:r>
      <w:r w:rsidRPr="00E90155">
        <w:rPr>
          <w:rFonts w:ascii="Tahoma" w:hAnsi="Tahoma" w:cs="Tahoma"/>
          <w:color w:val="FF0000"/>
          <w:sz w:val="24"/>
          <w:szCs w:val="24"/>
        </w:rPr>
        <w:t>Birimler</w:t>
      </w:r>
      <w:r>
        <w:rPr>
          <w:rFonts w:ascii="Tahoma" w:hAnsi="Tahoma" w:cs="Tahoma"/>
          <w:color w:val="FF0000"/>
          <w:sz w:val="24"/>
          <w:szCs w:val="24"/>
        </w:rPr>
        <w:t xml:space="preserve"> tarafından h</w:t>
      </w:r>
      <w:r w:rsidRPr="00E90155">
        <w:rPr>
          <w:rFonts w:ascii="Tahoma" w:hAnsi="Tahoma" w:cs="Tahoma"/>
          <w:color w:val="FF0000"/>
          <w:sz w:val="24"/>
          <w:szCs w:val="24"/>
        </w:rPr>
        <w:t>azırlanacaktır</w:t>
      </w:r>
      <w:r>
        <w:rPr>
          <w:rFonts w:ascii="Tahoma" w:hAnsi="Tahoma" w:cs="Tahoma"/>
          <w:sz w:val="24"/>
          <w:szCs w:val="24"/>
        </w:rPr>
        <w:t>)</w:t>
      </w:r>
    </w:p>
    <w:p w14:paraId="6BDF112B" w14:textId="77777777" w:rsidR="0079660B" w:rsidRPr="0079660B" w:rsidRDefault="0079660B" w:rsidP="0079660B">
      <w:pPr>
        <w:spacing w:after="0" w:line="240" w:lineRule="auto"/>
      </w:pPr>
    </w:p>
    <w:tbl>
      <w:tblPr>
        <w:tblW w:w="43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559"/>
        <w:gridCol w:w="1701"/>
      </w:tblGrid>
      <w:tr w:rsidR="0079660B" w:rsidRPr="006C537D" w14:paraId="62CB2C62" w14:textId="77777777" w:rsidTr="00B77C5A">
        <w:tc>
          <w:tcPr>
            <w:tcW w:w="4361" w:type="dxa"/>
            <w:gridSpan w:val="3"/>
            <w:tcBorders>
              <w:bottom w:val="single" w:sz="8" w:space="0" w:color="auto"/>
            </w:tcBorders>
            <w:shd w:val="clear" w:color="auto" w:fill="F79646"/>
          </w:tcPr>
          <w:p w14:paraId="67A29215" w14:textId="77777777" w:rsidR="0079660B" w:rsidRPr="006C537D" w:rsidRDefault="0079660B" w:rsidP="00C91667">
            <w:pPr>
              <w:pStyle w:val="Stil3"/>
              <w:rPr>
                <w:b w:val="0"/>
                <w:bCs w:val="0"/>
                <w:color w:val="auto"/>
                <w:sz w:val="18"/>
                <w:szCs w:val="18"/>
              </w:rPr>
            </w:pPr>
            <w:bookmarkStart w:id="22" w:name="_Toc188444304"/>
            <w:r w:rsidRPr="006C537D">
              <w:rPr>
                <w:b w:val="0"/>
                <w:bCs w:val="0"/>
                <w:color w:val="auto"/>
                <w:sz w:val="18"/>
                <w:szCs w:val="18"/>
              </w:rPr>
              <w:t xml:space="preserve">Tablo X. </w:t>
            </w:r>
            <w:r w:rsidR="00C91667" w:rsidRPr="006C537D">
              <w:rPr>
                <w:b w:val="0"/>
                <w:bCs w:val="0"/>
                <w:color w:val="auto"/>
                <w:sz w:val="18"/>
                <w:szCs w:val="18"/>
              </w:rPr>
              <w:t xml:space="preserve">Arşiv ve Depo </w:t>
            </w:r>
            <w:r w:rsidRPr="006C537D">
              <w:rPr>
                <w:b w:val="0"/>
                <w:bCs w:val="0"/>
                <w:color w:val="auto"/>
                <w:sz w:val="18"/>
                <w:szCs w:val="18"/>
              </w:rPr>
              <w:t>Alanları</w:t>
            </w:r>
            <w:bookmarkEnd w:id="22"/>
          </w:p>
        </w:tc>
      </w:tr>
      <w:tr w:rsidR="0079660B" w:rsidRPr="006C537D" w14:paraId="34AE5BC5" w14:textId="77777777" w:rsidTr="00B77C5A">
        <w:tc>
          <w:tcPr>
            <w:tcW w:w="1101" w:type="dxa"/>
            <w:shd w:val="clear" w:color="auto" w:fill="D9D9D9"/>
          </w:tcPr>
          <w:p w14:paraId="27729600" w14:textId="77777777" w:rsidR="0079660B" w:rsidRPr="006C537D" w:rsidRDefault="0079660B" w:rsidP="006C537D">
            <w:pPr>
              <w:spacing w:after="0" w:line="240" w:lineRule="auto"/>
              <w:rPr>
                <w:rFonts w:ascii="Tahoma" w:hAnsi="Tahoma" w:cs="Tahoma"/>
                <w:b/>
                <w:bCs/>
                <w:sz w:val="18"/>
                <w:szCs w:val="18"/>
              </w:rPr>
            </w:pPr>
            <w:r w:rsidRPr="006C537D">
              <w:rPr>
                <w:rFonts w:ascii="Tahoma" w:hAnsi="Tahoma" w:cs="Tahoma"/>
                <w:b/>
                <w:bCs/>
                <w:sz w:val="18"/>
                <w:szCs w:val="18"/>
              </w:rPr>
              <w:t>Birim</w:t>
            </w:r>
          </w:p>
        </w:tc>
        <w:tc>
          <w:tcPr>
            <w:tcW w:w="1559" w:type="dxa"/>
            <w:shd w:val="clear" w:color="auto" w:fill="D9D9D9"/>
          </w:tcPr>
          <w:p w14:paraId="71F15524" w14:textId="77777777" w:rsidR="0079660B" w:rsidRPr="006C537D" w:rsidRDefault="0079660B" w:rsidP="006C537D">
            <w:pPr>
              <w:snapToGrid w:val="0"/>
              <w:spacing w:after="0" w:line="240" w:lineRule="auto"/>
              <w:jc w:val="center"/>
              <w:rPr>
                <w:rFonts w:ascii="Tahoma" w:hAnsi="Tahoma" w:cs="Tahoma"/>
                <w:b/>
                <w:sz w:val="18"/>
                <w:szCs w:val="18"/>
              </w:rPr>
            </w:pPr>
            <w:r w:rsidRPr="006C537D">
              <w:rPr>
                <w:rFonts w:ascii="Tahoma" w:hAnsi="Tahoma" w:cs="Tahoma"/>
                <w:b/>
                <w:sz w:val="18"/>
                <w:szCs w:val="18"/>
              </w:rPr>
              <w:t>Adet</w:t>
            </w:r>
          </w:p>
        </w:tc>
        <w:tc>
          <w:tcPr>
            <w:tcW w:w="1701" w:type="dxa"/>
            <w:shd w:val="clear" w:color="auto" w:fill="D9D9D9"/>
          </w:tcPr>
          <w:p w14:paraId="525C296F" w14:textId="77777777" w:rsidR="0079660B" w:rsidRPr="006C537D" w:rsidRDefault="0079660B" w:rsidP="006C537D">
            <w:pPr>
              <w:spacing w:after="0" w:line="240" w:lineRule="auto"/>
              <w:jc w:val="center"/>
              <w:rPr>
                <w:rFonts w:ascii="Tahoma" w:hAnsi="Tahoma" w:cs="Tahoma"/>
                <w:b/>
                <w:sz w:val="18"/>
                <w:szCs w:val="18"/>
              </w:rPr>
            </w:pPr>
            <w:r w:rsidRPr="006C537D">
              <w:rPr>
                <w:rFonts w:ascii="Tahoma" w:hAnsi="Tahoma" w:cs="Tahoma"/>
                <w:b/>
                <w:sz w:val="18"/>
                <w:szCs w:val="18"/>
              </w:rPr>
              <w:t>Alan (m</w:t>
            </w:r>
            <w:r w:rsidRPr="006C537D">
              <w:rPr>
                <w:rFonts w:ascii="Tahoma" w:hAnsi="Tahoma" w:cs="Tahoma"/>
                <w:b/>
                <w:sz w:val="18"/>
                <w:szCs w:val="18"/>
                <w:vertAlign w:val="superscript"/>
              </w:rPr>
              <w:t>2</w:t>
            </w:r>
            <w:r w:rsidRPr="006C537D">
              <w:rPr>
                <w:rFonts w:ascii="Tahoma" w:hAnsi="Tahoma" w:cs="Tahoma"/>
                <w:b/>
                <w:sz w:val="18"/>
                <w:szCs w:val="18"/>
              </w:rPr>
              <w:t>)</w:t>
            </w:r>
          </w:p>
        </w:tc>
      </w:tr>
      <w:tr w:rsidR="0079660B" w:rsidRPr="006C537D" w14:paraId="18CCF56C" w14:textId="77777777" w:rsidTr="006C537D">
        <w:tc>
          <w:tcPr>
            <w:tcW w:w="1101" w:type="dxa"/>
          </w:tcPr>
          <w:p w14:paraId="2003633E"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Arşiv</w:t>
            </w:r>
          </w:p>
        </w:tc>
        <w:tc>
          <w:tcPr>
            <w:tcW w:w="1559" w:type="dxa"/>
          </w:tcPr>
          <w:p w14:paraId="3D0310B9" w14:textId="77777777" w:rsidR="0079660B" w:rsidRPr="006C537D" w:rsidRDefault="0079660B" w:rsidP="006C537D">
            <w:pPr>
              <w:snapToGrid w:val="0"/>
              <w:spacing w:after="0" w:line="240" w:lineRule="auto"/>
              <w:jc w:val="right"/>
              <w:rPr>
                <w:rFonts w:ascii="Tahoma" w:hAnsi="Tahoma" w:cs="Tahoma"/>
                <w:sz w:val="18"/>
                <w:szCs w:val="18"/>
              </w:rPr>
            </w:pPr>
          </w:p>
        </w:tc>
        <w:tc>
          <w:tcPr>
            <w:tcW w:w="1701" w:type="dxa"/>
          </w:tcPr>
          <w:p w14:paraId="39A562D2" w14:textId="77777777" w:rsidR="0079660B" w:rsidRPr="006C537D" w:rsidRDefault="0079660B" w:rsidP="006C537D">
            <w:pPr>
              <w:snapToGrid w:val="0"/>
              <w:spacing w:after="0" w:line="240" w:lineRule="auto"/>
              <w:jc w:val="right"/>
              <w:rPr>
                <w:rFonts w:ascii="Tahoma" w:hAnsi="Tahoma" w:cs="Tahoma"/>
                <w:sz w:val="18"/>
                <w:szCs w:val="18"/>
              </w:rPr>
            </w:pPr>
          </w:p>
        </w:tc>
      </w:tr>
      <w:tr w:rsidR="0079660B" w:rsidRPr="006C537D" w14:paraId="352AAE65" w14:textId="77777777" w:rsidTr="006C537D">
        <w:tc>
          <w:tcPr>
            <w:tcW w:w="1101" w:type="dxa"/>
          </w:tcPr>
          <w:p w14:paraId="09EFEFA1"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Depo</w:t>
            </w:r>
          </w:p>
        </w:tc>
        <w:tc>
          <w:tcPr>
            <w:tcW w:w="1559" w:type="dxa"/>
          </w:tcPr>
          <w:p w14:paraId="54C89A3A" w14:textId="1576E092" w:rsidR="0079660B" w:rsidRPr="006C537D" w:rsidRDefault="00F7756B" w:rsidP="00F7756B">
            <w:pPr>
              <w:snapToGrid w:val="0"/>
              <w:spacing w:after="0" w:line="240" w:lineRule="auto"/>
              <w:rPr>
                <w:rFonts w:ascii="Tahoma" w:hAnsi="Tahoma" w:cs="Tahoma"/>
                <w:sz w:val="18"/>
                <w:szCs w:val="18"/>
              </w:rPr>
            </w:pPr>
            <w:r>
              <w:rPr>
                <w:rFonts w:ascii="Tahoma" w:hAnsi="Tahoma" w:cs="Tahoma"/>
                <w:sz w:val="18"/>
                <w:szCs w:val="18"/>
              </w:rPr>
              <w:t>1+(Arşiv ortak alan)</w:t>
            </w:r>
          </w:p>
        </w:tc>
        <w:tc>
          <w:tcPr>
            <w:tcW w:w="1701" w:type="dxa"/>
          </w:tcPr>
          <w:p w14:paraId="2ED17964" w14:textId="4AF41946"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25</w:t>
            </w:r>
          </w:p>
        </w:tc>
      </w:tr>
      <w:tr w:rsidR="0079660B" w:rsidRPr="006C537D" w14:paraId="519F6C1C" w14:textId="77777777" w:rsidTr="006C537D">
        <w:tc>
          <w:tcPr>
            <w:tcW w:w="1101" w:type="dxa"/>
            <w:shd w:val="clear" w:color="auto" w:fill="F79646"/>
          </w:tcPr>
          <w:p w14:paraId="417133F4"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Toplam</w:t>
            </w:r>
          </w:p>
        </w:tc>
        <w:tc>
          <w:tcPr>
            <w:tcW w:w="1559" w:type="dxa"/>
            <w:shd w:val="clear" w:color="auto" w:fill="F79646"/>
          </w:tcPr>
          <w:p w14:paraId="2EE2FA9F" w14:textId="30A58CD2" w:rsidR="0079660B" w:rsidRPr="006C537D" w:rsidRDefault="002F4ACC" w:rsidP="002F4ACC">
            <w:pPr>
              <w:snapToGrid w:val="0"/>
              <w:spacing w:after="0" w:line="240" w:lineRule="auto"/>
              <w:jc w:val="center"/>
              <w:rPr>
                <w:rFonts w:ascii="Tahoma" w:hAnsi="Tahoma" w:cs="Tahoma"/>
                <w:b/>
                <w:sz w:val="18"/>
                <w:szCs w:val="18"/>
              </w:rPr>
            </w:pPr>
            <w:r>
              <w:rPr>
                <w:rFonts w:ascii="Tahoma" w:hAnsi="Tahoma" w:cs="Tahoma"/>
                <w:b/>
                <w:sz w:val="18"/>
                <w:szCs w:val="18"/>
              </w:rPr>
              <w:t>1</w:t>
            </w:r>
          </w:p>
        </w:tc>
        <w:tc>
          <w:tcPr>
            <w:tcW w:w="1701" w:type="dxa"/>
            <w:shd w:val="clear" w:color="auto" w:fill="F79646"/>
          </w:tcPr>
          <w:p w14:paraId="54B57D94" w14:textId="21F43518" w:rsidR="0079660B" w:rsidRPr="006C537D" w:rsidRDefault="002F4ACC" w:rsidP="002F4ACC">
            <w:pPr>
              <w:snapToGrid w:val="0"/>
              <w:spacing w:after="0" w:line="240" w:lineRule="auto"/>
              <w:jc w:val="center"/>
              <w:rPr>
                <w:rFonts w:ascii="Tahoma" w:hAnsi="Tahoma" w:cs="Tahoma"/>
                <w:b/>
                <w:sz w:val="18"/>
                <w:szCs w:val="18"/>
              </w:rPr>
            </w:pPr>
            <w:r>
              <w:rPr>
                <w:rFonts w:ascii="Tahoma" w:hAnsi="Tahoma" w:cs="Tahoma"/>
                <w:b/>
                <w:sz w:val="18"/>
                <w:szCs w:val="18"/>
              </w:rPr>
              <w:t>25</w:t>
            </w:r>
          </w:p>
        </w:tc>
      </w:tr>
    </w:tbl>
    <w:p w14:paraId="6C0343BD" w14:textId="77777777" w:rsidR="0079660B" w:rsidRDefault="0079660B" w:rsidP="00033C71">
      <w:pPr>
        <w:spacing w:after="0" w:line="240" w:lineRule="auto"/>
        <w:jc w:val="both"/>
        <w:rPr>
          <w:rFonts w:ascii="Tahoma" w:hAnsi="Tahoma" w:cs="Tahoma"/>
          <w:b/>
        </w:rPr>
      </w:pPr>
    </w:p>
    <w:p w14:paraId="0D1FFB62" w14:textId="77777777" w:rsidR="005E072B" w:rsidRPr="00654D0A" w:rsidRDefault="00E22664" w:rsidP="00654D0A">
      <w:pPr>
        <w:pStyle w:val="Balk3"/>
        <w:tabs>
          <w:tab w:val="left" w:pos="0"/>
        </w:tabs>
        <w:spacing w:before="0" w:line="240" w:lineRule="auto"/>
        <w:jc w:val="both"/>
        <w:rPr>
          <w:rFonts w:cs="Tahoma"/>
          <w:i/>
          <w:iCs/>
          <w:sz w:val="24"/>
          <w:szCs w:val="24"/>
        </w:rPr>
      </w:pPr>
      <w:bookmarkStart w:id="23" w:name="_Toc170721335"/>
      <w:bookmarkStart w:id="24" w:name="_Toc285845801"/>
      <w:bookmarkEnd w:id="23"/>
      <w:r>
        <w:rPr>
          <w:rFonts w:cs="Tahoma"/>
          <w:i/>
          <w:iCs/>
          <w:sz w:val="24"/>
          <w:szCs w:val="24"/>
        </w:rPr>
        <w:br w:type="page"/>
      </w:r>
      <w:bookmarkStart w:id="25" w:name="_Toc188444327"/>
      <w:r w:rsidR="005E072B" w:rsidRPr="00654D0A">
        <w:rPr>
          <w:rFonts w:cs="Tahoma"/>
          <w:i/>
          <w:iCs/>
          <w:sz w:val="24"/>
          <w:szCs w:val="24"/>
        </w:rPr>
        <w:lastRenderedPageBreak/>
        <w:t>2- Örgüt Yapısı</w:t>
      </w:r>
      <w:bookmarkEnd w:id="24"/>
      <w:r w:rsidR="005E072B" w:rsidRPr="00654D0A">
        <w:rPr>
          <w:rFonts w:cs="Tahoma"/>
          <w:i/>
          <w:iCs/>
          <w:sz w:val="24"/>
          <w:szCs w:val="24"/>
        </w:rPr>
        <w:t xml:space="preserve"> </w:t>
      </w:r>
      <w:r w:rsidR="00FB77CD" w:rsidRPr="00E90155">
        <w:rPr>
          <w:rFonts w:cs="Tahoma"/>
          <w:color w:val="FF0000"/>
          <w:sz w:val="24"/>
          <w:szCs w:val="24"/>
        </w:rPr>
        <w:t>Birimler</w:t>
      </w:r>
      <w:r w:rsidR="00FB77CD">
        <w:rPr>
          <w:rFonts w:cs="Tahoma"/>
          <w:color w:val="FF0000"/>
          <w:sz w:val="24"/>
          <w:szCs w:val="24"/>
        </w:rPr>
        <w:t xml:space="preserve"> tarafından h</w:t>
      </w:r>
      <w:r w:rsidR="00FB77CD" w:rsidRPr="00E90155">
        <w:rPr>
          <w:rFonts w:cs="Tahoma"/>
          <w:color w:val="FF0000"/>
          <w:sz w:val="24"/>
          <w:szCs w:val="24"/>
        </w:rPr>
        <w:t>azırlanacaktır</w:t>
      </w:r>
      <w:bookmarkEnd w:id="25"/>
    </w:p>
    <w:p w14:paraId="1EFB868A" w14:textId="77777777" w:rsidR="00CF5DD0" w:rsidRPr="00250AAB" w:rsidRDefault="00CF5DD0" w:rsidP="00033C71">
      <w:pPr>
        <w:spacing w:after="0" w:line="240" w:lineRule="auto"/>
        <w:jc w:val="both"/>
        <w:rPr>
          <w:rFonts w:ascii="Tahoma" w:hAnsi="Tahoma" w:cs="Tahoma"/>
        </w:rPr>
      </w:pPr>
    </w:p>
    <w:p w14:paraId="32652EDB" w14:textId="77777777" w:rsidR="00CF5DD0" w:rsidRPr="00250AAB" w:rsidRDefault="00CF5DD0" w:rsidP="00033C71">
      <w:pPr>
        <w:spacing w:after="0" w:line="240" w:lineRule="auto"/>
        <w:jc w:val="both"/>
        <w:rPr>
          <w:rFonts w:ascii="Tahoma" w:hAnsi="Tahoma" w:cs="Tahoma"/>
        </w:rPr>
      </w:pPr>
    </w:p>
    <w:p w14:paraId="3F89C832" w14:textId="4F8ACC05" w:rsidR="00CF5DD0" w:rsidRPr="00250AAB" w:rsidRDefault="004E758E" w:rsidP="00033C71">
      <w:pPr>
        <w:spacing w:after="0" w:line="240" w:lineRule="auto"/>
        <w:jc w:val="both"/>
        <w:rPr>
          <w:rFonts w:ascii="Tahoma" w:hAnsi="Tahoma" w:cs="Tahoma"/>
        </w:rPr>
      </w:pPr>
      <w:r>
        <w:rPr>
          <w:rFonts w:ascii="Tahoma" w:hAnsi="Tahoma" w:cs="Tahoma"/>
        </w:rPr>
        <w:t xml:space="preserve">Merkez </w:t>
      </w:r>
      <w:r w:rsidR="00CF5DD0" w:rsidRPr="00250AAB">
        <w:rPr>
          <w:rFonts w:ascii="Tahoma" w:hAnsi="Tahoma" w:cs="Tahoma"/>
        </w:rPr>
        <w:t xml:space="preserve"> Müdürü, </w:t>
      </w:r>
      <w:r>
        <w:rPr>
          <w:rFonts w:ascii="Tahoma" w:hAnsi="Tahoma" w:cs="Tahoma"/>
        </w:rPr>
        <w:t xml:space="preserve">Müdür Yardımcıları </w:t>
      </w:r>
      <w:r w:rsidR="00CF5DD0" w:rsidRPr="00250AAB">
        <w:rPr>
          <w:rFonts w:ascii="Tahoma" w:hAnsi="Tahoma" w:cs="Tahoma"/>
        </w:rPr>
        <w:t>ve</w:t>
      </w:r>
      <w:r>
        <w:rPr>
          <w:rFonts w:ascii="Tahoma" w:hAnsi="Tahoma" w:cs="Tahoma"/>
        </w:rPr>
        <w:t xml:space="preserve"> </w:t>
      </w:r>
      <w:r w:rsidR="00CF5DD0" w:rsidRPr="00250AAB">
        <w:rPr>
          <w:rFonts w:ascii="Tahoma" w:hAnsi="Tahoma" w:cs="Tahoma"/>
        </w:rPr>
        <w:t>Yönetim Kurulundan oluş</w:t>
      </w:r>
      <w:r>
        <w:rPr>
          <w:rFonts w:ascii="Tahoma" w:hAnsi="Tahoma" w:cs="Tahoma"/>
        </w:rPr>
        <w:t>maktadır.</w:t>
      </w:r>
    </w:p>
    <w:p w14:paraId="23D1EF4C" w14:textId="77777777" w:rsidR="00CF5DD0" w:rsidRPr="00250AAB" w:rsidRDefault="00CF5DD0" w:rsidP="00033C71">
      <w:pPr>
        <w:spacing w:after="0" w:line="240" w:lineRule="auto"/>
        <w:jc w:val="both"/>
        <w:rPr>
          <w:rFonts w:ascii="Tahoma" w:hAnsi="Tahoma" w:cs="Tahoma"/>
        </w:rPr>
      </w:pPr>
    </w:p>
    <w:p w14:paraId="46A12667" w14:textId="526A5D85" w:rsidR="00CF5DD0" w:rsidRPr="00250AAB" w:rsidRDefault="004E758E" w:rsidP="00033C71">
      <w:pPr>
        <w:spacing w:after="0" w:line="240" w:lineRule="auto"/>
        <w:jc w:val="both"/>
        <w:rPr>
          <w:rFonts w:ascii="Tahoma" w:hAnsi="Tahoma" w:cs="Tahoma"/>
        </w:rPr>
      </w:pPr>
      <w:r>
        <w:rPr>
          <w:rFonts w:ascii="Tahoma" w:hAnsi="Tahoma" w:cs="Tahoma"/>
        </w:rPr>
        <w:t>Merkezde öğrenci işlerinden ve resmi yazışmalardan sorumlu</w:t>
      </w:r>
      <w:r w:rsidR="00CF5DD0" w:rsidRPr="00250AAB">
        <w:rPr>
          <w:rFonts w:ascii="Tahoma" w:hAnsi="Tahoma" w:cs="Tahoma"/>
        </w:rPr>
        <w:t xml:space="preserve"> </w:t>
      </w:r>
      <w:r>
        <w:rPr>
          <w:rFonts w:ascii="Tahoma" w:hAnsi="Tahoma" w:cs="Tahoma"/>
        </w:rPr>
        <w:t xml:space="preserve">birim </w:t>
      </w:r>
      <w:r w:rsidR="00CF5DD0" w:rsidRPr="00250AAB">
        <w:rPr>
          <w:rFonts w:ascii="Tahoma" w:hAnsi="Tahoma" w:cs="Tahoma"/>
        </w:rPr>
        <w:t>sekreter</w:t>
      </w:r>
      <w:r>
        <w:rPr>
          <w:rFonts w:ascii="Tahoma" w:hAnsi="Tahoma" w:cs="Tahoma"/>
        </w:rPr>
        <w:t>i, tahakkuktan sorumlu idari personel ve bilgi-işlem bilgisayar faaliye</w:t>
      </w:r>
      <w:r w:rsidR="000658D4">
        <w:rPr>
          <w:rFonts w:ascii="Tahoma" w:hAnsi="Tahoma" w:cs="Tahoma"/>
        </w:rPr>
        <w:t>t</w:t>
      </w:r>
      <w:r>
        <w:rPr>
          <w:rFonts w:ascii="Tahoma" w:hAnsi="Tahoma" w:cs="Tahoma"/>
        </w:rPr>
        <w:t xml:space="preserve">lerinden sorumlu bilgisayar işletmeni vardır. Ayrıca </w:t>
      </w:r>
      <w:r w:rsidR="000658D4">
        <w:rPr>
          <w:rFonts w:ascii="Tahoma" w:hAnsi="Tahoma" w:cs="Tahoma"/>
        </w:rPr>
        <w:t>bir arşiv memuru ve kurum içi malzemelerin, eşyaların düzeninden, temizliğinden sorumlu temizlik görevlisi bulunmaktadır.</w:t>
      </w:r>
    </w:p>
    <w:p w14:paraId="2F4B1B4E" w14:textId="77777777" w:rsidR="00CF5DD0" w:rsidRPr="00250AAB" w:rsidRDefault="00CF5DD0" w:rsidP="00033C71">
      <w:pPr>
        <w:spacing w:after="0" w:line="240" w:lineRule="auto"/>
        <w:jc w:val="both"/>
        <w:rPr>
          <w:rFonts w:ascii="Tahoma" w:hAnsi="Tahoma" w:cs="Tahoma"/>
        </w:rPr>
      </w:pPr>
    </w:p>
    <w:p w14:paraId="6F6349AA" w14:textId="5592A7B5" w:rsidR="00CF5DD0" w:rsidRPr="00250AAB" w:rsidRDefault="008A1DA8" w:rsidP="00033C71">
      <w:pPr>
        <w:spacing w:after="0" w:line="240" w:lineRule="auto"/>
        <w:jc w:val="both"/>
        <w:rPr>
          <w:rFonts w:ascii="Tahoma" w:hAnsi="Tahoma" w:cs="Tahoma"/>
          <w:b/>
        </w:rPr>
      </w:pPr>
      <w:r>
        <w:rPr>
          <w:rFonts w:ascii="Tahoma" w:hAnsi="Tahoma" w:cs="Tahoma"/>
        </w:rPr>
        <w:t>Birimim</w:t>
      </w:r>
      <w:r w:rsidR="00AA6066">
        <w:rPr>
          <w:rFonts w:ascii="Tahoma" w:hAnsi="Tahoma" w:cs="Tahoma"/>
        </w:rPr>
        <w:t>i</w:t>
      </w:r>
      <w:r>
        <w:rPr>
          <w:rFonts w:ascii="Tahoma" w:hAnsi="Tahoma" w:cs="Tahoma"/>
        </w:rPr>
        <w:t>zin</w:t>
      </w:r>
      <w:r w:rsidR="00CF5DD0" w:rsidRPr="00250AAB">
        <w:rPr>
          <w:rFonts w:ascii="Tahoma" w:hAnsi="Tahoma" w:cs="Tahoma"/>
        </w:rPr>
        <w:t xml:space="preserve"> akademik organizasyon yapısı ve idari organizasyon yapısı aşağıdaki sayfalarda sırasıyla gösterilmiştir. </w:t>
      </w:r>
    </w:p>
    <w:p w14:paraId="4F0DDFCA" w14:textId="77777777" w:rsidR="00CF5DD0" w:rsidRDefault="00CF5DD0" w:rsidP="00033C71">
      <w:pPr>
        <w:pStyle w:val="GvdeMetni"/>
        <w:spacing w:after="0"/>
        <w:rPr>
          <w:rFonts w:ascii="Tahoma" w:hAnsi="Tahoma" w:cs="Tahoma"/>
          <w:b/>
          <w:sz w:val="22"/>
          <w:szCs w:val="22"/>
        </w:rPr>
      </w:pPr>
    </w:p>
    <w:p w14:paraId="78B58E5E" w14:textId="77777777" w:rsidR="000658D4" w:rsidRDefault="000658D4" w:rsidP="00033C71">
      <w:pPr>
        <w:pStyle w:val="GvdeMetni"/>
        <w:spacing w:after="0"/>
        <w:rPr>
          <w:rFonts w:ascii="Tahoma" w:hAnsi="Tahoma" w:cs="Tahoma"/>
          <w:b/>
          <w:sz w:val="22"/>
          <w:szCs w:val="22"/>
        </w:rPr>
      </w:pPr>
    </w:p>
    <w:p w14:paraId="3986E23D" w14:textId="77777777" w:rsidR="000658D4" w:rsidRDefault="000658D4" w:rsidP="00033C71">
      <w:pPr>
        <w:pStyle w:val="GvdeMetni"/>
        <w:spacing w:after="0"/>
        <w:rPr>
          <w:rFonts w:ascii="Tahoma" w:hAnsi="Tahoma" w:cs="Tahoma"/>
          <w:b/>
          <w:sz w:val="22"/>
          <w:szCs w:val="22"/>
        </w:rPr>
      </w:pPr>
    </w:p>
    <w:p w14:paraId="1320ADF1" w14:textId="77777777" w:rsidR="000658D4" w:rsidRDefault="000658D4" w:rsidP="00033C71">
      <w:pPr>
        <w:pStyle w:val="GvdeMetni"/>
        <w:spacing w:after="0"/>
        <w:rPr>
          <w:rFonts w:ascii="Tahoma" w:hAnsi="Tahoma" w:cs="Tahoma"/>
          <w:b/>
          <w:sz w:val="22"/>
          <w:szCs w:val="22"/>
        </w:rPr>
      </w:pPr>
    </w:p>
    <w:p w14:paraId="75415CE8" w14:textId="77777777" w:rsidR="000658D4" w:rsidRDefault="000658D4" w:rsidP="00033C71">
      <w:pPr>
        <w:pStyle w:val="GvdeMetni"/>
        <w:spacing w:after="0"/>
        <w:rPr>
          <w:rFonts w:ascii="Tahoma" w:hAnsi="Tahoma" w:cs="Tahoma"/>
          <w:b/>
          <w:sz w:val="22"/>
          <w:szCs w:val="22"/>
        </w:rPr>
      </w:pPr>
    </w:p>
    <w:p w14:paraId="05DD8D3F" w14:textId="77777777" w:rsidR="000658D4" w:rsidRDefault="000658D4" w:rsidP="00033C71">
      <w:pPr>
        <w:pStyle w:val="GvdeMetni"/>
        <w:spacing w:after="0"/>
        <w:rPr>
          <w:rFonts w:ascii="Tahoma" w:hAnsi="Tahoma" w:cs="Tahoma"/>
          <w:b/>
          <w:sz w:val="22"/>
          <w:szCs w:val="22"/>
        </w:rPr>
      </w:pPr>
    </w:p>
    <w:p w14:paraId="1A2BAEBA" w14:textId="77777777" w:rsidR="000658D4" w:rsidRDefault="000658D4" w:rsidP="00033C71">
      <w:pPr>
        <w:pStyle w:val="GvdeMetni"/>
        <w:spacing w:after="0"/>
        <w:rPr>
          <w:rFonts w:ascii="Tahoma" w:hAnsi="Tahoma" w:cs="Tahoma"/>
          <w:b/>
          <w:sz w:val="22"/>
          <w:szCs w:val="22"/>
        </w:rPr>
      </w:pPr>
    </w:p>
    <w:p w14:paraId="1F705FBA" w14:textId="77777777" w:rsidR="000658D4" w:rsidRDefault="000658D4" w:rsidP="00033C71">
      <w:pPr>
        <w:pStyle w:val="GvdeMetni"/>
        <w:spacing w:after="0"/>
        <w:rPr>
          <w:rFonts w:ascii="Tahoma" w:hAnsi="Tahoma" w:cs="Tahoma"/>
          <w:b/>
          <w:sz w:val="22"/>
          <w:szCs w:val="22"/>
        </w:rPr>
      </w:pPr>
    </w:p>
    <w:p w14:paraId="08CA1032" w14:textId="77777777" w:rsidR="000658D4" w:rsidRDefault="000658D4" w:rsidP="00033C71">
      <w:pPr>
        <w:pStyle w:val="GvdeMetni"/>
        <w:spacing w:after="0"/>
        <w:rPr>
          <w:rFonts w:ascii="Tahoma" w:hAnsi="Tahoma" w:cs="Tahoma"/>
          <w:b/>
          <w:sz w:val="22"/>
          <w:szCs w:val="22"/>
        </w:rPr>
      </w:pPr>
    </w:p>
    <w:p w14:paraId="72C23E92" w14:textId="77777777" w:rsidR="000658D4" w:rsidRDefault="000658D4" w:rsidP="00033C71">
      <w:pPr>
        <w:pStyle w:val="GvdeMetni"/>
        <w:spacing w:after="0"/>
        <w:rPr>
          <w:rFonts w:ascii="Tahoma" w:hAnsi="Tahoma" w:cs="Tahoma"/>
          <w:b/>
          <w:sz w:val="22"/>
          <w:szCs w:val="22"/>
        </w:rPr>
      </w:pPr>
    </w:p>
    <w:p w14:paraId="65A4C78C" w14:textId="77777777" w:rsidR="000658D4" w:rsidRDefault="000658D4" w:rsidP="00033C71">
      <w:pPr>
        <w:pStyle w:val="GvdeMetni"/>
        <w:spacing w:after="0"/>
        <w:rPr>
          <w:rFonts w:ascii="Tahoma" w:hAnsi="Tahoma" w:cs="Tahoma"/>
          <w:b/>
          <w:sz w:val="22"/>
          <w:szCs w:val="22"/>
        </w:rPr>
      </w:pPr>
    </w:p>
    <w:p w14:paraId="6AC7811A" w14:textId="77777777" w:rsidR="000658D4" w:rsidRDefault="000658D4" w:rsidP="00033C71">
      <w:pPr>
        <w:pStyle w:val="GvdeMetni"/>
        <w:spacing w:after="0"/>
        <w:rPr>
          <w:rFonts w:ascii="Tahoma" w:hAnsi="Tahoma" w:cs="Tahoma"/>
          <w:b/>
          <w:sz w:val="22"/>
          <w:szCs w:val="22"/>
        </w:rPr>
      </w:pPr>
    </w:p>
    <w:p w14:paraId="4F598C62" w14:textId="77777777" w:rsidR="000658D4" w:rsidRDefault="000658D4" w:rsidP="00033C71">
      <w:pPr>
        <w:pStyle w:val="GvdeMetni"/>
        <w:spacing w:after="0"/>
        <w:rPr>
          <w:rFonts w:ascii="Tahoma" w:hAnsi="Tahoma" w:cs="Tahoma"/>
          <w:b/>
          <w:sz w:val="22"/>
          <w:szCs w:val="22"/>
        </w:rPr>
      </w:pPr>
    </w:p>
    <w:p w14:paraId="6844E70B" w14:textId="77777777" w:rsidR="000658D4" w:rsidRDefault="000658D4" w:rsidP="00033C71">
      <w:pPr>
        <w:pStyle w:val="GvdeMetni"/>
        <w:spacing w:after="0"/>
        <w:rPr>
          <w:rFonts w:ascii="Tahoma" w:hAnsi="Tahoma" w:cs="Tahoma"/>
          <w:b/>
          <w:sz w:val="22"/>
          <w:szCs w:val="22"/>
        </w:rPr>
      </w:pPr>
    </w:p>
    <w:p w14:paraId="2DFA8DE1" w14:textId="77777777" w:rsidR="000658D4" w:rsidRDefault="000658D4" w:rsidP="00033C71">
      <w:pPr>
        <w:pStyle w:val="GvdeMetni"/>
        <w:spacing w:after="0"/>
        <w:rPr>
          <w:rFonts w:ascii="Tahoma" w:hAnsi="Tahoma" w:cs="Tahoma"/>
          <w:b/>
          <w:sz w:val="22"/>
          <w:szCs w:val="22"/>
        </w:rPr>
      </w:pPr>
    </w:p>
    <w:p w14:paraId="282986AF" w14:textId="77777777" w:rsidR="000658D4" w:rsidRDefault="000658D4" w:rsidP="00033C71">
      <w:pPr>
        <w:pStyle w:val="GvdeMetni"/>
        <w:spacing w:after="0"/>
        <w:rPr>
          <w:rFonts w:ascii="Tahoma" w:hAnsi="Tahoma" w:cs="Tahoma"/>
          <w:b/>
          <w:sz w:val="22"/>
          <w:szCs w:val="22"/>
        </w:rPr>
      </w:pPr>
    </w:p>
    <w:p w14:paraId="6F3BA47A" w14:textId="77777777" w:rsidR="000658D4" w:rsidRDefault="000658D4" w:rsidP="00033C71">
      <w:pPr>
        <w:pStyle w:val="GvdeMetni"/>
        <w:spacing w:after="0"/>
        <w:rPr>
          <w:rFonts w:ascii="Tahoma" w:hAnsi="Tahoma" w:cs="Tahoma"/>
          <w:b/>
          <w:sz w:val="22"/>
          <w:szCs w:val="22"/>
        </w:rPr>
      </w:pPr>
    </w:p>
    <w:p w14:paraId="53C5560C" w14:textId="77777777" w:rsidR="000658D4" w:rsidRDefault="000658D4" w:rsidP="00033C71">
      <w:pPr>
        <w:pStyle w:val="GvdeMetni"/>
        <w:spacing w:after="0"/>
        <w:rPr>
          <w:rFonts w:ascii="Tahoma" w:hAnsi="Tahoma" w:cs="Tahoma"/>
          <w:b/>
          <w:sz w:val="22"/>
          <w:szCs w:val="22"/>
        </w:rPr>
      </w:pPr>
    </w:p>
    <w:p w14:paraId="3D7EDE6E" w14:textId="77777777" w:rsidR="000658D4" w:rsidRDefault="000658D4" w:rsidP="00033C71">
      <w:pPr>
        <w:pStyle w:val="GvdeMetni"/>
        <w:spacing w:after="0"/>
        <w:rPr>
          <w:rFonts w:ascii="Tahoma" w:hAnsi="Tahoma" w:cs="Tahoma"/>
          <w:b/>
          <w:sz w:val="22"/>
          <w:szCs w:val="22"/>
        </w:rPr>
      </w:pPr>
    </w:p>
    <w:p w14:paraId="652D0B0C" w14:textId="77777777" w:rsidR="000658D4" w:rsidRDefault="000658D4" w:rsidP="00033C71">
      <w:pPr>
        <w:pStyle w:val="GvdeMetni"/>
        <w:spacing w:after="0"/>
        <w:rPr>
          <w:rFonts w:ascii="Tahoma" w:hAnsi="Tahoma" w:cs="Tahoma"/>
          <w:b/>
          <w:sz w:val="22"/>
          <w:szCs w:val="22"/>
        </w:rPr>
      </w:pPr>
    </w:p>
    <w:p w14:paraId="042274B6" w14:textId="77777777" w:rsidR="000658D4" w:rsidRDefault="000658D4" w:rsidP="00033C71">
      <w:pPr>
        <w:pStyle w:val="GvdeMetni"/>
        <w:spacing w:after="0"/>
        <w:rPr>
          <w:rFonts w:ascii="Tahoma" w:hAnsi="Tahoma" w:cs="Tahoma"/>
          <w:b/>
          <w:sz w:val="22"/>
          <w:szCs w:val="22"/>
        </w:rPr>
      </w:pPr>
    </w:p>
    <w:p w14:paraId="202B1A98" w14:textId="77777777" w:rsidR="000658D4" w:rsidRDefault="000658D4" w:rsidP="00033C71">
      <w:pPr>
        <w:pStyle w:val="GvdeMetni"/>
        <w:spacing w:after="0"/>
        <w:rPr>
          <w:rFonts w:ascii="Tahoma" w:hAnsi="Tahoma" w:cs="Tahoma"/>
          <w:b/>
          <w:sz w:val="22"/>
          <w:szCs w:val="22"/>
        </w:rPr>
      </w:pPr>
    </w:p>
    <w:p w14:paraId="3818B8D7" w14:textId="77777777" w:rsidR="000658D4" w:rsidRDefault="000658D4" w:rsidP="00033C71">
      <w:pPr>
        <w:pStyle w:val="GvdeMetni"/>
        <w:spacing w:after="0"/>
        <w:rPr>
          <w:rFonts w:ascii="Tahoma" w:hAnsi="Tahoma" w:cs="Tahoma"/>
          <w:b/>
          <w:sz w:val="22"/>
          <w:szCs w:val="22"/>
        </w:rPr>
      </w:pPr>
    </w:p>
    <w:p w14:paraId="3F4B0F98" w14:textId="77777777" w:rsidR="000658D4" w:rsidRDefault="000658D4" w:rsidP="00033C71">
      <w:pPr>
        <w:pStyle w:val="GvdeMetni"/>
        <w:spacing w:after="0"/>
        <w:rPr>
          <w:rFonts w:ascii="Tahoma" w:hAnsi="Tahoma" w:cs="Tahoma"/>
          <w:b/>
          <w:sz w:val="22"/>
          <w:szCs w:val="22"/>
        </w:rPr>
      </w:pPr>
    </w:p>
    <w:p w14:paraId="0D167E91" w14:textId="77777777" w:rsidR="000658D4" w:rsidRDefault="000658D4" w:rsidP="00033C71">
      <w:pPr>
        <w:pStyle w:val="GvdeMetni"/>
        <w:spacing w:after="0"/>
        <w:rPr>
          <w:rFonts w:ascii="Tahoma" w:hAnsi="Tahoma" w:cs="Tahoma"/>
          <w:b/>
          <w:sz w:val="22"/>
          <w:szCs w:val="22"/>
        </w:rPr>
      </w:pPr>
    </w:p>
    <w:p w14:paraId="759D7917" w14:textId="77777777" w:rsidR="000658D4" w:rsidRDefault="000658D4" w:rsidP="00033C71">
      <w:pPr>
        <w:pStyle w:val="GvdeMetni"/>
        <w:spacing w:after="0"/>
        <w:rPr>
          <w:rFonts w:ascii="Tahoma" w:hAnsi="Tahoma" w:cs="Tahoma"/>
          <w:b/>
          <w:sz w:val="22"/>
          <w:szCs w:val="22"/>
        </w:rPr>
      </w:pPr>
    </w:p>
    <w:p w14:paraId="3F2C76DF" w14:textId="77777777" w:rsidR="000658D4" w:rsidRDefault="000658D4" w:rsidP="00033C71">
      <w:pPr>
        <w:pStyle w:val="GvdeMetni"/>
        <w:spacing w:after="0"/>
        <w:rPr>
          <w:rFonts w:ascii="Tahoma" w:hAnsi="Tahoma" w:cs="Tahoma"/>
          <w:b/>
          <w:sz w:val="22"/>
          <w:szCs w:val="22"/>
        </w:rPr>
      </w:pPr>
    </w:p>
    <w:p w14:paraId="5000F808" w14:textId="77777777" w:rsidR="000658D4" w:rsidRDefault="000658D4" w:rsidP="00033C71">
      <w:pPr>
        <w:pStyle w:val="GvdeMetni"/>
        <w:spacing w:after="0"/>
        <w:rPr>
          <w:rFonts w:ascii="Tahoma" w:hAnsi="Tahoma" w:cs="Tahoma"/>
          <w:b/>
          <w:sz w:val="22"/>
          <w:szCs w:val="22"/>
        </w:rPr>
      </w:pPr>
    </w:p>
    <w:p w14:paraId="14A46809" w14:textId="77777777" w:rsidR="000658D4" w:rsidRDefault="000658D4" w:rsidP="00033C71">
      <w:pPr>
        <w:pStyle w:val="GvdeMetni"/>
        <w:spacing w:after="0"/>
        <w:rPr>
          <w:rFonts w:ascii="Tahoma" w:hAnsi="Tahoma" w:cs="Tahoma"/>
          <w:b/>
          <w:sz w:val="22"/>
          <w:szCs w:val="22"/>
        </w:rPr>
      </w:pPr>
    </w:p>
    <w:p w14:paraId="358CF6AB" w14:textId="53F451FC" w:rsidR="000658D4" w:rsidRPr="00250AAB" w:rsidRDefault="000658D4" w:rsidP="00033C71">
      <w:pPr>
        <w:pStyle w:val="GvdeMetni"/>
        <w:spacing w:after="0"/>
        <w:rPr>
          <w:rFonts w:ascii="Tahoma" w:hAnsi="Tahoma" w:cs="Tahoma"/>
          <w:b/>
          <w:sz w:val="22"/>
          <w:szCs w:val="22"/>
        </w:rPr>
      </w:pPr>
      <w:r>
        <w:rPr>
          <w:rFonts w:ascii="Tahoma" w:hAnsi="Tahoma" w:cs="Tahoma"/>
          <w:b/>
          <w:noProof/>
          <w:sz w:val="22"/>
          <w:szCs w:val="22"/>
        </w:rPr>
        <w:lastRenderedPageBreak/>
        <w:drawing>
          <wp:inline distT="0" distB="0" distL="0" distR="0" wp14:anchorId="5EFA03CA" wp14:editId="0430CC01">
            <wp:extent cx="6419850" cy="4629150"/>
            <wp:effectExtent l="0" t="38100" r="0" b="38100"/>
            <wp:docPr id="105547666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4F2AE9" w14:textId="77777777" w:rsidR="00CF5DD0" w:rsidRPr="00250AAB" w:rsidRDefault="00CF5DD0" w:rsidP="00033C71">
      <w:pPr>
        <w:pStyle w:val="GvdeMetni"/>
        <w:spacing w:after="0"/>
        <w:rPr>
          <w:rFonts w:ascii="Tahoma" w:hAnsi="Tahoma" w:cs="Tahoma"/>
          <w:b/>
          <w:sz w:val="22"/>
          <w:szCs w:val="22"/>
        </w:rPr>
      </w:pPr>
    </w:p>
    <w:p w14:paraId="122E2761" w14:textId="77777777" w:rsidR="00CF5DD0" w:rsidRPr="00250AAB" w:rsidRDefault="00CF5DD0" w:rsidP="00033C71">
      <w:pPr>
        <w:pStyle w:val="GvdeMetni"/>
        <w:spacing w:after="0"/>
        <w:rPr>
          <w:rFonts w:ascii="Tahoma" w:hAnsi="Tahoma" w:cs="Tahoma"/>
          <w:b/>
          <w:sz w:val="22"/>
          <w:szCs w:val="22"/>
        </w:rPr>
      </w:pPr>
    </w:p>
    <w:p w14:paraId="0FA97BF3" w14:textId="37C4C710" w:rsidR="00CF5DD0" w:rsidRPr="00250AAB" w:rsidRDefault="003D4DCB" w:rsidP="00033C71">
      <w:pPr>
        <w:pStyle w:val="GvdeMetni"/>
        <w:spacing w:after="0"/>
        <w:rPr>
          <w:rFonts w:ascii="Tahoma" w:hAnsi="Tahoma" w:cs="Tahoma"/>
          <w:b/>
          <w:sz w:val="22"/>
          <w:szCs w:val="22"/>
        </w:rPr>
      </w:pPr>
      <w:r>
        <w:rPr>
          <w:rFonts w:ascii="Tahoma" w:hAnsi="Tahoma" w:cs="Tahoma"/>
          <w:b/>
          <w:sz w:val="22"/>
          <w:szCs w:val="22"/>
        </w:rPr>
        <w:t xml:space="preserve">BİRİM </w:t>
      </w:r>
      <w:r w:rsidR="009972DC">
        <w:rPr>
          <w:rFonts w:ascii="Tahoma" w:hAnsi="Tahoma" w:cs="Tahoma"/>
          <w:b/>
          <w:sz w:val="22"/>
          <w:szCs w:val="22"/>
        </w:rPr>
        <w:t>ŞEMASI 1</w:t>
      </w:r>
    </w:p>
    <w:p w14:paraId="7404C63B" w14:textId="77777777" w:rsidR="00CF5DD0" w:rsidRPr="00250AAB" w:rsidRDefault="00CF5DD0" w:rsidP="00033C71">
      <w:pPr>
        <w:pStyle w:val="GvdeMetni"/>
        <w:spacing w:after="0"/>
        <w:rPr>
          <w:rFonts w:ascii="Tahoma" w:hAnsi="Tahoma" w:cs="Tahoma"/>
          <w:b/>
          <w:sz w:val="22"/>
          <w:szCs w:val="22"/>
        </w:rPr>
      </w:pPr>
    </w:p>
    <w:p w14:paraId="4F2B3CEA" w14:textId="77777777" w:rsidR="005E072B" w:rsidRPr="00250AAB" w:rsidRDefault="005E072B" w:rsidP="00033C71">
      <w:pPr>
        <w:spacing w:after="0" w:line="240" w:lineRule="auto"/>
        <w:jc w:val="both"/>
        <w:rPr>
          <w:rFonts w:ascii="Tahoma" w:hAnsi="Tahoma" w:cs="Tahoma"/>
        </w:rPr>
        <w:sectPr w:rsidR="005E072B" w:rsidRPr="00250AAB" w:rsidSect="006972F1">
          <w:footerReference w:type="default" r:id="rId16"/>
          <w:footnotePr>
            <w:pos w:val="beneathText"/>
          </w:footnotePr>
          <w:pgSz w:w="12240" w:h="15840"/>
          <w:pgMar w:top="1418" w:right="1418" w:bottom="1418" w:left="1418" w:header="709" w:footer="186" w:gutter="0"/>
          <w:pgNumType w:start="1"/>
          <w:cols w:space="708"/>
        </w:sectPr>
      </w:pPr>
      <w:bookmarkStart w:id="26" w:name="_Toc193266596"/>
      <w:bookmarkStart w:id="27" w:name="_Toc194829076"/>
    </w:p>
    <w:p w14:paraId="48CCB13A" w14:textId="77777777" w:rsidR="00F51E13" w:rsidRPr="00654D0A" w:rsidRDefault="00F51E13" w:rsidP="00654D0A">
      <w:pPr>
        <w:pStyle w:val="Balk3"/>
        <w:tabs>
          <w:tab w:val="left" w:pos="0"/>
        </w:tabs>
        <w:spacing w:before="0" w:line="240" w:lineRule="auto"/>
        <w:jc w:val="both"/>
        <w:rPr>
          <w:rFonts w:cs="Tahoma"/>
          <w:i/>
          <w:iCs/>
          <w:sz w:val="24"/>
          <w:szCs w:val="24"/>
        </w:rPr>
      </w:pPr>
      <w:bookmarkStart w:id="28" w:name="_Toc188444328"/>
      <w:r w:rsidRPr="00654D0A">
        <w:rPr>
          <w:rFonts w:cs="Tahoma"/>
          <w:i/>
          <w:iCs/>
          <w:sz w:val="24"/>
          <w:szCs w:val="24"/>
        </w:rPr>
        <w:lastRenderedPageBreak/>
        <w:t xml:space="preserve">3- Bilgi ve Teknolojik Kaynaklar </w:t>
      </w:r>
      <w:r w:rsidR="00FB77CD" w:rsidRPr="00E90155">
        <w:rPr>
          <w:rFonts w:cs="Tahoma"/>
          <w:color w:val="FF0000"/>
          <w:sz w:val="24"/>
          <w:szCs w:val="24"/>
        </w:rPr>
        <w:t>Birimler</w:t>
      </w:r>
      <w:r w:rsidR="00FB77CD">
        <w:rPr>
          <w:rFonts w:cs="Tahoma"/>
          <w:color w:val="FF0000"/>
          <w:sz w:val="24"/>
          <w:szCs w:val="24"/>
        </w:rPr>
        <w:t xml:space="preserve"> tarafından h</w:t>
      </w:r>
      <w:r w:rsidR="00FB77CD" w:rsidRPr="00E90155">
        <w:rPr>
          <w:rFonts w:cs="Tahoma"/>
          <w:color w:val="FF0000"/>
          <w:sz w:val="24"/>
          <w:szCs w:val="24"/>
        </w:rPr>
        <w:t>azırlanacaktır</w:t>
      </w:r>
      <w:bookmarkEnd w:id="28"/>
    </w:p>
    <w:p w14:paraId="6FB7DE33" w14:textId="77777777" w:rsidR="00F51E13" w:rsidRPr="00250AAB" w:rsidRDefault="00F51E13" w:rsidP="00F51E13">
      <w:pPr>
        <w:pStyle w:val="Balk4"/>
        <w:spacing w:before="0" w:after="0"/>
        <w:rPr>
          <w:rFonts w:ascii="Tahoma" w:hAnsi="Tahoma" w:cs="Tahoma"/>
          <w:sz w:val="24"/>
          <w:szCs w:val="24"/>
        </w:rPr>
      </w:pPr>
      <w:bookmarkStart w:id="29" w:name="_Toc193266595"/>
      <w:bookmarkStart w:id="30" w:name="_Toc194829075"/>
      <w:r w:rsidRPr="00250AAB">
        <w:rPr>
          <w:rFonts w:ascii="Tahoma" w:hAnsi="Tahoma" w:cs="Tahoma"/>
          <w:sz w:val="24"/>
          <w:szCs w:val="24"/>
        </w:rPr>
        <w:t>3.1- Yazılımlar</w:t>
      </w:r>
      <w:bookmarkEnd w:id="29"/>
      <w:bookmarkEnd w:id="30"/>
    </w:p>
    <w:p w14:paraId="7BD44C73" w14:textId="77777777" w:rsidR="00F51E13" w:rsidRPr="00250AAB" w:rsidRDefault="00F51E13" w:rsidP="00033C71">
      <w:pPr>
        <w:spacing w:after="0" w:line="240" w:lineRule="auto"/>
        <w:jc w:val="both"/>
        <w:rPr>
          <w:rFonts w:ascii="Tahoma" w:hAnsi="Tahoma" w:cs="Tahoma"/>
        </w:rPr>
      </w:pPr>
    </w:p>
    <w:tbl>
      <w:tblPr>
        <w:tblW w:w="13060"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3563"/>
        <w:gridCol w:w="2693"/>
        <w:gridCol w:w="3119"/>
        <w:gridCol w:w="3685"/>
      </w:tblGrid>
      <w:tr w:rsidR="00CF71F2" w:rsidRPr="006C537D" w14:paraId="1B8D8C01" w14:textId="77777777" w:rsidTr="00B77C5A">
        <w:tc>
          <w:tcPr>
            <w:tcW w:w="13060" w:type="dxa"/>
            <w:gridSpan w:val="4"/>
            <w:tcBorders>
              <w:bottom w:val="single" w:sz="8" w:space="0" w:color="auto"/>
            </w:tcBorders>
            <w:shd w:val="clear" w:color="auto" w:fill="F79646"/>
          </w:tcPr>
          <w:p w14:paraId="1A85D6C9" w14:textId="77777777" w:rsidR="00CF71F2" w:rsidRPr="006C537D" w:rsidRDefault="003A5B1C" w:rsidP="004C453D">
            <w:pPr>
              <w:pStyle w:val="Stil3"/>
              <w:rPr>
                <w:b w:val="0"/>
                <w:bCs w:val="0"/>
                <w:sz w:val="18"/>
                <w:szCs w:val="18"/>
              </w:rPr>
            </w:pPr>
            <w:bookmarkStart w:id="31" w:name="_Toc188444305"/>
            <w:r w:rsidRPr="006C537D">
              <w:rPr>
                <w:b w:val="0"/>
                <w:bCs w:val="0"/>
                <w:sz w:val="18"/>
                <w:szCs w:val="18"/>
              </w:rPr>
              <w:t xml:space="preserve">Tablo </w:t>
            </w:r>
            <w:r w:rsidR="0089035E" w:rsidRPr="006C537D">
              <w:rPr>
                <w:b w:val="0"/>
                <w:bCs w:val="0"/>
                <w:sz w:val="18"/>
                <w:szCs w:val="18"/>
              </w:rPr>
              <w:t>X</w:t>
            </w:r>
            <w:r w:rsidR="00CF71F2" w:rsidRPr="006C537D">
              <w:rPr>
                <w:b w:val="0"/>
                <w:bCs w:val="0"/>
                <w:sz w:val="18"/>
                <w:szCs w:val="18"/>
              </w:rPr>
              <w:t xml:space="preserve">. </w:t>
            </w:r>
            <w:r w:rsidR="004C453D" w:rsidRPr="006C537D">
              <w:rPr>
                <w:b w:val="0"/>
                <w:bCs w:val="0"/>
                <w:sz w:val="18"/>
                <w:szCs w:val="18"/>
              </w:rPr>
              <w:t xml:space="preserve">Birimimiz </w:t>
            </w:r>
            <w:r w:rsidR="00CF71F2" w:rsidRPr="006C537D">
              <w:rPr>
                <w:b w:val="0"/>
                <w:bCs w:val="0"/>
                <w:sz w:val="18"/>
                <w:szCs w:val="18"/>
              </w:rPr>
              <w:t>Tarafından Kullanılan Özel Yazılımlar</w:t>
            </w:r>
            <w:bookmarkEnd w:id="31"/>
          </w:p>
        </w:tc>
      </w:tr>
      <w:tr w:rsidR="00302068" w:rsidRPr="006C537D" w14:paraId="52E25031" w14:textId="77777777" w:rsidTr="00B77C5A">
        <w:tc>
          <w:tcPr>
            <w:tcW w:w="3563" w:type="dxa"/>
            <w:tcBorders>
              <w:right w:val="single" w:sz="8" w:space="0" w:color="auto"/>
            </w:tcBorders>
            <w:shd w:val="clear" w:color="auto" w:fill="D9D9D9"/>
          </w:tcPr>
          <w:p w14:paraId="2040B192"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Kullanılan Yazılım Programları</w:t>
            </w:r>
          </w:p>
        </w:tc>
        <w:tc>
          <w:tcPr>
            <w:tcW w:w="2693" w:type="dxa"/>
            <w:tcBorders>
              <w:left w:val="single" w:sz="8" w:space="0" w:color="auto"/>
              <w:right w:val="single" w:sz="8" w:space="0" w:color="auto"/>
            </w:tcBorders>
            <w:shd w:val="clear" w:color="auto" w:fill="D9D9D9"/>
            <w:noWrap/>
          </w:tcPr>
          <w:p w14:paraId="6CE8F225" w14:textId="77777777" w:rsidR="00FD48CA" w:rsidRPr="006C537D" w:rsidRDefault="00FD48CA"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Sorumlu</w:t>
            </w:r>
            <w:r w:rsidR="003A5B1C" w:rsidRPr="006C537D">
              <w:rPr>
                <w:rFonts w:ascii="Tahoma" w:hAnsi="Tahoma" w:cs="Tahoma"/>
                <w:b/>
                <w:bCs/>
                <w:color w:val="000000"/>
                <w:sz w:val="16"/>
                <w:szCs w:val="16"/>
              </w:rPr>
              <w:t xml:space="preserve"> </w:t>
            </w:r>
            <w:r w:rsidRPr="006C537D">
              <w:rPr>
                <w:rFonts w:ascii="Tahoma" w:hAnsi="Tahoma" w:cs="Tahoma"/>
                <w:b/>
                <w:bCs/>
                <w:color w:val="000000"/>
                <w:sz w:val="16"/>
                <w:szCs w:val="16"/>
              </w:rPr>
              <w:t>Birim/Kurum</w:t>
            </w:r>
          </w:p>
        </w:tc>
        <w:tc>
          <w:tcPr>
            <w:tcW w:w="3119" w:type="dxa"/>
            <w:tcBorders>
              <w:left w:val="single" w:sz="8" w:space="0" w:color="auto"/>
              <w:right w:val="single" w:sz="8" w:space="0" w:color="auto"/>
            </w:tcBorders>
            <w:shd w:val="clear" w:color="auto" w:fill="D9D9D9"/>
            <w:noWrap/>
          </w:tcPr>
          <w:p w14:paraId="3F9E79EA"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Kullanıcı Birimler</w:t>
            </w:r>
          </w:p>
        </w:tc>
        <w:tc>
          <w:tcPr>
            <w:tcW w:w="3685" w:type="dxa"/>
            <w:tcBorders>
              <w:left w:val="single" w:sz="8" w:space="0" w:color="auto"/>
            </w:tcBorders>
            <w:shd w:val="clear" w:color="auto" w:fill="D9D9D9"/>
            <w:noWrap/>
          </w:tcPr>
          <w:p w14:paraId="3DB7E53E"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Kullanım Alanları</w:t>
            </w:r>
          </w:p>
        </w:tc>
      </w:tr>
      <w:tr w:rsidR="001718C8" w:rsidRPr="006C537D" w14:paraId="6E3B3F8E" w14:textId="77777777" w:rsidTr="006C537D">
        <w:tc>
          <w:tcPr>
            <w:tcW w:w="3563" w:type="dxa"/>
            <w:tcBorders>
              <w:right w:val="single" w:sz="8" w:space="0" w:color="auto"/>
            </w:tcBorders>
            <w:noWrap/>
          </w:tcPr>
          <w:p w14:paraId="4F2B4B61" w14:textId="04282408" w:rsidR="001718C8" w:rsidRPr="006C537D" w:rsidRDefault="00843842" w:rsidP="00843842">
            <w:pPr>
              <w:spacing w:after="0" w:line="240" w:lineRule="auto"/>
              <w:rPr>
                <w:rFonts w:ascii="Tahoma" w:hAnsi="Tahoma" w:cs="Tahoma"/>
                <w:b/>
                <w:bCs/>
                <w:color w:val="000000"/>
                <w:sz w:val="16"/>
                <w:szCs w:val="16"/>
              </w:rPr>
            </w:pPr>
            <w:r>
              <w:rPr>
                <w:rFonts w:ascii="Tahoma" w:hAnsi="Tahoma" w:cs="Tahoma"/>
                <w:b/>
                <w:bCs/>
                <w:color w:val="000000"/>
                <w:sz w:val="16"/>
                <w:szCs w:val="16"/>
              </w:rPr>
              <w:t>Öğrenci İşleri Sistemi</w:t>
            </w:r>
          </w:p>
        </w:tc>
        <w:tc>
          <w:tcPr>
            <w:tcW w:w="2693" w:type="dxa"/>
            <w:tcBorders>
              <w:left w:val="single" w:sz="8" w:space="0" w:color="auto"/>
              <w:right w:val="single" w:sz="8" w:space="0" w:color="auto"/>
            </w:tcBorders>
          </w:tcPr>
          <w:p w14:paraId="4AF7B170" w14:textId="0D72511D" w:rsidR="001718C8" w:rsidRPr="006C537D" w:rsidRDefault="00843842" w:rsidP="006C537D">
            <w:pPr>
              <w:spacing w:after="0" w:line="240" w:lineRule="auto"/>
              <w:rPr>
                <w:rFonts w:ascii="Tahoma" w:hAnsi="Tahoma" w:cs="Tahoma"/>
                <w:color w:val="000000"/>
                <w:sz w:val="16"/>
                <w:szCs w:val="16"/>
              </w:rPr>
            </w:pPr>
            <w:r>
              <w:rPr>
                <w:rFonts w:ascii="Tahoma" w:hAnsi="Tahoma" w:cs="Tahoma"/>
                <w:color w:val="000000"/>
                <w:sz w:val="16"/>
                <w:szCs w:val="16"/>
              </w:rPr>
              <w:t>TUAM</w:t>
            </w:r>
          </w:p>
        </w:tc>
        <w:tc>
          <w:tcPr>
            <w:tcW w:w="3119" w:type="dxa"/>
            <w:tcBorders>
              <w:left w:val="single" w:sz="8" w:space="0" w:color="auto"/>
              <w:right w:val="single" w:sz="8" w:space="0" w:color="auto"/>
            </w:tcBorders>
            <w:noWrap/>
          </w:tcPr>
          <w:p w14:paraId="1B5EF06E" w14:textId="77777777" w:rsidR="001718C8" w:rsidRPr="006C537D" w:rsidRDefault="001718C8" w:rsidP="006C537D">
            <w:pPr>
              <w:spacing w:after="0" w:line="240" w:lineRule="auto"/>
              <w:rPr>
                <w:rFonts w:ascii="Tahoma" w:hAnsi="Tahoma" w:cs="Tahoma"/>
                <w:color w:val="000000"/>
                <w:sz w:val="16"/>
                <w:szCs w:val="16"/>
              </w:rPr>
            </w:pPr>
          </w:p>
        </w:tc>
        <w:tc>
          <w:tcPr>
            <w:tcW w:w="3685" w:type="dxa"/>
            <w:tcBorders>
              <w:left w:val="single" w:sz="8" w:space="0" w:color="auto"/>
            </w:tcBorders>
            <w:noWrap/>
          </w:tcPr>
          <w:p w14:paraId="243A5E2A" w14:textId="77777777" w:rsidR="001718C8" w:rsidRPr="006C537D" w:rsidRDefault="001718C8" w:rsidP="006C537D">
            <w:pPr>
              <w:spacing w:after="0" w:line="240" w:lineRule="auto"/>
              <w:rPr>
                <w:rFonts w:ascii="Tahoma" w:hAnsi="Tahoma" w:cs="Tahoma"/>
                <w:color w:val="000000"/>
                <w:sz w:val="16"/>
                <w:szCs w:val="16"/>
              </w:rPr>
            </w:pPr>
          </w:p>
        </w:tc>
      </w:tr>
      <w:tr w:rsidR="001718C8" w:rsidRPr="006C537D" w14:paraId="3A270173" w14:textId="77777777" w:rsidTr="006C537D">
        <w:tc>
          <w:tcPr>
            <w:tcW w:w="3563" w:type="dxa"/>
            <w:tcBorders>
              <w:right w:val="single" w:sz="8" w:space="0" w:color="auto"/>
            </w:tcBorders>
            <w:noWrap/>
          </w:tcPr>
          <w:p w14:paraId="720223AB" w14:textId="65A95BC8" w:rsidR="001718C8" w:rsidRPr="006C537D" w:rsidRDefault="00843842" w:rsidP="006C537D">
            <w:pPr>
              <w:spacing w:after="0" w:line="240" w:lineRule="auto"/>
              <w:rPr>
                <w:rFonts w:ascii="Tahoma" w:hAnsi="Tahoma" w:cs="Tahoma"/>
                <w:b/>
                <w:bCs/>
                <w:color w:val="000000"/>
                <w:sz w:val="16"/>
                <w:szCs w:val="16"/>
              </w:rPr>
            </w:pPr>
            <w:r>
              <w:rPr>
                <w:rFonts w:ascii="Tahoma" w:hAnsi="Tahoma" w:cs="Tahoma"/>
                <w:b/>
                <w:bCs/>
                <w:color w:val="000000"/>
                <w:sz w:val="16"/>
                <w:szCs w:val="16"/>
              </w:rPr>
              <w:t>Sınav Sistemi</w:t>
            </w:r>
          </w:p>
        </w:tc>
        <w:tc>
          <w:tcPr>
            <w:tcW w:w="2693" w:type="dxa"/>
            <w:tcBorders>
              <w:left w:val="single" w:sz="8" w:space="0" w:color="auto"/>
              <w:right w:val="single" w:sz="8" w:space="0" w:color="auto"/>
            </w:tcBorders>
          </w:tcPr>
          <w:p w14:paraId="571F4557" w14:textId="40FFEF13" w:rsidR="001718C8" w:rsidRPr="006C537D" w:rsidRDefault="00843842" w:rsidP="006C537D">
            <w:pPr>
              <w:spacing w:after="0" w:line="240" w:lineRule="auto"/>
              <w:rPr>
                <w:rFonts w:ascii="Tahoma" w:hAnsi="Tahoma" w:cs="Tahoma"/>
                <w:color w:val="000000"/>
                <w:sz w:val="16"/>
                <w:szCs w:val="16"/>
              </w:rPr>
            </w:pPr>
            <w:r>
              <w:rPr>
                <w:rFonts w:ascii="Tahoma" w:hAnsi="Tahoma" w:cs="Tahoma"/>
                <w:color w:val="000000"/>
                <w:sz w:val="16"/>
                <w:szCs w:val="16"/>
              </w:rPr>
              <w:t>TUAM</w:t>
            </w:r>
          </w:p>
        </w:tc>
        <w:tc>
          <w:tcPr>
            <w:tcW w:w="3119" w:type="dxa"/>
            <w:tcBorders>
              <w:left w:val="single" w:sz="8" w:space="0" w:color="auto"/>
              <w:right w:val="single" w:sz="8" w:space="0" w:color="auto"/>
            </w:tcBorders>
            <w:noWrap/>
          </w:tcPr>
          <w:p w14:paraId="65B3FBEF" w14:textId="77777777" w:rsidR="001718C8" w:rsidRPr="006C537D" w:rsidRDefault="001718C8" w:rsidP="006C537D">
            <w:pPr>
              <w:spacing w:after="0" w:line="240" w:lineRule="auto"/>
              <w:rPr>
                <w:rFonts w:ascii="Tahoma" w:hAnsi="Tahoma" w:cs="Tahoma"/>
                <w:color w:val="000000"/>
                <w:sz w:val="16"/>
                <w:szCs w:val="16"/>
              </w:rPr>
            </w:pPr>
          </w:p>
        </w:tc>
        <w:tc>
          <w:tcPr>
            <w:tcW w:w="3685" w:type="dxa"/>
            <w:tcBorders>
              <w:left w:val="single" w:sz="8" w:space="0" w:color="auto"/>
            </w:tcBorders>
            <w:noWrap/>
          </w:tcPr>
          <w:p w14:paraId="44D4FE27" w14:textId="77777777" w:rsidR="001718C8" w:rsidRPr="006C537D" w:rsidRDefault="001718C8" w:rsidP="006C537D">
            <w:pPr>
              <w:spacing w:after="0" w:line="240" w:lineRule="auto"/>
              <w:rPr>
                <w:rFonts w:ascii="Tahoma" w:hAnsi="Tahoma" w:cs="Tahoma"/>
                <w:color w:val="000000"/>
                <w:sz w:val="16"/>
                <w:szCs w:val="16"/>
              </w:rPr>
            </w:pPr>
          </w:p>
        </w:tc>
      </w:tr>
      <w:tr w:rsidR="00843842" w:rsidRPr="006C537D" w14:paraId="0741F512" w14:textId="77777777" w:rsidTr="006C537D">
        <w:tc>
          <w:tcPr>
            <w:tcW w:w="3563" w:type="dxa"/>
            <w:tcBorders>
              <w:right w:val="single" w:sz="8" w:space="0" w:color="auto"/>
            </w:tcBorders>
            <w:noWrap/>
          </w:tcPr>
          <w:p w14:paraId="056F661B" w14:textId="502E4A56" w:rsidR="00843842" w:rsidRPr="006C537D" w:rsidRDefault="00843842" w:rsidP="00843842">
            <w:pPr>
              <w:spacing w:after="0" w:line="240" w:lineRule="auto"/>
              <w:rPr>
                <w:rFonts w:ascii="Tahoma" w:hAnsi="Tahoma" w:cs="Tahoma"/>
                <w:b/>
                <w:bCs/>
                <w:color w:val="000000"/>
                <w:sz w:val="16"/>
                <w:szCs w:val="16"/>
              </w:rPr>
            </w:pPr>
            <w:r>
              <w:rPr>
                <w:rFonts w:ascii="Tahoma" w:hAnsi="Tahoma" w:cs="Tahoma"/>
                <w:b/>
                <w:bCs/>
                <w:color w:val="000000"/>
                <w:sz w:val="16"/>
                <w:szCs w:val="16"/>
              </w:rPr>
              <w:t>Kurs ve Başvuru Sistemi</w:t>
            </w:r>
          </w:p>
        </w:tc>
        <w:tc>
          <w:tcPr>
            <w:tcW w:w="2693" w:type="dxa"/>
            <w:tcBorders>
              <w:left w:val="single" w:sz="8" w:space="0" w:color="auto"/>
              <w:right w:val="single" w:sz="8" w:space="0" w:color="auto"/>
            </w:tcBorders>
          </w:tcPr>
          <w:p w14:paraId="1DACDEAC" w14:textId="1A2D4616" w:rsidR="00843842" w:rsidRPr="006C537D" w:rsidRDefault="00843842" w:rsidP="00843842">
            <w:pPr>
              <w:spacing w:after="0" w:line="240" w:lineRule="auto"/>
              <w:rPr>
                <w:rFonts w:ascii="Tahoma" w:hAnsi="Tahoma" w:cs="Tahoma"/>
                <w:color w:val="000000"/>
                <w:sz w:val="16"/>
                <w:szCs w:val="16"/>
              </w:rPr>
            </w:pPr>
            <w:r>
              <w:rPr>
                <w:rFonts w:ascii="Tahoma" w:hAnsi="Tahoma" w:cs="Tahoma"/>
                <w:color w:val="000000"/>
                <w:sz w:val="16"/>
                <w:szCs w:val="16"/>
              </w:rPr>
              <w:t>TUAM</w:t>
            </w:r>
          </w:p>
        </w:tc>
        <w:tc>
          <w:tcPr>
            <w:tcW w:w="3119" w:type="dxa"/>
            <w:tcBorders>
              <w:left w:val="single" w:sz="8" w:space="0" w:color="auto"/>
              <w:right w:val="single" w:sz="8" w:space="0" w:color="auto"/>
            </w:tcBorders>
            <w:noWrap/>
          </w:tcPr>
          <w:p w14:paraId="0BE71D31"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3C5796D3"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2E7EB86F" w14:textId="77777777" w:rsidTr="006C537D">
        <w:tc>
          <w:tcPr>
            <w:tcW w:w="3563" w:type="dxa"/>
            <w:tcBorders>
              <w:right w:val="single" w:sz="8" w:space="0" w:color="auto"/>
            </w:tcBorders>
            <w:noWrap/>
          </w:tcPr>
          <w:p w14:paraId="086373E8" w14:textId="4DE65AB8" w:rsidR="00843842" w:rsidRPr="006C537D" w:rsidRDefault="00843842" w:rsidP="00843842">
            <w:pPr>
              <w:spacing w:after="0" w:line="240" w:lineRule="auto"/>
              <w:rPr>
                <w:rFonts w:ascii="Tahoma" w:hAnsi="Tahoma" w:cs="Tahoma"/>
                <w:b/>
                <w:bCs/>
                <w:color w:val="000000"/>
                <w:sz w:val="16"/>
                <w:szCs w:val="16"/>
              </w:rPr>
            </w:pPr>
            <w:r>
              <w:rPr>
                <w:rFonts w:ascii="Tahoma" w:hAnsi="Tahoma" w:cs="Tahoma"/>
                <w:b/>
                <w:bCs/>
                <w:color w:val="000000"/>
                <w:sz w:val="16"/>
                <w:szCs w:val="16"/>
              </w:rPr>
              <w:t>Web Sayfası</w:t>
            </w:r>
          </w:p>
        </w:tc>
        <w:tc>
          <w:tcPr>
            <w:tcW w:w="2693" w:type="dxa"/>
            <w:tcBorders>
              <w:left w:val="single" w:sz="8" w:space="0" w:color="auto"/>
              <w:right w:val="single" w:sz="8" w:space="0" w:color="auto"/>
            </w:tcBorders>
          </w:tcPr>
          <w:p w14:paraId="6A623FE1" w14:textId="55E679D5" w:rsidR="00843842" w:rsidRPr="006C537D" w:rsidRDefault="00843842" w:rsidP="00843842">
            <w:pPr>
              <w:spacing w:after="0" w:line="240" w:lineRule="auto"/>
              <w:rPr>
                <w:rFonts w:ascii="Tahoma" w:hAnsi="Tahoma" w:cs="Tahoma"/>
                <w:color w:val="000000"/>
                <w:sz w:val="16"/>
                <w:szCs w:val="16"/>
              </w:rPr>
            </w:pPr>
            <w:r>
              <w:rPr>
                <w:rFonts w:ascii="Tahoma" w:hAnsi="Tahoma" w:cs="Tahoma"/>
                <w:color w:val="000000"/>
                <w:sz w:val="16"/>
                <w:szCs w:val="16"/>
              </w:rPr>
              <w:t>TUAM</w:t>
            </w:r>
          </w:p>
        </w:tc>
        <w:tc>
          <w:tcPr>
            <w:tcW w:w="3119" w:type="dxa"/>
            <w:tcBorders>
              <w:left w:val="single" w:sz="8" w:space="0" w:color="auto"/>
              <w:right w:val="single" w:sz="8" w:space="0" w:color="auto"/>
            </w:tcBorders>
            <w:noWrap/>
          </w:tcPr>
          <w:p w14:paraId="56398835"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782B418D"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7E4C3AC4" w14:textId="77777777" w:rsidTr="006C537D">
        <w:tc>
          <w:tcPr>
            <w:tcW w:w="3563" w:type="dxa"/>
            <w:tcBorders>
              <w:right w:val="single" w:sz="8" w:space="0" w:color="auto"/>
            </w:tcBorders>
            <w:noWrap/>
          </w:tcPr>
          <w:p w14:paraId="4E7637B1"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8435213" w14:textId="4D8677D5"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9B07566"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4194A35F"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238738AD" w14:textId="77777777" w:rsidTr="006C537D">
        <w:tc>
          <w:tcPr>
            <w:tcW w:w="3563" w:type="dxa"/>
            <w:tcBorders>
              <w:right w:val="single" w:sz="8" w:space="0" w:color="auto"/>
            </w:tcBorders>
            <w:noWrap/>
          </w:tcPr>
          <w:p w14:paraId="4D776771"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8C825CD" w14:textId="3AB00743"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15F1BD1"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28BADB99"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07F08549" w14:textId="77777777" w:rsidTr="006C537D">
        <w:tc>
          <w:tcPr>
            <w:tcW w:w="3563" w:type="dxa"/>
            <w:tcBorders>
              <w:right w:val="single" w:sz="8" w:space="0" w:color="auto"/>
            </w:tcBorders>
            <w:noWrap/>
          </w:tcPr>
          <w:p w14:paraId="15961240"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946ED14" w14:textId="0E1369DD"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101EB35"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71A95360"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371D76C0" w14:textId="77777777" w:rsidTr="006C537D">
        <w:tc>
          <w:tcPr>
            <w:tcW w:w="3563" w:type="dxa"/>
            <w:tcBorders>
              <w:right w:val="single" w:sz="8" w:space="0" w:color="auto"/>
            </w:tcBorders>
            <w:noWrap/>
          </w:tcPr>
          <w:p w14:paraId="3135FB4A"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EF62171" w14:textId="19D0F291"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436DEAE8"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6AD98DB0"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0D7F1C73" w14:textId="77777777" w:rsidTr="006C537D">
        <w:tc>
          <w:tcPr>
            <w:tcW w:w="3563" w:type="dxa"/>
            <w:tcBorders>
              <w:right w:val="single" w:sz="8" w:space="0" w:color="auto"/>
            </w:tcBorders>
            <w:noWrap/>
          </w:tcPr>
          <w:p w14:paraId="0061671D"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3BD8253" w14:textId="7FF66FC0"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83D8C3D"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3C39B91B"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4003CE84" w14:textId="77777777" w:rsidTr="006C537D">
        <w:tc>
          <w:tcPr>
            <w:tcW w:w="3563" w:type="dxa"/>
            <w:tcBorders>
              <w:right w:val="single" w:sz="8" w:space="0" w:color="auto"/>
            </w:tcBorders>
            <w:noWrap/>
          </w:tcPr>
          <w:p w14:paraId="607320DF"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BC0F496" w14:textId="2C2A191B"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473F5B5"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1FA60B14"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6C1DCFDD" w14:textId="77777777" w:rsidTr="006C537D">
        <w:tc>
          <w:tcPr>
            <w:tcW w:w="3563" w:type="dxa"/>
            <w:tcBorders>
              <w:right w:val="single" w:sz="8" w:space="0" w:color="auto"/>
            </w:tcBorders>
            <w:noWrap/>
          </w:tcPr>
          <w:p w14:paraId="6D166608"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F553712" w14:textId="6611DA20"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32E723F"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37E1CA61"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195C5B88" w14:textId="77777777" w:rsidTr="006C537D">
        <w:tc>
          <w:tcPr>
            <w:tcW w:w="3563" w:type="dxa"/>
            <w:tcBorders>
              <w:right w:val="single" w:sz="8" w:space="0" w:color="auto"/>
            </w:tcBorders>
            <w:noWrap/>
          </w:tcPr>
          <w:p w14:paraId="4EBC4F50"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noWrap/>
          </w:tcPr>
          <w:p w14:paraId="293B9DFC" w14:textId="55E9FC1A"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6F2891EE"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027338F2"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415169AD" w14:textId="77777777" w:rsidTr="006C537D">
        <w:tc>
          <w:tcPr>
            <w:tcW w:w="3563" w:type="dxa"/>
            <w:tcBorders>
              <w:right w:val="single" w:sz="8" w:space="0" w:color="auto"/>
            </w:tcBorders>
            <w:noWrap/>
          </w:tcPr>
          <w:p w14:paraId="07302C0E"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noWrap/>
          </w:tcPr>
          <w:p w14:paraId="5E16CFAE" w14:textId="0C7962AA"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2C2A21B3"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tcPr>
          <w:p w14:paraId="675BA18C"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766AF79D" w14:textId="77777777" w:rsidTr="006C537D">
        <w:tc>
          <w:tcPr>
            <w:tcW w:w="3563" w:type="dxa"/>
            <w:tcBorders>
              <w:right w:val="single" w:sz="8" w:space="0" w:color="auto"/>
            </w:tcBorders>
            <w:noWrap/>
          </w:tcPr>
          <w:p w14:paraId="6B4FE850"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390366D" w14:textId="27CAD8D8"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E84ED0E"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4C871CDC"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5F45E477" w14:textId="77777777" w:rsidTr="006C537D">
        <w:tc>
          <w:tcPr>
            <w:tcW w:w="3563" w:type="dxa"/>
            <w:tcBorders>
              <w:right w:val="single" w:sz="8" w:space="0" w:color="auto"/>
            </w:tcBorders>
            <w:noWrap/>
          </w:tcPr>
          <w:p w14:paraId="00AA3E1F"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1E1DD6F3" w14:textId="2BED9C14"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9CBD7C8"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1C21FF25"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39459275" w14:textId="77777777" w:rsidTr="006C537D">
        <w:tc>
          <w:tcPr>
            <w:tcW w:w="3563" w:type="dxa"/>
            <w:tcBorders>
              <w:right w:val="single" w:sz="8" w:space="0" w:color="auto"/>
            </w:tcBorders>
            <w:noWrap/>
          </w:tcPr>
          <w:p w14:paraId="175A81A6"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62C7DAC" w14:textId="55897B4A"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3DDE415"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2283E71A"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637F1A56" w14:textId="77777777" w:rsidTr="006C537D">
        <w:tc>
          <w:tcPr>
            <w:tcW w:w="3563" w:type="dxa"/>
            <w:tcBorders>
              <w:right w:val="single" w:sz="8" w:space="0" w:color="auto"/>
            </w:tcBorders>
            <w:noWrap/>
          </w:tcPr>
          <w:p w14:paraId="3D106D51"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A3E9BF6"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EF1F68D"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738C2BF4"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1368DDD4" w14:textId="77777777" w:rsidTr="006C537D">
        <w:tc>
          <w:tcPr>
            <w:tcW w:w="3563" w:type="dxa"/>
            <w:tcBorders>
              <w:right w:val="single" w:sz="8" w:space="0" w:color="auto"/>
            </w:tcBorders>
            <w:noWrap/>
          </w:tcPr>
          <w:p w14:paraId="1E224842"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43ADED9"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18400A1"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4018D324"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3A07E120" w14:textId="77777777" w:rsidTr="006C537D">
        <w:tc>
          <w:tcPr>
            <w:tcW w:w="3563" w:type="dxa"/>
            <w:tcBorders>
              <w:right w:val="single" w:sz="8" w:space="0" w:color="auto"/>
            </w:tcBorders>
            <w:noWrap/>
          </w:tcPr>
          <w:p w14:paraId="3912D37A"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247B169"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36DC490"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151AA3BA"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4A23514C" w14:textId="77777777" w:rsidTr="006C537D">
        <w:tc>
          <w:tcPr>
            <w:tcW w:w="3563" w:type="dxa"/>
            <w:tcBorders>
              <w:right w:val="single" w:sz="8" w:space="0" w:color="auto"/>
            </w:tcBorders>
            <w:noWrap/>
          </w:tcPr>
          <w:p w14:paraId="5B545833"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4DC8729F"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1DE20C4A"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03FE3426"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4385A3A7" w14:textId="77777777" w:rsidTr="006C537D">
        <w:tc>
          <w:tcPr>
            <w:tcW w:w="3563" w:type="dxa"/>
            <w:tcBorders>
              <w:right w:val="single" w:sz="8" w:space="0" w:color="auto"/>
            </w:tcBorders>
            <w:noWrap/>
          </w:tcPr>
          <w:p w14:paraId="47F2B2FD"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44C980B5"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15B6FB5"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2BD91EF7"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3539B3D9" w14:textId="77777777" w:rsidTr="006C537D">
        <w:tc>
          <w:tcPr>
            <w:tcW w:w="3563" w:type="dxa"/>
            <w:tcBorders>
              <w:right w:val="single" w:sz="8" w:space="0" w:color="auto"/>
            </w:tcBorders>
            <w:noWrap/>
          </w:tcPr>
          <w:p w14:paraId="78E40C4D"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5FB8EB32"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423B581"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78F6F59E"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1CB14CB2" w14:textId="77777777" w:rsidTr="006C537D">
        <w:tc>
          <w:tcPr>
            <w:tcW w:w="3563" w:type="dxa"/>
            <w:tcBorders>
              <w:right w:val="single" w:sz="8" w:space="0" w:color="auto"/>
            </w:tcBorders>
            <w:noWrap/>
          </w:tcPr>
          <w:p w14:paraId="01B552A5"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4302A02"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66C84CB1"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2D331B76"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29438832" w14:textId="77777777" w:rsidTr="006C537D">
        <w:tc>
          <w:tcPr>
            <w:tcW w:w="3563" w:type="dxa"/>
            <w:tcBorders>
              <w:right w:val="single" w:sz="8" w:space="0" w:color="auto"/>
            </w:tcBorders>
            <w:noWrap/>
          </w:tcPr>
          <w:p w14:paraId="58D7FF6F"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16F3D0F"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3864C54"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622B114C"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66B1B753" w14:textId="77777777" w:rsidTr="006C537D">
        <w:tc>
          <w:tcPr>
            <w:tcW w:w="3563" w:type="dxa"/>
            <w:tcBorders>
              <w:right w:val="single" w:sz="8" w:space="0" w:color="auto"/>
            </w:tcBorders>
            <w:noWrap/>
          </w:tcPr>
          <w:p w14:paraId="1ECCBC1C"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F593EC3"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DC98859"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07807914"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7B3E2484" w14:textId="77777777" w:rsidTr="006C537D">
        <w:tc>
          <w:tcPr>
            <w:tcW w:w="3563" w:type="dxa"/>
            <w:tcBorders>
              <w:right w:val="single" w:sz="8" w:space="0" w:color="auto"/>
            </w:tcBorders>
            <w:noWrap/>
          </w:tcPr>
          <w:p w14:paraId="4AD2DACC"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16209050"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A4D1C7C"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7B4AAF90"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34962D99" w14:textId="77777777" w:rsidTr="006C537D">
        <w:tc>
          <w:tcPr>
            <w:tcW w:w="3563" w:type="dxa"/>
            <w:tcBorders>
              <w:right w:val="single" w:sz="8" w:space="0" w:color="auto"/>
            </w:tcBorders>
            <w:noWrap/>
          </w:tcPr>
          <w:p w14:paraId="1A0BC9E0"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514C5BD5"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96BE2D3"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3AE9C0CC" w14:textId="77777777" w:rsidR="00843842" w:rsidRPr="006C537D" w:rsidRDefault="00843842" w:rsidP="00843842">
            <w:pPr>
              <w:spacing w:after="0" w:line="240" w:lineRule="auto"/>
              <w:rPr>
                <w:rFonts w:ascii="Tahoma" w:hAnsi="Tahoma" w:cs="Tahoma"/>
                <w:color w:val="000000"/>
                <w:sz w:val="16"/>
                <w:szCs w:val="16"/>
              </w:rPr>
            </w:pPr>
          </w:p>
        </w:tc>
      </w:tr>
      <w:tr w:rsidR="00843842" w:rsidRPr="006C537D" w14:paraId="21C4419B" w14:textId="77777777" w:rsidTr="006C537D">
        <w:tc>
          <w:tcPr>
            <w:tcW w:w="3563" w:type="dxa"/>
            <w:tcBorders>
              <w:right w:val="single" w:sz="8" w:space="0" w:color="auto"/>
            </w:tcBorders>
            <w:noWrap/>
          </w:tcPr>
          <w:p w14:paraId="0060181C" w14:textId="77777777" w:rsidR="00843842" w:rsidRPr="006C537D" w:rsidRDefault="00843842" w:rsidP="00843842">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1898F44" w14:textId="77777777" w:rsidR="00843842" w:rsidRPr="006C537D" w:rsidRDefault="00843842" w:rsidP="00843842">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1549D3D0" w14:textId="77777777" w:rsidR="00843842" w:rsidRPr="006C537D" w:rsidRDefault="00843842" w:rsidP="00843842">
            <w:pPr>
              <w:spacing w:after="0" w:line="240" w:lineRule="auto"/>
              <w:rPr>
                <w:rFonts w:ascii="Tahoma" w:hAnsi="Tahoma" w:cs="Tahoma"/>
                <w:color w:val="000000"/>
                <w:sz w:val="16"/>
                <w:szCs w:val="16"/>
              </w:rPr>
            </w:pPr>
          </w:p>
        </w:tc>
        <w:tc>
          <w:tcPr>
            <w:tcW w:w="3685" w:type="dxa"/>
            <w:tcBorders>
              <w:left w:val="single" w:sz="8" w:space="0" w:color="auto"/>
            </w:tcBorders>
            <w:noWrap/>
          </w:tcPr>
          <w:p w14:paraId="4C4F8593" w14:textId="77777777" w:rsidR="00843842" w:rsidRPr="006C537D" w:rsidRDefault="00843842" w:rsidP="00843842">
            <w:pPr>
              <w:spacing w:after="0" w:line="240" w:lineRule="auto"/>
              <w:rPr>
                <w:rFonts w:ascii="Tahoma" w:hAnsi="Tahoma" w:cs="Tahoma"/>
                <w:color w:val="000000"/>
                <w:sz w:val="16"/>
                <w:szCs w:val="16"/>
              </w:rPr>
            </w:pPr>
          </w:p>
        </w:tc>
      </w:tr>
    </w:tbl>
    <w:p w14:paraId="01158BB0" w14:textId="77777777" w:rsidR="005E072B" w:rsidRPr="00250AAB" w:rsidRDefault="005E072B" w:rsidP="00033C71">
      <w:pPr>
        <w:pStyle w:val="Balk4"/>
        <w:spacing w:before="0" w:after="0"/>
        <w:rPr>
          <w:rFonts w:ascii="Tahoma" w:hAnsi="Tahoma" w:cs="Tahoma"/>
        </w:rPr>
        <w:sectPr w:rsidR="005E072B" w:rsidRPr="00250AAB" w:rsidSect="006972F1">
          <w:footerReference w:type="default" r:id="rId17"/>
          <w:footnotePr>
            <w:pos w:val="beneathText"/>
          </w:footnotePr>
          <w:pgSz w:w="15840" w:h="12240" w:orient="landscape"/>
          <w:pgMar w:top="1418" w:right="1418" w:bottom="1418" w:left="1418" w:header="709" w:footer="0" w:gutter="0"/>
          <w:cols w:space="708"/>
        </w:sectPr>
      </w:pPr>
    </w:p>
    <w:bookmarkEnd w:id="26"/>
    <w:bookmarkEnd w:id="27"/>
    <w:p w14:paraId="31164324" w14:textId="77777777" w:rsidR="00E37567" w:rsidRDefault="00E37567" w:rsidP="00E37567">
      <w:pPr>
        <w:pStyle w:val="GvdeMetni"/>
        <w:spacing w:after="0"/>
        <w:rPr>
          <w:rFonts w:ascii="Tahoma" w:hAnsi="Tahoma" w:cs="Tahoma"/>
          <w:sz w:val="22"/>
          <w:szCs w:val="22"/>
        </w:rPr>
      </w:pPr>
    </w:p>
    <w:p w14:paraId="3E1A91B9" w14:textId="77777777" w:rsidR="003D0BCC" w:rsidRPr="00250AAB" w:rsidRDefault="003D0BCC" w:rsidP="00E37567">
      <w:pPr>
        <w:pStyle w:val="GvdeMetni"/>
        <w:spacing w:after="0"/>
        <w:rPr>
          <w:rFonts w:ascii="Tahoma" w:hAnsi="Tahoma" w:cs="Tahoma"/>
          <w:sz w:val="22"/>
          <w:szCs w:val="22"/>
        </w:rPr>
      </w:pPr>
    </w:p>
    <w:p w14:paraId="1C55484A" w14:textId="77777777" w:rsidR="00E37567" w:rsidRDefault="00E37567" w:rsidP="00E37567">
      <w:pPr>
        <w:pStyle w:val="GvdeMetni"/>
        <w:spacing w:after="0"/>
        <w:rPr>
          <w:rFonts w:ascii="Tahoma" w:hAnsi="Tahoma" w:cs="Tahoma"/>
          <w:sz w:val="22"/>
          <w:szCs w:val="22"/>
        </w:rPr>
      </w:pPr>
    </w:p>
    <w:p w14:paraId="279AC662" w14:textId="77777777" w:rsidR="00FB77CD" w:rsidRDefault="00FB77CD" w:rsidP="00033C71">
      <w:pPr>
        <w:spacing w:after="0" w:line="240" w:lineRule="auto"/>
        <w:jc w:val="both"/>
        <w:rPr>
          <w:sz w:val="18"/>
          <w:szCs w:val="18"/>
        </w:rPr>
      </w:pPr>
    </w:p>
    <w:p w14:paraId="77B97424" w14:textId="77777777" w:rsidR="00FB77CD" w:rsidRDefault="00FB77CD" w:rsidP="00033C71">
      <w:pPr>
        <w:spacing w:after="0" w:line="240" w:lineRule="auto"/>
        <w:jc w:val="both"/>
        <w:rPr>
          <w:sz w:val="18"/>
          <w:szCs w:val="18"/>
        </w:rPr>
      </w:pPr>
    </w:p>
    <w:p w14:paraId="20A9816A" w14:textId="77777777" w:rsidR="00FB77CD" w:rsidRPr="00FB77CD" w:rsidRDefault="00FB77CD" w:rsidP="00FB77CD">
      <w:pPr>
        <w:pStyle w:val="Balk4"/>
        <w:spacing w:before="0" w:after="0"/>
        <w:rPr>
          <w:rFonts w:ascii="Tahoma" w:hAnsi="Tahoma" w:cs="Tahoma"/>
          <w:color w:val="FF0000"/>
        </w:rPr>
      </w:pPr>
      <w:r w:rsidRPr="00250AAB">
        <w:rPr>
          <w:rFonts w:ascii="Tahoma" w:hAnsi="Tahoma" w:cs="Tahoma"/>
          <w:sz w:val="24"/>
          <w:szCs w:val="24"/>
        </w:rPr>
        <w:t>3.2</w:t>
      </w:r>
      <w:r>
        <w:rPr>
          <w:rFonts w:ascii="Tahoma" w:hAnsi="Tahoma" w:cs="Tahoma"/>
          <w:sz w:val="24"/>
          <w:szCs w:val="24"/>
        </w:rPr>
        <w:t>.2</w:t>
      </w:r>
      <w:r w:rsidRPr="00250AAB">
        <w:rPr>
          <w:rFonts w:ascii="Tahoma" w:hAnsi="Tahoma" w:cs="Tahoma"/>
          <w:sz w:val="24"/>
          <w:szCs w:val="24"/>
        </w:rPr>
        <w:t>-</w:t>
      </w:r>
      <w:r>
        <w:rPr>
          <w:rFonts w:ascii="Tahoma" w:hAnsi="Tahoma" w:cs="Tahoma"/>
          <w:sz w:val="24"/>
          <w:szCs w:val="24"/>
        </w:rPr>
        <w:t xml:space="preserve"> </w:t>
      </w:r>
      <w:r>
        <w:rPr>
          <w:rFonts w:ascii="Tahoma" w:hAnsi="Tahoma" w:cs="Tahoma"/>
          <w:color w:val="FF0000"/>
        </w:rPr>
        <w:t>Birimler tarafından hazırlanacak bölüm</w:t>
      </w:r>
    </w:p>
    <w:p w14:paraId="21D68E8F" w14:textId="77777777" w:rsidR="00FB77CD" w:rsidRPr="00250AAB" w:rsidRDefault="00FB77CD" w:rsidP="00033C71">
      <w:pPr>
        <w:spacing w:after="0" w:line="240" w:lineRule="auto"/>
        <w:jc w:val="both"/>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1418"/>
        <w:gridCol w:w="1417"/>
        <w:gridCol w:w="1418"/>
        <w:gridCol w:w="1417"/>
        <w:gridCol w:w="1320"/>
      </w:tblGrid>
      <w:tr w:rsidR="005E072B" w:rsidRPr="006C537D" w14:paraId="7555187F" w14:textId="77777777" w:rsidTr="00B77C5A">
        <w:trPr>
          <w:trHeight w:val="414"/>
        </w:trPr>
        <w:tc>
          <w:tcPr>
            <w:tcW w:w="9508" w:type="dxa"/>
            <w:gridSpan w:val="6"/>
            <w:tcBorders>
              <w:bottom w:val="single" w:sz="8" w:space="0" w:color="auto"/>
            </w:tcBorders>
            <w:shd w:val="clear" w:color="auto" w:fill="F79646"/>
            <w:vAlign w:val="center"/>
            <w:hideMark/>
          </w:tcPr>
          <w:p w14:paraId="3F27CFA1" w14:textId="77777777" w:rsidR="005E072B" w:rsidRPr="006C537D" w:rsidRDefault="005E072B" w:rsidP="00EC2A8A">
            <w:pPr>
              <w:pStyle w:val="Stil3"/>
              <w:rPr>
                <w:b w:val="0"/>
                <w:bCs w:val="0"/>
                <w:color w:val="FFFFFF"/>
              </w:rPr>
            </w:pPr>
            <w:bookmarkStart w:id="32" w:name="_Toc188444306"/>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xml:space="preserve">. </w:t>
            </w:r>
            <w:r w:rsidR="00336DD4" w:rsidRPr="006C537D">
              <w:rPr>
                <w:b w:val="0"/>
                <w:bCs w:val="0"/>
                <w:sz w:val="18"/>
                <w:szCs w:val="18"/>
              </w:rPr>
              <w:t xml:space="preserve">Kullanımda Olan </w:t>
            </w:r>
            <w:r w:rsidRPr="006C537D">
              <w:rPr>
                <w:b w:val="0"/>
                <w:bCs w:val="0"/>
                <w:sz w:val="18"/>
                <w:szCs w:val="18"/>
              </w:rPr>
              <w:t>Bilgisayarlar</w:t>
            </w:r>
            <w:bookmarkEnd w:id="32"/>
          </w:p>
        </w:tc>
      </w:tr>
      <w:tr w:rsidR="000F4EF3" w:rsidRPr="006C537D" w14:paraId="5DE408AC" w14:textId="77777777" w:rsidTr="00B77C5A">
        <w:trPr>
          <w:trHeight w:val="673"/>
        </w:trPr>
        <w:tc>
          <w:tcPr>
            <w:tcW w:w="2518" w:type="dxa"/>
            <w:shd w:val="clear" w:color="auto" w:fill="D9D9D9"/>
            <w:vAlign w:val="center"/>
            <w:hideMark/>
          </w:tcPr>
          <w:p w14:paraId="5C99A523"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418" w:type="dxa"/>
            <w:shd w:val="clear" w:color="auto" w:fill="D9D9D9"/>
            <w:vAlign w:val="center"/>
            <w:hideMark/>
          </w:tcPr>
          <w:p w14:paraId="0D612A3A"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417" w:type="dxa"/>
            <w:shd w:val="clear" w:color="auto" w:fill="D9D9D9"/>
            <w:vAlign w:val="center"/>
            <w:hideMark/>
          </w:tcPr>
          <w:p w14:paraId="639DA5DF"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418" w:type="dxa"/>
            <w:shd w:val="clear" w:color="auto" w:fill="D9D9D9"/>
            <w:vAlign w:val="center"/>
            <w:hideMark/>
          </w:tcPr>
          <w:p w14:paraId="31F13BB2"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1417" w:type="dxa"/>
            <w:shd w:val="clear" w:color="auto" w:fill="D9D9D9"/>
            <w:vAlign w:val="center"/>
            <w:hideMark/>
          </w:tcPr>
          <w:p w14:paraId="0E8BF3C8"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2A140A83"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0F4EF3" w:rsidRPr="006C537D" w14:paraId="0FC56DBC" w14:textId="77777777" w:rsidTr="006C537D">
        <w:trPr>
          <w:trHeight w:val="414"/>
        </w:trPr>
        <w:tc>
          <w:tcPr>
            <w:tcW w:w="2518" w:type="dxa"/>
            <w:hideMark/>
          </w:tcPr>
          <w:p w14:paraId="102D9A76"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Masa Üstü Bilgisayarlar</w:t>
            </w:r>
          </w:p>
        </w:tc>
        <w:tc>
          <w:tcPr>
            <w:tcW w:w="1418" w:type="dxa"/>
            <w:hideMark/>
          </w:tcPr>
          <w:p w14:paraId="408B4A87" w14:textId="6BB51BDB" w:rsidR="005E072B" w:rsidRPr="006C537D" w:rsidRDefault="00E416AF" w:rsidP="006C537D">
            <w:pPr>
              <w:spacing w:after="0" w:line="240" w:lineRule="auto"/>
              <w:jc w:val="center"/>
              <w:rPr>
                <w:rFonts w:ascii="Tahoma" w:hAnsi="Tahoma" w:cs="Tahoma"/>
                <w:color w:val="000000"/>
              </w:rPr>
            </w:pPr>
            <w:r>
              <w:rPr>
                <w:rFonts w:ascii="Tahoma" w:hAnsi="Tahoma" w:cs="Tahoma"/>
                <w:color w:val="000000"/>
              </w:rPr>
              <w:t>10</w:t>
            </w:r>
          </w:p>
        </w:tc>
        <w:tc>
          <w:tcPr>
            <w:tcW w:w="1417" w:type="dxa"/>
            <w:hideMark/>
          </w:tcPr>
          <w:p w14:paraId="3AB6F695"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181E8E4B"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674596C1"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73B55D33" w14:textId="2DDA455B" w:rsidR="005E072B" w:rsidRPr="006C537D" w:rsidRDefault="00E416AF" w:rsidP="006C537D">
            <w:pPr>
              <w:spacing w:after="0" w:line="240" w:lineRule="auto"/>
              <w:jc w:val="center"/>
              <w:rPr>
                <w:rFonts w:ascii="Tahoma" w:hAnsi="Tahoma" w:cs="Tahoma"/>
                <w:color w:val="000000"/>
              </w:rPr>
            </w:pPr>
            <w:r>
              <w:rPr>
                <w:rFonts w:ascii="Tahoma" w:hAnsi="Tahoma" w:cs="Tahoma"/>
                <w:color w:val="000000"/>
              </w:rPr>
              <w:t>10</w:t>
            </w:r>
          </w:p>
        </w:tc>
      </w:tr>
      <w:tr w:rsidR="000F4EF3" w:rsidRPr="006C537D" w14:paraId="60DFF31A" w14:textId="77777777" w:rsidTr="006C537D">
        <w:trPr>
          <w:trHeight w:val="414"/>
        </w:trPr>
        <w:tc>
          <w:tcPr>
            <w:tcW w:w="2518" w:type="dxa"/>
            <w:hideMark/>
          </w:tcPr>
          <w:p w14:paraId="240F70AF"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Taşınabilir Bilgisayarlar</w:t>
            </w:r>
          </w:p>
        </w:tc>
        <w:tc>
          <w:tcPr>
            <w:tcW w:w="1418" w:type="dxa"/>
            <w:hideMark/>
          </w:tcPr>
          <w:p w14:paraId="7F62A391" w14:textId="7880F2A9" w:rsidR="005E072B" w:rsidRPr="006C537D" w:rsidRDefault="00C75FC7" w:rsidP="006C537D">
            <w:pPr>
              <w:spacing w:after="0" w:line="240" w:lineRule="auto"/>
              <w:jc w:val="center"/>
              <w:rPr>
                <w:rFonts w:ascii="Tahoma" w:hAnsi="Tahoma" w:cs="Tahoma"/>
                <w:color w:val="000000"/>
              </w:rPr>
            </w:pPr>
            <w:r>
              <w:rPr>
                <w:rFonts w:ascii="Tahoma" w:hAnsi="Tahoma" w:cs="Tahoma"/>
                <w:color w:val="000000"/>
              </w:rPr>
              <w:t>10</w:t>
            </w:r>
          </w:p>
        </w:tc>
        <w:tc>
          <w:tcPr>
            <w:tcW w:w="1417" w:type="dxa"/>
            <w:hideMark/>
          </w:tcPr>
          <w:p w14:paraId="0629E226"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0FD571A6"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0A75965E"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5C165C4E" w14:textId="037868B8" w:rsidR="005E072B" w:rsidRPr="006C537D" w:rsidRDefault="00C75FC7" w:rsidP="006C537D">
            <w:pPr>
              <w:spacing w:after="0" w:line="240" w:lineRule="auto"/>
              <w:jc w:val="center"/>
              <w:rPr>
                <w:rFonts w:ascii="Tahoma" w:hAnsi="Tahoma" w:cs="Tahoma"/>
                <w:color w:val="000000"/>
              </w:rPr>
            </w:pPr>
            <w:r>
              <w:rPr>
                <w:rFonts w:ascii="Tahoma" w:hAnsi="Tahoma" w:cs="Tahoma"/>
                <w:color w:val="000000"/>
              </w:rPr>
              <w:t>10</w:t>
            </w:r>
          </w:p>
        </w:tc>
      </w:tr>
      <w:tr w:rsidR="000F4EF3" w:rsidRPr="006C537D" w14:paraId="2F449040" w14:textId="77777777" w:rsidTr="006C537D">
        <w:trPr>
          <w:trHeight w:val="414"/>
        </w:trPr>
        <w:tc>
          <w:tcPr>
            <w:tcW w:w="2518" w:type="dxa"/>
            <w:hideMark/>
          </w:tcPr>
          <w:p w14:paraId="0A7E1353"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Cep Bilgisayarı</w:t>
            </w:r>
          </w:p>
        </w:tc>
        <w:tc>
          <w:tcPr>
            <w:tcW w:w="1418" w:type="dxa"/>
            <w:hideMark/>
          </w:tcPr>
          <w:p w14:paraId="21B819B1"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EBE5A2B"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5795E64E"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CB13181"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24C4DC4F"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39C1FAFC" w14:textId="77777777" w:rsidTr="006C537D">
        <w:trPr>
          <w:trHeight w:val="414"/>
        </w:trPr>
        <w:tc>
          <w:tcPr>
            <w:tcW w:w="2518" w:type="dxa"/>
            <w:hideMark/>
          </w:tcPr>
          <w:p w14:paraId="745EC103"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Kiosk Bilgisayar</w:t>
            </w:r>
          </w:p>
        </w:tc>
        <w:tc>
          <w:tcPr>
            <w:tcW w:w="1418" w:type="dxa"/>
            <w:hideMark/>
          </w:tcPr>
          <w:p w14:paraId="721F8127"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3DAAB91E"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598C88CA"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7F68A5DD"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6CB0127B"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6FF34F07" w14:textId="77777777" w:rsidTr="006C537D">
        <w:trPr>
          <w:trHeight w:val="414"/>
        </w:trPr>
        <w:tc>
          <w:tcPr>
            <w:tcW w:w="2518" w:type="dxa"/>
            <w:hideMark/>
          </w:tcPr>
          <w:p w14:paraId="61C66A97"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Sunucular</w:t>
            </w:r>
          </w:p>
        </w:tc>
        <w:tc>
          <w:tcPr>
            <w:tcW w:w="1418" w:type="dxa"/>
            <w:hideMark/>
          </w:tcPr>
          <w:p w14:paraId="13F402EB"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13209F9B"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6597B38E"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07D03BE9"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5A970DA5"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5C0BD5A7" w14:textId="77777777" w:rsidTr="006C537D">
        <w:trPr>
          <w:trHeight w:val="414"/>
        </w:trPr>
        <w:tc>
          <w:tcPr>
            <w:tcW w:w="2518" w:type="dxa"/>
            <w:hideMark/>
          </w:tcPr>
          <w:p w14:paraId="642BA272"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İnce İstemci</w:t>
            </w:r>
          </w:p>
        </w:tc>
        <w:tc>
          <w:tcPr>
            <w:tcW w:w="1418" w:type="dxa"/>
            <w:hideMark/>
          </w:tcPr>
          <w:p w14:paraId="7903E69F"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5B36197"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6DB3B332"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1EE8119"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55DB6057" w14:textId="77777777" w:rsidR="005E072B" w:rsidRPr="006C537D" w:rsidRDefault="005E072B" w:rsidP="006C537D">
            <w:pPr>
              <w:spacing w:after="0" w:line="240" w:lineRule="auto"/>
              <w:jc w:val="center"/>
              <w:rPr>
                <w:rFonts w:ascii="Tahoma" w:hAnsi="Tahoma" w:cs="Tahoma"/>
                <w:color w:val="000000"/>
              </w:rPr>
            </w:pPr>
          </w:p>
        </w:tc>
      </w:tr>
    </w:tbl>
    <w:p w14:paraId="3DA3D5D5" w14:textId="77777777"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 xml:space="preserve">3.4- Diğer Bilgi ve Teknolojik Kaynaklar </w:t>
      </w:r>
      <w:r w:rsidR="00FB77CD">
        <w:rPr>
          <w:rFonts w:ascii="Tahoma" w:hAnsi="Tahoma" w:cs="Tahoma"/>
          <w:color w:val="FF0000"/>
        </w:rPr>
        <w:t>Birimler tarafından hazırlanacak</w:t>
      </w:r>
    </w:p>
    <w:p w14:paraId="514F27B7" w14:textId="77777777" w:rsidR="005E072B" w:rsidRDefault="005E072B" w:rsidP="00033C71">
      <w:pPr>
        <w:spacing w:after="0" w:line="240" w:lineRule="auto"/>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52"/>
        <w:gridCol w:w="1276"/>
        <w:gridCol w:w="1134"/>
        <w:gridCol w:w="1134"/>
        <w:gridCol w:w="992"/>
        <w:gridCol w:w="1320"/>
      </w:tblGrid>
      <w:tr w:rsidR="006E6A3E" w:rsidRPr="006C537D" w14:paraId="55792CA8" w14:textId="77777777" w:rsidTr="00B77C5A">
        <w:trPr>
          <w:trHeight w:val="414"/>
        </w:trPr>
        <w:tc>
          <w:tcPr>
            <w:tcW w:w="9508" w:type="dxa"/>
            <w:gridSpan w:val="6"/>
            <w:tcBorders>
              <w:bottom w:val="single" w:sz="8" w:space="0" w:color="auto"/>
            </w:tcBorders>
            <w:shd w:val="clear" w:color="auto" w:fill="F79646"/>
            <w:hideMark/>
          </w:tcPr>
          <w:p w14:paraId="64B3816D" w14:textId="77777777" w:rsidR="006E6A3E" w:rsidRPr="006C537D" w:rsidRDefault="006E6A3E" w:rsidP="0080028B">
            <w:pPr>
              <w:pStyle w:val="Stil3"/>
              <w:rPr>
                <w:b w:val="0"/>
                <w:bCs w:val="0"/>
                <w:color w:val="FFFFFF"/>
              </w:rPr>
            </w:pPr>
            <w:bookmarkStart w:id="33" w:name="_Toc188444307"/>
            <w:r w:rsidRPr="006C537D">
              <w:rPr>
                <w:b w:val="0"/>
                <w:bCs w:val="0"/>
                <w:sz w:val="18"/>
                <w:szCs w:val="18"/>
              </w:rPr>
              <w:t>Tablo X. Diğer Bilgi ve Teknolojik Kaynaklar</w:t>
            </w:r>
            <w:bookmarkEnd w:id="33"/>
          </w:p>
        </w:tc>
      </w:tr>
      <w:tr w:rsidR="006E6A3E" w:rsidRPr="006C537D" w14:paraId="327A33F6" w14:textId="77777777" w:rsidTr="00B77C5A">
        <w:trPr>
          <w:trHeight w:val="673"/>
        </w:trPr>
        <w:tc>
          <w:tcPr>
            <w:tcW w:w="3652" w:type="dxa"/>
            <w:shd w:val="clear" w:color="auto" w:fill="D9D9D9"/>
            <w:vAlign w:val="center"/>
            <w:hideMark/>
          </w:tcPr>
          <w:p w14:paraId="24B2FEC0"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276" w:type="dxa"/>
            <w:shd w:val="clear" w:color="auto" w:fill="D9D9D9"/>
            <w:vAlign w:val="center"/>
            <w:hideMark/>
          </w:tcPr>
          <w:p w14:paraId="01E3DDCD"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134" w:type="dxa"/>
            <w:shd w:val="clear" w:color="auto" w:fill="D9D9D9"/>
            <w:vAlign w:val="center"/>
            <w:hideMark/>
          </w:tcPr>
          <w:p w14:paraId="1DC0B0FB"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134" w:type="dxa"/>
            <w:shd w:val="clear" w:color="auto" w:fill="D9D9D9"/>
            <w:vAlign w:val="center"/>
            <w:hideMark/>
          </w:tcPr>
          <w:p w14:paraId="045246CF"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992" w:type="dxa"/>
            <w:shd w:val="clear" w:color="auto" w:fill="D9D9D9"/>
            <w:vAlign w:val="center"/>
            <w:hideMark/>
          </w:tcPr>
          <w:p w14:paraId="63733176"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553D79E5"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6E6A3E" w:rsidRPr="006C537D" w14:paraId="66675D7F" w14:textId="77777777" w:rsidTr="007A3C22">
        <w:tc>
          <w:tcPr>
            <w:tcW w:w="3652" w:type="dxa"/>
            <w:hideMark/>
          </w:tcPr>
          <w:p w14:paraId="1528422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Projeksiyon</w:t>
            </w:r>
          </w:p>
        </w:tc>
        <w:tc>
          <w:tcPr>
            <w:tcW w:w="1276" w:type="dxa"/>
            <w:hideMark/>
          </w:tcPr>
          <w:p w14:paraId="447FA212" w14:textId="2300A113" w:rsidR="006E6A3E" w:rsidRPr="006C537D" w:rsidRDefault="00C75FC7" w:rsidP="006C537D">
            <w:pPr>
              <w:spacing w:after="0" w:line="240" w:lineRule="auto"/>
              <w:jc w:val="center"/>
              <w:rPr>
                <w:rFonts w:ascii="Tahoma" w:hAnsi="Tahoma" w:cs="Tahoma"/>
                <w:color w:val="000000"/>
              </w:rPr>
            </w:pPr>
            <w:r>
              <w:rPr>
                <w:rFonts w:ascii="Tahoma" w:hAnsi="Tahoma" w:cs="Tahoma"/>
                <w:color w:val="000000"/>
              </w:rPr>
              <w:t>5</w:t>
            </w:r>
          </w:p>
        </w:tc>
        <w:tc>
          <w:tcPr>
            <w:tcW w:w="1134" w:type="dxa"/>
            <w:hideMark/>
          </w:tcPr>
          <w:p w14:paraId="6F7971B1"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10B7562"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4FA30199"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B8131FC" w14:textId="6A301BCF" w:rsidR="006E6A3E" w:rsidRPr="006C537D" w:rsidRDefault="00C75FC7" w:rsidP="006C537D">
            <w:pPr>
              <w:spacing w:after="0" w:line="240" w:lineRule="auto"/>
              <w:jc w:val="center"/>
              <w:rPr>
                <w:rFonts w:ascii="Tahoma" w:hAnsi="Tahoma" w:cs="Tahoma"/>
                <w:color w:val="000000"/>
              </w:rPr>
            </w:pPr>
            <w:r>
              <w:rPr>
                <w:rFonts w:ascii="Tahoma" w:hAnsi="Tahoma" w:cs="Tahoma"/>
                <w:color w:val="000000"/>
              </w:rPr>
              <w:t>5</w:t>
            </w:r>
          </w:p>
        </w:tc>
      </w:tr>
      <w:tr w:rsidR="006E6A3E" w:rsidRPr="006C537D" w14:paraId="483845D4" w14:textId="77777777" w:rsidTr="007A3C22">
        <w:tc>
          <w:tcPr>
            <w:tcW w:w="3652" w:type="dxa"/>
            <w:hideMark/>
          </w:tcPr>
          <w:p w14:paraId="267ABFE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Slayt Makinesi</w:t>
            </w:r>
          </w:p>
        </w:tc>
        <w:tc>
          <w:tcPr>
            <w:tcW w:w="1276" w:type="dxa"/>
            <w:hideMark/>
          </w:tcPr>
          <w:p w14:paraId="4E20066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DA2C4A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85F4B0E"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ACF32BF"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29DAC15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5EE3A1" w14:textId="77777777" w:rsidTr="007A3C22">
        <w:tc>
          <w:tcPr>
            <w:tcW w:w="3652" w:type="dxa"/>
            <w:hideMark/>
          </w:tcPr>
          <w:p w14:paraId="31DBAF5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Tepegöz/ Doküman Kamerası</w:t>
            </w:r>
          </w:p>
        </w:tc>
        <w:tc>
          <w:tcPr>
            <w:tcW w:w="1276" w:type="dxa"/>
            <w:hideMark/>
          </w:tcPr>
          <w:p w14:paraId="53E21723"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39E6997"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0F459176"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7AEA19E8"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1F0C26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3AFDE21F" w14:textId="77777777" w:rsidTr="007A3C22">
        <w:tc>
          <w:tcPr>
            <w:tcW w:w="3652" w:type="dxa"/>
            <w:hideMark/>
          </w:tcPr>
          <w:p w14:paraId="2F4F54C9"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Episkop</w:t>
            </w:r>
          </w:p>
        </w:tc>
        <w:tc>
          <w:tcPr>
            <w:tcW w:w="1276" w:type="dxa"/>
            <w:hideMark/>
          </w:tcPr>
          <w:p w14:paraId="11745D7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8320FCF"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395402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FCB8A30"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E8121E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12C351D" w14:textId="77777777" w:rsidTr="007A3C22">
        <w:tc>
          <w:tcPr>
            <w:tcW w:w="3652" w:type="dxa"/>
            <w:hideMark/>
          </w:tcPr>
          <w:p w14:paraId="38D8A564"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Okuyucu ve Optik Okuyucular</w:t>
            </w:r>
          </w:p>
        </w:tc>
        <w:tc>
          <w:tcPr>
            <w:tcW w:w="1276" w:type="dxa"/>
            <w:hideMark/>
          </w:tcPr>
          <w:p w14:paraId="6A4DB6E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26ECA5B"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F55EA5D"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0E0CBB7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197FA6BC"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048DB86" w14:textId="77777777" w:rsidTr="007A3C22">
        <w:tc>
          <w:tcPr>
            <w:tcW w:w="3652" w:type="dxa"/>
            <w:hideMark/>
          </w:tcPr>
          <w:p w14:paraId="27FE89E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Baskı Makinesi</w:t>
            </w:r>
          </w:p>
        </w:tc>
        <w:tc>
          <w:tcPr>
            <w:tcW w:w="1276" w:type="dxa"/>
            <w:hideMark/>
          </w:tcPr>
          <w:p w14:paraId="6AFE349E"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5358457"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122C9A8"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0E9F19E3"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8B0C38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40BA705" w14:textId="77777777" w:rsidTr="007A3C22">
        <w:tc>
          <w:tcPr>
            <w:tcW w:w="3652" w:type="dxa"/>
            <w:hideMark/>
          </w:tcPr>
          <w:p w14:paraId="061A44E0"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Fotokopi Makinesi</w:t>
            </w:r>
          </w:p>
        </w:tc>
        <w:tc>
          <w:tcPr>
            <w:tcW w:w="1276" w:type="dxa"/>
            <w:hideMark/>
          </w:tcPr>
          <w:p w14:paraId="38D10AC3" w14:textId="4B9D083B"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2</w:t>
            </w:r>
          </w:p>
        </w:tc>
        <w:tc>
          <w:tcPr>
            <w:tcW w:w="1134" w:type="dxa"/>
            <w:hideMark/>
          </w:tcPr>
          <w:p w14:paraId="4696A45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C2B1B23"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CBCC16A"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054E616" w14:textId="6F9A224A"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2</w:t>
            </w:r>
          </w:p>
        </w:tc>
      </w:tr>
      <w:tr w:rsidR="006E6A3E" w:rsidRPr="006C537D" w14:paraId="6F6C2706" w14:textId="77777777" w:rsidTr="007A3C22">
        <w:tc>
          <w:tcPr>
            <w:tcW w:w="3652" w:type="dxa"/>
            <w:hideMark/>
          </w:tcPr>
          <w:p w14:paraId="0E133A2B"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Faks</w:t>
            </w:r>
          </w:p>
        </w:tc>
        <w:tc>
          <w:tcPr>
            <w:tcW w:w="1276" w:type="dxa"/>
            <w:hideMark/>
          </w:tcPr>
          <w:p w14:paraId="12AB44D0"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F7B941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2ECF67E"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7B92C3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45E14DA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2BAC4A5" w14:textId="77777777" w:rsidTr="007A3C22">
        <w:tc>
          <w:tcPr>
            <w:tcW w:w="3652" w:type="dxa"/>
            <w:hideMark/>
          </w:tcPr>
          <w:p w14:paraId="232215F4" w14:textId="77777777" w:rsidR="006E6A3E" w:rsidRPr="006C537D" w:rsidRDefault="006E6A3E" w:rsidP="006C537D">
            <w:pPr>
              <w:spacing w:after="0" w:line="240" w:lineRule="auto"/>
              <w:rPr>
                <w:rFonts w:ascii="Tahoma" w:hAnsi="Tahoma" w:cs="Tahoma"/>
                <w:b/>
                <w:bCs/>
                <w:sz w:val="18"/>
                <w:szCs w:val="18"/>
              </w:rPr>
            </w:pPr>
            <w:proofErr w:type="spellStart"/>
            <w:r w:rsidRPr="006C537D">
              <w:rPr>
                <w:rFonts w:ascii="Tahoma" w:hAnsi="Tahoma" w:cs="Tahoma"/>
                <w:b/>
                <w:bCs/>
                <w:sz w:val="18"/>
                <w:szCs w:val="18"/>
              </w:rPr>
              <w:t>Fotograf</w:t>
            </w:r>
            <w:proofErr w:type="spellEnd"/>
            <w:r w:rsidRPr="006C537D">
              <w:rPr>
                <w:rFonts w:ascii="Tahoma" w:hAnsi="Tahoma" w:cs="Tahoma"/>
                <w:b/>
                <w:bCs/>
                <w:sz w:val="18"/>
                <w:szCs w:val="18"/>
              </w:rPr>
              <w:t xml:space="preserve"> Makinesi</w:t>
            </w:r>
          </w:p>
        </w:tc>
        <w:tc>
          <w:tcPr>
            <w:tcW w:w="1276" w:type="dxa"/>
            <w:hideMark/>
          </w:tcPr>
          <w:p w14:paraId="6DB10662"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B4EC82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8613F08"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5BBFEF5"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830C9CE"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3FBF199" w14:textId="77777777" w:rsidTr="007A3C22">
        <w:tc>
          <w:tcPr>
            <w:tcW w:w="3652" w:type="dxa"/>
            <w:hideMark/>
          </w:tcPr>
          <w:p w14:paraId="1216BB7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Kameralar</w:t>
            </w:r>
          </w:p>
        </w:tc>
        <w:tc>
          <w:tcPr>
            <w:tcW w:w="1276" w:type="dxa"/>
            <w:hideMark/>
          </w:tcPr>
          <w:p w14:paraId="0D23AA8A"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C523AD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9A8014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D44E876"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796EC8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2AFDED6" w14:textId="77777777" w:rsidTr="007A3C22">
        <w:tc>
          <w:tcPr>
            <w:tcW w:w="3652" w:type="dxa"/>
            <w:hideMark/>
          </w:tcPr>
          <w:p w14:paraId="3370412A"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Televizyonlar</w:t>
            </w:r>
          </w:p>
        </w:tc>
        <w:tc>
          <w:tcPr>
            <w:tcW w:w="1276" w:type="dxa"/>
            <w:hideMark/>
          </w:tcPr>
          <w:p w14:paraId="7480C624"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0B3E43C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EBABD99"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0D08790B"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19184230"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17FFAE" w14:textId="77777777" w:rsidTr="007A3C22">
        <w:tc>
          <w:tcPr>
            <w:tcW w:w="3652" w:type="dxa"/>
            <w:hideMark/>
          </w:tcPr>
          <w:p w14:paraId="4004A8C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Tarayıcılar</w:t>
            </w:r>
          </w:p>
        </w:tc>
        <w:tc>
          <w:tcPr>
            <w:tcW w:w="1276" w:type="dxa"/>
            <w:hideMark/>
          </w:tcPr>
          <w:p w14:paraId="0DCCEAB7"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095515F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0389A5F"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686E8BB"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09B2CF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3228828" w14:textId="77777777" w:rsidTr="007A3C22">
        <w:tc>
          <w:tcPr>
            <w:tcW w:w="3652" w:type="dxa"/>
            <w:hideMark/>
          </w:tcPr>
          <w:p w14:paraId="0FB87FD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Müzik Sistemi</w:t>
            </w:r>
          </w:p>
        </w:tc>
        <w:tc>
          <w:tcPr>
            <w:tcW w:w="1276" w:type="dxa"/>
            <w:hideMark/>
          </w:tcPr>
          <w:p w14:paraId="340E3054"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F60E7B3"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3A5880E"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0616C9B"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14906940"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6C1638E0" w14:textId="77777777" w:rsidTr="007A3C22">
        <w:tc>
          <w:tcPr>
            <w:tcW w:w="3652" w:type="dxa"/>
            <w:hideMark/>
          </w:tcPr>
          <w:p w14:paraId="5ECE1A1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Mikroskoplar</w:t>
            </w:r>
          </w:p>
        </w:tc>
        <w:tc>
          <w:tcPr>
            <w:tcW w:w="1276" w:type="dxa"/>
            <w:hideMark/>
          </w:tcPr>
          <w:p w14:paraId="23CB704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E9EF35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2EA1624"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9602C23"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6989F20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DE65156" w14:textId="77777777" w:rsidTr="007A3C22">
        <w:tc>
          <w:tcPr>
            <w:tcW w:w="3652" w:type="dxa"/>
            <w:hideMark/>
          </w:tcPr>
          <w:p w14:paraId="2B90D6C6"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Nokta Vuruşlu Yazıcılar</w:t>
            </w:r>
          </w:p>
        </w:tc>
        <w:tc>
          <w:tcPr>
            <w:tcW w:w="1276" w:type="dxa"/>
            <w:hideMark/>
          </w:tcPr>
          <w:p w14:paraId="6E8C24E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170638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FA6C8C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5C7022A6"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54EE1D4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0EA0AE7" w14:textId="77777777" w:rsidTr="007A3C22">
        <w:tc>
          <w:tcPr>
            <w:tcW w:w="3652" w:type="dxa"/>
            <w:hideMark/>
          </w:tcPr>
          <w:p w14:paraId="17CB2597" w14:textId="77777777" w:rsidR="006E6A3E" w:rsidRPr="006C537D" w:rsidRDefault="006E6A3E" w:rsidP="006C537D">
            <w:pPr>
              <w:spacing w:after="0" w:line="240" w:lineRule="auto"/>
              <w:rPr>
                <w:rFonts w:ascii="Tahoma" w:hAnsi="Tahoma" w:cs="Tahoma"/>
                <w:b/>
                <w:bCs/>
                <w:sz w:val="18"/>
                <w:szCs w:val="18"/>
              </w:rPr>
            </w:pPr>
            <w:proofErr w:type="spellStart"/>
            <w:r w:rsidRPr="006C537D">
              <w:rPr>
                <w:rFonts w:ascii="Tahoma" w:hAnsi="Tahoma" w:cs="Tahoma"/>
                <w:b/>
                <w:bCs/>
                <w:sz w:val="18"/>
                <w:szCs w:val="18"/>
              </w:rPr>
              <w:t>M.Püskürtmeli</w:t>
            </w:r>
            <w:proofErr w:type="spellEnd"/>
            <w:r w:rsidRPr="006C537D">
              <w:rPr>
                <w:rFonts w:ascii="Tahoma" w:hAnsi="Tahoma" w:cs="Tahoma"/>
                <w:b/>
                <w:bCs/>
                <w:sz w:val="18"/>
                <w:szCs w:val="18"/>
              </w:rPr>
              <w:t xml:space="preserve"> Yazıcılar</w:t>
            </w:r>
          </w:p>
        </w:tc>
        <w:tc>
          <w:tcPr>
            <w:tcW w:w="1276" w:type="dxa"/>
            <w:hideMark/>
          </w:tcPr>
          <w:p w14:paraId="676DC10F" w14:textId="29A388BB" w:rsidR="006E6A3E" w:rsidRPr="006C537D" w:rsidRDefault="00E416AF" w:rsidP="006C537D">
            <w:pPr>
              <w:spacing w:after="0" w:line="240" w:lineRule="auto"/>
              <w:jc w:val="center"/>
              <w:rPr>
                <w:rFonts w:ascii="Tahoma" w:hAnsi="Tahoma" w:cs="Tahoma"/>
                <w:color w:val="000000"/>
              </w:rPr>
            </w:pPr>
            <w:r>
              <w:rPr>
                <w:rFonts w:ascii="Tahoma" w:hAnsi="Tahoma" w:cs="Tahoma"/>
                <w:color w:val="000000"/>
              </w:rPr>
              <w:t>1</w:t>
            </w:r>
          </w:p>
        </w:tc>
        <w:tc>
          <w:tcPr>
            <w:tcW w:w="1134" w:type="dxa"/>
            <w:hideMark/>
          </w:tcPr>
          <w:p w14:paraId="789446EB"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B71A9D8"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028DA2B5"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EA7A823" w14:textId="01C12B27" w:rsidR="006E6A3E" w:rsidRPr="006C537D" w:rsidRDefault="00E416AF"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1F60E3B3" w14:textId="77777777" w:rsidTr="007A3C22">
        <w:tc>
          <w:tcPr>
            <w:tcW w:w="3652" w:type="dxa"/>
            <w:hideMark/>
          </w:tcPr>
          <w:p w14:paraId="3DB115A3"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Lazer Yazıcılar</w:t>
            </w:r>
          </w:p>
        </w:tc>
        <w:tc>
          <w:tcPr>
            <w:tcW w:w="1276" w:type="dxa"/>
            <w:hideMark/>
          </w:tcPr>
          <w:p w14:paraId="4D97E043"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683403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0443113E"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1BF91ECA"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F1EE5C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5D2230" w14:textId="77777777" w:rsidTr="007A3C22">
        <w:tc>
          <w:tcPr>
            <w:tcW w:w="3652" w:type="dxa"/>
            <w:hideMark/>
          </w:tcPr>
          <w:p w14:paraId="630C018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Çok Fonksiyonlu Yazıcılar</w:t>
            </w:r>
          </w:p>
        </w:tc>
        <w:tc>
          <w:tcPr>
            <w:tcW w:w="1276" w:type="dxa"/>
            <w:hideMark/>
          </w:tcPr>
          <w:p w14:paraId="5EA4488D" w14:textId="07225D4F"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w:t>
            </w:r>
          </w:p>
        </w:tc>
        <w:tc>
          <w:tcPr>
            <w:tcW w:w="1134" w:type="dxa"/>
            <w:hideMark/>
          </w:tcPr>
          <w:p w14:paraId="5F802A41"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2E1E211"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EAA99F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1E07E61" w14:textId="4C624CE1"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68406A7D" w14:textId="77777777" w:rsidTr="007A3C22">
        <w:tc>
          <w:tcPr>
            <w:tcW w:w="3652" w:type="dxa"/>
            <w:hideMark/>
          </w:tcPr>
          <w:p w14:paraId="6BF541D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Yazıcı ve Okuyucuları</w:t>
            </w:r>
          </w:p>
        </w:tc>
        <w:tc>
          <w:tcPr>
            <w:tcW w:w="1276" w:type="dxa"/>
            <w:hideMark/>
          </w:tcPr>
          <w:p w14:paraId="3AEB83A3"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825D66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E9F5DF3"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2E40B05"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21878D3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8022F03" w14:textId="77777777" w:rsidTr="007A3C22">
        <w:tc>
          <w:tcPr>
            <w:tcW w:w="3652" w:type="dxa"/>
            <w:hideMark/>
          </w:tcPr>
          <w:p w14:paraId="0A422783"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Teksir Makineleri</w:t>
            </w:r>
          </w:p>
        </w:tc>
        <w:tc>
          <w:tcPr>
            <w:tcW w:w="1276" w:type="dxa"/>
            <w:hideMark/>
          </w:tcPr>
          <w:p w14:paraId="26F287DC"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152D066"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111ABD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DFA9905"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51CD31F4"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344D37B" w14:textId="77777777" w:rsidTr="007A3C22">
        <w:tc>
          <w:tcPr>
            <w:tcW w:w="3652" w:type="dxa"/>
            <w:hideMark/>
          </w:tcPr>
          <w:p w14:paraId="16D269F9"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Sabit Telefon</w:t>
            </w:r>
          </w:p>
        </w:tc>
        <w:tc>
          <w:tcPr>
            <w:tcW w:w="1276" w:type="dxa"/>
            <w:hideMark/>
          </w:tcPr>
          <w:p w14:paraId="21382DCE" w14:textId="51F91391"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12</w:t>
            </w:r>
          </w:p>
        </w:tc>
        <w:tc>
          <w:tcPr>
            <w:tcW w:w="1134" w:type="dxa"/>
            <w:hideMark/>
          </w:tcPr>
          <w:p w14:paraId="0342021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657066C"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39E1D74"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3DCA8D0" w14:textId="26E85564"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12</w:t>
            </w:r>
          </w:p>
        </w:tc>
      </w:tr>
      <w:tr w:rsidR="006E6A3E" w:rsidRPr="006C537D" w14:paraId="39E7EA4C" w14:textId="77777777" w:rsidTr="007A3C22">
        <w:tc>
          <w:tcPr>
            <w:tcW w:w="3652" w:type="dxa"/>
            <w:hideMark/>
          </w:tcPr>
          <w:p w14:paraId="4271FE0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Telsiz Telefon</w:t>
            </w:r>
          </w:p>
        </w:tc>
        <w:tc>
          <w:tcPr>
            <w:tcW w:w="1276" w:type="dxa"/>
            <w:hideMark/>
          </w:tcPr>
          <w:p w14:paraId="2A2C6044" w14:textId="5B709510"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w:t>
            </w:r>
          </w:p>
        </w:tc>
        <w:tc>
          <w:tcPr>
            <w:tcW w:w="1134" w:type="dxa"/>
            <w:hideMark/>
          </w:tcPr>
          <w:p w14:paraId="0375C9E1"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8CE608E"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005AFAB0"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D4FCFE9" w14:textId="3A20B286" w:rsidR="006E6A3E" w:rsidRPr="006C537D" w:rsidRDefault="00B94856" w:rsidP="006C537D">
            <w:pPr>
              <w:spacing w:after="0" w:line="240" w:lineRule="auto"/>
              <w:jc w:val="center"/>
              <w:rPr>
                <w:rFonts w:ascii="Tahoma" w:hAnsi="Tahoma" w:cs="Tahoma"/>
                <w:color w:val="000000"/>
              </w:rPr>
            </w:pPr>
            <w:r>
              <w:rPr>
                <w:rFonts w:ascii="Tahoma" w:hAnsi="Tahoma" w:cs="Tahoma"/>
                <w:color w:val="000000"/>
              </w:rPr>
              <w:t>1</w:t>
            </w:r>
          </w:p>
        </w:tc>
      </w:tr>
      <w:tr w:rsidR="006E6A3E" w:rsidRPr="006C537D" w14:paraId="6C694387" w14:textId="77777777" w:rsidTr="007A3C22">
        <w:tc>
          <w:tcPr>
            <w:tcW w:w="3652" w:type="dxa"/>
            <w:hideMark/>
          </w:tcPr>
          <w:p w14:paraId="111446D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lastRenderedPageBreak/>
              <w:t>Telsiz</w:t>
            </w:r>
          </w:p>
        </w:tc>
        <w:tc>
          <w:tcPr>
            <w:tcW w:w="1276" w:type="dxa"/>
            <w:hideMark/>
          </w:tcPr>
          <w:p w14:paraId="51EF83A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C9A3857"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37054EB"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776AA3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5E6BE627"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1C9A0DDD" w14:textId="77777777" w:rsidTr="007A3C22">
        <w:tc>
          <w:tcPr>
            <w:tcW w:w="3652" w:type="dxa"/>
            <w:hideMark/>
          </w:tcPr>
          <w:p w14:paraId="1D507853" w14:textId="77777777" w:rsidR="006E6A3E" w:rsidRPr="006C537D" w:rsidRDefault="006E6A3E" w:rsidP="006C537D">
            <w:pPr>
              <w:spacing w:after="0" w:line="240" w:lineRule="auto"/>
              <w:rPr>
                <w:rFonts w:ascii="Tahoma" w:hAnsi="Tahoma" w:cs="Tahoma"/>
                <w:b/>
                <w:bCs/>
                <w:sz w:val="18"/>
                <w:szCs w:val="18"/>
              </w:rPr>
            </w:pPr>
            <w:proofErr w:type="spellStart"/>
            <w:r w:rsidRPr="006C537D">
              <w:rPr>
                <w:rFonts w:ascii="Tahoma" w:hAnsi="Tahoma" w:cs="Tahoma"/>
                <w:b/>
                <w:bCs/>
                <w:sz w:val="18"/>
                <w:szCs w:val="18"/>
              </w:rPr>
              <w:t>Plotter</w:t>
            </w:r>
            <w:proofErr w:type="spellEnd"/>
          </w:p>
        </w:tc>
        <w:tc>
          <w:tcPr>
            <w:tcW w:w="1276" w:type="dxa"/>
            <w:hideMark/>
          </w:tcPr>
          <w:p w14:paraId="3324B962"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2E8A50B"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210529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573C47A9"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E96071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3C843E21" w14:textId="77777777" w:rsidTr="007A3C22">
        <w:tc>
          <w:tcPr>
            <w:tcW w:w="3652" w:type="dxa"/>
            <w:hideMark/>
          </w:tcPr>
          <w:p w14:paraId="5D12A65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Uzun Mesafeli Telsiz Telefon</w:t>
            </w:r>
          </w:p>
        </w:tc>
        <w:tc>
          <w:tcPr>
            <w:tcW w:w="1276" w:type="dxa"/>
            <w:hideMark/>
          </w:tcPr>
          <w:p w14:paraId="2F83FCEC"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58AAEBE"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45E9406"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1B61A4B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BF7CD1B"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906A2CD" w14:textId="77777777" w:rsidTr="007A3C22">
        <w:tc>
          <w:tcPr>
            <w:tcW w:w="3652" w:type="dxa"/>
            <w:hideMark/>
          </w:tcPr>
          <w:p w14:paraId="3850501B"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Gemi Simülatör Sistemleri</w:t>
            </w:r>
          </w:p>
        </w:tc>
        <w:tc>
          <w:tcPr>
            <w:tcW w:w="1276" w:type="dxa"/>
            <w:hideMark/>
          </w:tcPr>
          <w:p w14:paraId="7C1DE6A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226CCD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58D403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56E5CF08"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49443734"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160A5D55" w14:textId="77777777" w:rsidTr="007A3C22">
        <w:tc>
          <w:tcPr>
            <w:tcW w:w="3652" w:type="dxa"/>
            <w:hideMark/>
          </w:tcPr>
          <w:p w14:paraId="6EA0754D"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1CC0FB3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2724AB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5A9313C"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6D2B413"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C52F83E"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62EDCA5A" w14:textId="77777777" w:rsidTr="007A3C22">
        <w:tc>
          <w:tcPr>
            <w:tcW w:w="3652" w:type="dxa"/>
            <w:hideMark/>
          </w:tcPr>
          <w:p w14:paraId="26AB54A1"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15DA7AA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9A0548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6D77C3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3C3F94E"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040043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AA21C56" w14:textId="77777777" w:rsidTr="007A3C22">
        <w:tc>
          <w:tcPr>
            <w:tcW w:w="3652" w:type="dxa"/>
            <w:hideMark/>
          </w:tcPr>
          <w:p w14:paraId="5778D6F4"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51DB3CEF"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2BD850C"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BA6109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4CD7A55B"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7EF83DB" w14:textId="77777777" w:rsidR="006E6A3E" w:rsidRPr="006C537D" w:rsidRDefault="006E6A3E" w:rsidP="006C537D">
            <w:pPr>
              <w:spacing w:after="0" w:line="240" w:lineRule="auto"/>
              <w:jc w:val="center"/>
              <w:rPr>
                <w:rFonts w:ascii="Tahoma" w:hAnsi="Tahoma" w:cs="Tahoma"/>
                <w:color w:val="000000"/>
              </w:rPr>
            </w:pPr>
          </w:p>
        </w:tc>
      </w:tr>
    </w:tbl>
    <w:p w14:paraId="0825D66E" w14:textId="77777777" w:rsidR="006E6A3E" w:rsidRDefault="006E6A3E" w:rsidP="00033C71">
      <w:pPr>
        <w:spacing w:after="0" w:line="240" w:lineRule="auto"/>
        <w:rPr>
          <w:rFonts w:ascii="Tahoma" w:hAnsi="Tahoma" w:cs="Tahoma"/>
        </w:rPr>
      </w:pPr>
    </w:p>
    <w:p w14:paraId="2E9FDC81" w14:textId="77777777" w:rsidR="006E6A3E" w:rsidRDefault="006E6A3E" w:rsidP="00033C71">
      <w:pPr>
        <w:spacing w:after="0" w:line="240" w:lineRule="auto"/>
        <w:rPr>
          <w:rFonts w:ascii="Tahoma" w:hAnsi="Tahoma" w:cs="Tahoma"/>
        </w:rPr>
      </w:pPr>
    </w:p>
    <w:p w14:paraId="45DB1096"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34" w:name="_Toc170721337"/>
      <w:bookmarkStart w:id="35" w:name="_Toc285845803"/>
      <w:bookmarkStart w:id="36" w:name="_Toc188444329"/>
      <w:bookmarkEnd w:id="34"/>
      <w:r w:rsidRPr="00654D0A">
        <w:rPr>
          <w:rFonts w:cs="Tahoma"/>
          <w:i/>
          <w:iCs/>
          <w:sz w:val="24"/>
          <w:szCs w:val="24"/>
        </w:rPr>
        <w:t>4- İnsan Kaynakları</w:t>
      </w:r>
      <w:bookmarkEnd w:id="35"/>
      <w:r w:rsidRPr="00654D0A">
        <w:rPr>
          <w:rFonts w:cs="Tahoma"/>
          <w:i/>
          <w:iCs/>
          <w:sz w:val="24"/>
          <w:szCs w:val="24"/>
        </w:rPr>
        <w:t xml:space="preserve"> </w:t>
      </w:r>
      <w:r w:rsidR="00FB77CD">
        <w:rPr>
          <w:rFonts w:cs="Tahoma"/>
          <w:color w:val="FF0000"/>
        </w:rPr>
        <w:t>Birimler tarafından hazırlanacak</w:t>
      </w:r>
      <w:bookmarkEnd w:id="36"/>
    </w:p>
    <w:p w14:paraId="00182E87" w14:textId="77777777" w:rsidR="00D33D55" w:rsidRDefault="00D33D55" w:rsidP="00033C71">
      <w:pPr>
        <w:spacing w:after="0" w:line="240" w:lineRule="auto"/>
        <w:jc w:val="both"/>
        <w:rPr>
          <w:rFonts w:ascii="Tahoma" w:hAnsi="Tahoma" w:cs="Tahoma"/>
        </w:rPr>
      </w:pPr>
    </w:p>
    <w:p w14:paraId="3ABD90F7" w14:textId="77777777" w:rsidR="00A425FC" w:rsidRDefault="00A425FC" w:rsidP="00033C71">
      <w:pPr>
        <w:spacing w:after="0" w:line="240" w:lineRule="auto"/>
        <w:jc w:val="both"/>
        <w:rPr>
          <w:rFonts w:ascii="Tahoma" w:hAnsi="Tahoma" w:cs="Tahoma"/>
        </w:rPr>
      </w:pPr>
      <w:r>
        <w:rPr>
          <w:rFonts w:ascii="Tahoma" w:hAnsi="Tahoma" w:cs="Tahoma"/>
        </w:rPr>
        <w:t xml:space="preserve">İCMAL </w:t>
      </w:r>
    </w:p>
    <w:p w14:paraId="156F15BF" w14:textId="77777777" w:rsidR="005E072B" w:rsidRDefault="00A425FC" w:rsidP="00033C71">
      <w:pPr>
        <w:spacing w:after="0" w:line="240" w:lineRule="auto"/>
        <w:jc w:val="both"/>
        <w:rPr>
          <w:rFonts w:ascii="Tahoma" w:hAnsi="Tahoma" w:cs="Tahoma"/>
        </w:rPr>
      </w:pPr>
      <w:r>
        <w:rPr>
          <w:rFonts w:ascii="Tahoma" w:hAnsi="Tahoma" w:cs="Tahoma"/>
        </w:rPr>
        <w:t xml:space="preserve">BU TABLO </w:t>
      </w:r>
      <w:r w:rsidR="00AD53D9">
        <w:rPr>
          <w:rFonts w:ascii="Tahoma" w:hAnsi="Tahoma" w:cs="Tahoma"/>
        </w:rPr>
        <w:t xml:space="preserve">SADECE </w:t>
      </w:r>
      <w:r>
        <w:rPr>
          <w:rFonts w:ascii="Tahoma" w:hAnsi="Tahoma" w:cs="Tahoma"/>
        </w:rPr>
        <w:t xml:space="preserve">KADROSU BİRİMDE OLAN PERSONELİ </w:t>
      </w:r>
      <w:r w:rsidR="00AD53D9">
        <w:rPr>
          <w:rFonts w:ascii="Tahoma" w:hAnsi="Tahoma" w:cs="Tahoma"/>
        </w:rPr>
        <w:t>KAPSAYACAK</w:t>
      </w:r>
      <w:r>
        <w:rPr>
          <w:rFonts w:ascii="Tahoma" w:hAnsi="Tahoma" w:cs="Tahoma"/>
        </w:rPr>
        <w:t xml:space="preserve"> ŞEKİLDE YAPILACAKTIR. AYRICA TABLO ALTINA ……… PERSONEL 13/B-4 UYARINCA PERSONEL KADROSU BAŞKA BİRİMDE OLUP BİRİMİMİZDE GÖREV YAPMAKTA, …. PERSONEL KADROSU BİRİMİMİZDE OLUP BAŞKA BİRİMDE GÖREV YAPMAKTADIR ŞEKLİNDE NOT DÜŞÜLECEK.</w:t>
      </w:r>
    </w:p>
    <w:p w14:paraId="61A20279" w14:textId="77777777" w:rsidR="0034644B" w:rsidRDefault="0034644B" w:rsidP="00033C71">
      <w:pPr>
        <w:spacing w:after="0" w:line="240" w:lineRule="auto"/>
        <w:jc w:val="both"/>
        <w:rPr>
          <w:rFonts w:ascii="Tahoma" w:hAnsi="Tahoma" w:cs="Tahoma"/>
        </w:rPr>
      </w:pPr>
    </w:p>
    <w:p w14:paraId="1F45BDBE" w14:textId="77777777" w:rsidR="0034644B" w:rsidRDefault="0034644B" w:rsidP="00033C71">
      <w:pPr>
        <w:spacing w:after="0" w:line="240" w:lineRule="auto"/>
        <w:jc w:val="both"/>
        <w:rPr>
          <w:rFonts w:ascii="Tahoma" w:hAnsi="Tahoma" w:cs="Tahoma"/>
        </w:rPr>
      </w:pPr>
    </w:p>
    <w:p w14:paraId="518CD712" w14:textId="77777777" w:rsidR="00A425FC" w:rsidRDefault="00A425FC" w:rsidP="00033C71">
      <w:pPr>
        <w:spacing w:after="0" w:line="240" w:lineRule="auto"/>
        <w:jc w:val="both"/>
        <w:rPr>
          <w:rFonts w:ascii="Tahoma" w:hAnsi="Tahoma" w:cs="Tahoma"/>
        </w:rPr>
      </w:pPr>
    </w:p>
    <w:tbl>
      <w:tblPr>
        <w:tblW w:w="521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5"/>
        <w:gridCol w:w="474"/>
        <w:gridCol w:w="603"/>
        <w:gridCol w:w="591"/>
        <w:gridCol w:w="636"/>
        <w:gridCol w:w="491"/>
        <w:gridCol w:w="738"/>
        <w:gridCol w:w="491"/>
        <w:gridCol w:w="738"/>
        <w:gridCol w:w="491"/>
        <w:gridCol w:w="738"/>
        <w:gridCol w:w="648"/>
        <w:gridCol w:w="830"/>
        <w:gridCol w:w="552"/>
        <w:gridCol w:w="830"/>
      </w:tblGrid>
      <w:tr w:rsidR="0034644B" w14:paraId="2D4E5E14" w14:textId="77777777" w:rsidTr="00461798">
        <w:tc>
          <w:tcPr>
            <w:tcW w:w="5000" w:type="pct"/>
            <w:gridSpan w:val="15"/>
            <w:tcBorders>
              <w:top w:val="single" w:sz="8" w:space="0" w:color="auto"/>
              <w:left w:val="single" w:sz="8" w:space="0" w:color="auto"/>
              <w:bottom w:val="single" w:sz="8" w:space="0" w:color="auto"/>
              <w:right w:val="single" w:sz="8" w:space="0" w:color="auto"/>
            </w:tcBorders>
            <w:shd w:val="clear" w:color="auto" w:fill="F79646"/>
            <w:hideMark/>
          </w:tcPr>
          <w:p w14:paraId="2323BE75" w14:textId="77777777" w:rsidR="0034644B" w:rsidRDefault="0034644B" w:rsidP="00461798">
            <w:pPr>
              <w:pStyle w:val="stil30"/>
              <w:jc w:val="center"/>
              <w:rPr>
                <w:rFonts w:ascii="Calibri" w:hAnsi="Calibri"/>
                <w:color w:val="FFFFFF"/>
                <w:sz w:val="18"/>
                <w:szCs w:val="18"/>
              </w:rPr>
            </w:pPr>
            <w:r>
              <w:rPr>
                <w:rFonts w:ascii="Calibri" w:hAnsi="Calibri"/>
                <w:sz w:val="18"/>
                <w:szCs w:val="18"/>
              </w:rPr>
              <w:t>Tablo 11. Akademik, İdari, İşçi ve Sözleşmeli Personel Dağılımı</w:t>
            </w:r>
          </w:p>
        </w:tc>
      </w:tr>
      <w:tr w:rsidR="0034644B" w14:paraId="10BF5C44" w14:textId="77777777" w:rsidTr="00461798">
        <w:tc>
          <w:tcPr>
            <w:tcW w:w="47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27BFB5C"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Kadro</w:t>
            </w:r>
          </w:p>
        </w:tc>
        <w:tc>
          <w:tcPr>
            <w:tcW w:w="549"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966C6F2"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İdari</w:t>
            </w:r>
          </w:p>
          <w:p w14:paraId="56EB198A"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Personel</w:t>
            </w:r>
          </w:p>
        </w:tc>
        <w:tc>
          <w:tcPr>
            <w:tcW w:w="62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143FA4FE" w14:textId="77777777" w:rsidR="0034644B" w:rsidRPr="0034644B" w:rsidRDefault="0034644B">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Akademik</w:t>
            </w:r>
          </w:p>
          <w:p w14:paraId="68A9604A" w14:textId="77777777" w:rsidR="0034644B" w:rsidRPr="0034644B" w:rsidRDefault="0034644B" w:rsidP="00461798">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Personel</w:t>
            </w:r>
            <w:r w:rsidR="00EB4C50">
              <w:rPr>
                <w:rStyle w:val="DipnotBavurusu"/>
                <w:rFonts w:ascii="Tahoma" w:hAnsi="Tahoma" w:cs="Tahoma"/>
                <w:b/>
                <w:bCs/>
                <w:color w:val="000000"/>
                <w:sz w:val="14"/>
                <w:szCs w:val="14"/>
              </w:rPr>
              <w:footnoteReference w:id="1"/>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4DFE3AE"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4/C Personel</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C2E5A2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Geçici</w:t>
            </w:r>
          </w:p>
          <w:p w14:paraId="7945A976" w14:textId="77777777" w:rsidR="00CA243A"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 xml:space="preserve">İşçi </w:t>
            </w:r>
          </w:p>
          <w:p w14:paraId="00831A84"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(4/D)</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09CFD2A"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Sürekli İşçi (4/D)</w:t>
            </w:r>
          </w:p>
        </w:tc>
        <w:tc>
          <w:tcPr>
            <w:tcW w:w="75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61A90B79"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Sözleşmeli Personel</w:t>
            </w:r>
            <w:r w:rsidR="00461798">
              <w:rPr>
                <w:rFonts w:ascii="Tahoma" w:hAnsi="Tahoma" w:cs="Tahoma"/>
                <w:b/>
                <w:bCs/>
                <w:color w:val="000000"/>
                <w:sz w:val="14"/>
                <w:szCs w:val="14"/>
              </w:rPr>
              <w:t xml:space="preserve"> (</w:t>
            </w:r>
            <w:proofErr w:type="spellStart"/>
            <w:r w:rsidR="00461798">
              <w:rPr>
                <w:rFonts w:ascii="Tahoma" w:hAnsi="Tahoma" w:cs="Tahoma"/>
                <w:b/>
                <w:bCs/>
                <w:color w:val="000000"/>
                <w:sz w:val="14"/>
                <w:szCs w:val="14"/>
              </w:rPr>
              <w:t>Akademik+İdari</w:t>
            </w:r>
            <w:proofErr w:type="spellEnd"/>
            <w:r w:rsidR="00461798">
              <w:rPr>
                <w:rFonts w:ascii="Tahoma" w:hAnsi="Tahoma" w:cs="Tahoma"/>
                <w:b/>
                <w:bCs/>
                <w:color w:val="000000"/>
                <w:sz w:val="14"/>
                <w:szCs w:val="14"/>
              </w:rPr>
              <w:t>)</w:t>
            </w:r>
          </w:p>
        </w:tc>
        <w:tc>
          <w:tcPr>
            <w:tcW w:w="70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2D2A16BF"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Genel</w:t>
            </w:r>
          </w:p>
          <w:p w14:paraId="42B7658B"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Toplam</w:t>
            </w:r>
          </w:p>
        </w:tc>
      </w:tr>
      <w:tr w:rsidR="00461798" w14:paraId="5B076BDE" w14:textId="77777777" w:rsidTr="002F4ACC">
        <w:tc>
          <w:tcPr>
            <w:tcW w:w="478" w:type="pct"/>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18435D3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Personel Sayısı</w:t>
            </w:r>
          </w:p>
        </w:tc>
        <w:tc>
          <w:tcPr>
            <w:tcW w:w="24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B5BEFE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0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10E6FF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 %</w:t>
            </w:r>
          </w:p>
        </w:tc>
        <w:tc>
          <w:tcPr>
            <w:tcW w:w="30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1EA3FDA"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72A08853"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39ADB3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6D827E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D7F330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3D5DEF9"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ED7D63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941DB1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33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E7DE1E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4"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E506D1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8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E7666E6"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F5640F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Toplam İçindeki Pay</w:t>
            </w:r>
          </w:p>
        </w:tc>
      </w:tr>
      <w:tr w:rsidR="00461798" w14:paraId="49558516" w14:textId="77777777" w:rsidTr="002F4ACC">
        <w:tc>
          <w:tcPr>
            <w:tcW w:w="478" w:type="pct"/>
            <w:vMerge/>
            <w:tcBorders>
              <w:top w:val="single" w:sz="8" w:space="0" w:color="auto"/>
              <w:left w:val="single" w:sz="8" w:space="0" w:color="auto"/>
              <w:bottom w:val="single" w:sz="8" w:space="0" w:color="auto"/>
              <w:right w:val="single" w:sz="8" w:space="0" w:color="auto"/>
            </w:tcBorders>
            <w:vAlign w:val="center"/>
            <w:hideMark/>
          </w:tcPr>
          <w:p w14:paraId="46C21491" w14:textId="77777777" w:rsidR="0034644B" w:rsidRPr="0034644B" w:rsidRDefault="0034644B">
            <w:pPr>
              <w:spacing w:after="0" w:line="240" w:lineRule="auto"/>
              <w:rPr>
                <w:rFonts w:ascii="Tahoma" w:hAnsi="Tahoma" w:cs="Tahoma"/>
                <w:b/>
                <w:bCs/>
                <w:color w:val="000000"/>
                <w:sz w:val="14"/>
                <w:szCs w:val="14"/>
              </w:rPr>
            </w:pPr>
          </w:p>
        </w:tc>
        <w:tc>
          <w:tcPr>
            <w:tcW w:w="242" w:type="pct"/>
            <w:tcBorders>
              <w:top w:val="single" w:sz="8" w:space="0" w:color="auto"/>
              <w:left w:val="single" w:sz="8" w:space="0" w:color="auto"/>
              <w:bottom w:val="single" w:sz="8" w:space="0" w:color="auto"/>
              <w:right w:val="single" w:sz="8" w:space="0" w:color="auto"/>
            </w:tcBorders>
            <w:shd w:val="clear" w:color="auto" w:fill="D9D9D9"/>
            <w:hideMark/>
          </w:tcPr>
          <w:p w14:paraId="1E9BCE4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a</w:t>
            </w:r>
          </w:p>
        </w:tc>
        <w:tc>
          <w:tcPr>
            <w:tcW w:w="308" w:type="pct"/>
            <w:tcBorders>
              <w:top w:val="single" w:sz="8" w:space="0" w:color="auto"/>
              <w:left w:val="single" w:sz="8" w:space="0" w:color="auto"/>
              <w:bottom w:val="single" w:sz="8" w:space="0" w:color="auto"/>
              <w:right w:val="single" w:sz="8" w:space="0" w:color="auto"/>
            </w:tcBorders>
            <w:shd w:val="clear" w:color="auto" w:fill="D9D9D9"/>
            <w:hideMark/>
          </w:tcPr>
          <w:p w14:paraId="5A44435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(a/g)</w:t>
            </w:r>
          </w:p>
        </w:tc>
        <w:tc>
          <w:tcPr>
            <w:tcW w:w="302" w:type="pct"/>
            <w:tcBorders>
              <w:top w:val="single" w:sz="8" w:space="0" w:color="auto"/>
              <w:left w:val="single" w:sz="8" w:space="0" w:color="auto"/>
              <w:bottom w:val="single" w:sz="8" w:space="0" w:color="auto"/>
              <w:right w:val="single" w:sz="8" w:space="0" w:color="auto"/>
            </w:tcBorders>
            <w:shd w:val="clear" w:color="auto" w:fill="D9D9D9"/>
            <w:hideMark/>
          </w:tcPr>
          <w:p w14:paraId="07D8557F"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b</w:t>
            </w:r>
          </w:p>
        </w:tc>
        <w:tc>
          <w:tcPr>
            <w:tcW w:w="325" w:type="pct"/>
            <w:tcBorders>
              <w:top w:val="single" w:sz="8" w:space="0" w:color="auto"/>
              <w:left w:val="single" w:sz="8" w:space="0" w:color="auto"/>
              <w:bottom w:val="single" w:sz="8" w:space="0" w:color="auto"/>
              <w:right w:val="single" w:sz="8" w:space="0" w:color="auto"/>
            </w:tcBorders>
            <w:shd w:val="clear" w:color="auto" w:fill="D9D9D9"/>
            <w:hideMark/>
          </w:tcPr>
          <w:p w14:paraId="1154AA6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(b/g)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7819ECE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c</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15A2890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(c/g)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176F980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2F2901A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5330BF07" w14:textId="01DB5193" w:rsidR="0034644B" w:rsidRPr="0034644B" w:rsidRDefault="003733FF">
            <w:pPr>
              <w:spacing w:after="0" w:line="240" w:lineRule="auto"/>
              <w:jc w:val="center"/>
              <w:rPr>
                <w:rFonts w:ascii="Tahoma" w:hAnsi="Tahoma" w:cs="Tahoma"/>
                <w:b/>
                <w:bCs/>
                <w:sz w:val="14"/>
                <w:szCs w:val="14"/>
              </w:rPr>
            </w:pPr>
            <w:r w:rsidRPr="0034644B">
              <w:rPr>
                <w:rFonts w:ascii="Tahoma" w:hAnsi="Tahoma" w:cs="Tahoma"/>
                <w:b/>
                <w:bCs/>
                <w:sz w:val="14"/>
                <w:szCs w:val="14"/>
              </w:rPr>
              <w:t>E</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101D503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(e/g)</w:t>
            </w:r>
          </w:p>
        </w:tc>
        <w:tc>
          <w:tcPr>
            <w:tcW w:w="331" w:type="pct"/>
            <w:tcBorders>
              <w:top w:val="single" w:sz="8" w:space="0" w:color="auto"/>
              <w:left w:val="single" w:sz="8" w:space="0" w:color="auto"/>
              <w:bottom w:val="single" w:sz="8" w:space="0" w:color="auto"/>
              <w:right w:val="single" w:sz="8" w:space="0" w:color="auto"/>
            </w:tcBorders>
            <w:shd w:val="clear" w:color="auto" w:fill="D9D9D9"/>
            <w:hideMark/>
          </w:tcPr>
          <w:p w14:paraId="4F9A9A8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f</w:t>
            </w:r>
          </w:p>
        </w:tc>
        <w:tc>
          <w:tcPr>
            <w:tcW w:w="424" w:type="pct"/>
            <w:tcBorders>
              <w:top w:val="single" w:sz="8" w:space="0" w:color="auto"/>
              <w:left w:val="single" w:sz="8" w:space="0" w:color="auto"/>
              <w:bottom w:val="single" w:sz="8" w:space="0" w:color="auto"/>
              <w:right w:val="single" w:sz="8" w:space="0" w:color="auto"/>
            </w:tcBorders>
            <w:shd w:val="clear" w:color="auto" w:fill="D9D9D9"/>
            <w:hideMark/>
          </w:tcPr>
          <w:p w14:paraId="792628D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(f/g)</w:t>
            </w:r>
          </w:p>
        </w:tc>
        <w:tc>
          <w:tcPr>
            <w:tcW w:w="282" w:type="pct"/>
            <w:tcBorders>
              <w:top w:val="single" w:sz="8" w:space="0" w:color="auto"/>
              <w:left w:val="single" w:sz="8" w:space="0" w:color="auto"/>
              <w:bottom w:val="single" w:sz="8" w:space="0" w:color="auto"/>
              <w:right w:val="single" w:sz="8" w:space="0" w:color="auto"/>
            </w:tcBorders>
            <w:shd w:val="clear" w:color="auto" w:fill="D9D9D9"/>
            <w:hideMark/>
          </w:tcPr>
          <w:p w14:paraId="47FABCF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g</w:t>
            </w:r>
          </w:p>
        </w:tc>
        <w:tc>
          <w:tcPr>
            <w:tcW w:w="425" w:type="pct"/>
            <w:tcBorders>
              <w:top w:val="single" w:sz="8" w:space="0" w:color="auto"/>
              <w:left w:val="single" w:sz="8" w:space="0" w:color="auto"/>
              <w:bottom w:val="single" w:sz="8" w:space="0" w:color="auto"/>
              <w:right w:val="single" w:sz="8" w:space="0" w:color="auto"/>
            </w:tcBorders>
            <w:shd w:val="clear" w:color="auto" w:fill="D9D9D9"/>
            <w:hideMark/>
          </w:tcPr>
          <w:p w14:paraId="7930345B" w14:textId="77777777" w:rsidR="0034644B" w:rsidRPr="0034644B" w:rsidRDefault="0034644B">
            <w:pPr>
              <w:spacing w:after="0" w:line="240" w:lineRule="auto"/>
              <w:rPr>
                <w:sz w:val="14"/>
                <w:szCs w:val="14"/>
              </w:rPr>
            </w:pPr>
          </w:p>
        </w:tc>
      </w:tr>
      <w:tr w:rsidR="00461798" w14:paraId="074D7A98" w14:textId="77777777" w:rsidTr="002F4ACC">
        <w:trPr>
          <w:cantSplit/>
          <w:trHeight w:val="489"/>
        </w:trPr>
        <w:tc>
          <w:tcPr>
            <w:tcW w:w="478" w:type="pct"/>
            <w:tcBorders>
              <w:top w:val="single" w:sz="8" w:space="0" w:color="auto"/>
              <w:left w:val="single" w:sz="8" w:space="0" w:color="auto"/>
              <w:bottom w:val="single" w:sz="8" w:space="0" w:color="auto"/>
              <w:right w:val="single" w:sz="8" w:space="0" w:color="auto"/>
            </w:tcBorders>
            <w:vAlign w:val="center"/>
            <w:hideMark/>
          </w:tcPr>
          <w:p w14:paraId="70DF8AE9"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Kadın</w:t>
            </w:r>
          </w:p>
        </w:tc>
        <w:tc>
          <w:tcPr>
            <w:tcW w:w="242" w:type="pct"/>
            <w:tcBorders>
              <w:top w:val="single" w:sz="8" w:space="0" w:color="auto"/>
              <w:left w:val="single" w:sz="8" w:space="0" w:color="auto"/>
              <w:bottom w:val="single" w:sz="8" w:space="0" w:color="auto"/>
              <w:right w:val="single" w:sz="8" w:space="0" w:color="auto"/>
            </w:tcBorders>
            <w:vAlign w:val="bottom"/>
            <w:hideMark/>
          </w:tcPr>
          <w:p w14:paraId="4AE0F864" w14:textId="6C51EB23" w:rsidR="0034644B" w:rsidRPr="00916B35" w:rsidRDefault="002F4ACC" w:rsidP="00916B35">
            <w:pPr>
              <w:spacing w:after="0" w:line="240" w:lineRule="auto"/>
              <w:jc w:val="center"/>
              <w:rPr>
                <w:b/>
                <w:bCs/>
                <w:sz w:val="14"/>
                <w:szCs w:val="14"/>
              </w:rPr>
            </w:pPr>
            <w:r w:rsidRPr="00916B35">
              <w:rPr>
                <w:b/>
                <w:bCs/>
                <w:sz w:val="14"/>
                <w:szCs w:val="14"/>
              </w:rPr>
              <w:t>0</w:t>
            </w:r>
          </w:p>
        </w:tc>
        <w:tc>
          <w:tcPr>
            <w:tcW w:w="308" w:type="pct"/>
            <w:tcBorders>
              <w:top w:val="single" w:sz="8" w:space="0" w:color="auto"/>
              <w:left w:val="single" w:sz="8" w:space="0" w:color="auto"/>
              <w:bottom w:val="single" w:sz="8" w:space="0" w:color="auto"/>
              <w:right w:val="single" w:sz="8" w:space="0" w:color="auto"/>
            </w:tcBorders>
            <w:noWrap/>
            <w:vAlign w:val="bottom"/>
            <w:hideMark/>
          </w:tcPr>
          <w:p w14:paraId="33A5F5F6" w14:textId="77777777" w:rsidR="0034644B" w:rsidRPr="002F4ACC" w:rsidRDefault="0034644B" w:rsidP="002F4ACC">
            <w:pPr>
              <w:spacing w:after="0" w:line="240" w:lineRule="auto"/>
              <w:jc w:val="center"/>
              <w:rPr>
                <w:b/>
                <w:bCs/>
                <w:sz w:val="14"/>
                <w:szCs w:val="14"/>
              </w:rPr>
            </w:pPr>
          </w:p>
        </w:tc>
        <w:tc>
          <w:tcPr>
            <w:tcW w:w="302" w:type="pct"/>
            <w:tcBorders>
              <w:top w:val="single" w:sz="8" w:space="0" w:color="auto"/>
              <w:left w:val="single" w:sz="8" w:space="0" w:color="auto"/>
              <w:bottom w:val="single" w:sz="8" w:space="0" w:color="auto"/>
              <w:right w:val="single" w:sz="8" w:space="0" w:color="auto"/>
            </w:tcBorders>
            <w:vAlign w:val="bottom"/>
            <w:hideMark/>
          </w:tcPr>
          <w:p w14:paraId="00D9ABD9" w14:textId="1BF98823" w:rsidR="0034644B" w:rsidRPr="002F4ACC" w:rsidRDefault="0034644B" w:rsidP="002F4ACC">
            <w:pPr>
              <w:spacing w:after="0" w:line="240" w:lineRule="auto"/>
              <w:jc w:val="center"/>
              <w:rPr>
                <w:b/>
                <w:bCs/>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hideMark/>
          </w:tcPr>
          <w:p w14:paraId="39A25044"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hideMark/>
          </w:tcPr>
          <w:p w14:paraId="22EE0F88"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hideMark/>
          </w:tcPr>
          <w:p w14:paraId="21D696A5"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405E014C" w14:textId="77777777" w:rsidR="0034644B" w:rsidRPr="0034644B" w:rsidRDefault="0034644B">
            <w:pPr>
              <w:spacing w:after="0" w:line="240" w:lineRule="auto"/>
              <w:jc w:val="center"/>
              <w:rPr>
                <w:rFonts w:ascii="Tahoma" w:hAnsi="Tahoma" w:cs="Tahoma"/>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716493C7" w14:textId="77777777" w:rsidR="0034644B" w:rsidRPr="0034644B" w:rsidRDefault="0034644B">
            <w:pPr>
              <w:spacing w:after="0" w:line="240" w:lineRule="auto"/>
              <w:jc w:val="center"/>
              <w:rPr>
                <w:rFonts w:ascii="Tahoma" w:hAnsi="Tahoma" w:cs="Tahoma"/>
                <w:color w:val="000000"/>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3A862AF6" w14:textId="3F3E25E5" w:rsidR="0034644B" w:rsidRPr="00916B35" w:rsidRDefault="002F4ACC">
            <w:pPr>
              <w:spacing w:after="0" w:line="240" w:lineRule="auto"/>
              <w:jc w:val="center"/>
              <w:rPr>
                <w:rFonts w:ascii="Tahoma" w:hAnsi="Tahoma" w:cs="Tahoma"/>
                <w:b/>
                <w:bCs/>
                <w:color w:val="000000"/>
                <w:sz w:val="14"/>
                <w:szCs w:val="14"/>
              </w:rPr>
            </w:pPr>
            <w:r w:rsidRPr="00916B35">
              <w:rPr>
                <w:rFonts w:ascii="Tahoma" w:hAnsi="Tahoma" w:cs="Tahoma"/>
                <w:b/>
                <w:bCs/>
                <w:color w:val="000000"/>
                <w:sz w:val="14"/>
                <w:szCs w:val="14"/>
              </w:rPr>
              <w:t>0</w:t>
            </w:r>
          </w:p>
        </w:tc>
        <w:tc>
          <w:tcPr>
            <w:tcW w:w="377" w:type="pct"/>
            <w:tcBorders>
              <w:top w:val="single" w:sz="8" w:space="0" w:color="auto"/>
              <w:left w:val="single" w:sz="8" w:space="0" w:color="auto"/>
              <w:bottom w:val="single" w:sz="8" w:space="0" w:color="auto"/>
              <w:right w:val="single" w:sz="8" w:space="0" w:color="auto"/>
            </w:tcBorders>
            <w:vAlign w:val="center"/>
          </w:tcPr>
          <w:p w14:paraId="482AE7F9" w14:textId="77777777" w:rsidR="0034644B" w:rsidRPr="0034644B" w:rsidRDefault="0034644B">
            <w:pPr>
              <w:spacing w:after="0" w:line="240" w:lineRule="auto"/>
              <w:jc w:val="center"/>
              <w:rPr>
                <w:rFonts w:ascii="Tahoma" w:hAnsi="Tahoma" w:cs="Tahoma"/>
                <w:color w:val="000000"/>
                <w:sz w:val="14"/>
                <w:szCs w:val="14"/>
              </w:rPr>
            </w:pPr>
          </w:p>
        </w:tc>
        <w:tc>
          <w:tcPr>
            <w:tcW w:w="331" w:type="pct"/>
            <w:tcBorders>
              <w:top w:val="single" w:sz="8" w:space="0" w:color="auto"/>
              <w:left w:val="single" w:sz="8" w:space="0" w:color="auto"/>
              <w:bottom w:val="single" w:sz="8" w:space="0" w:color="auto"/>
              <w:right w:val="single" w:sz="8" w:space="0" w:color="auto"/>
            </w:tcBorders>
            <w:vAlign w:val="center"/>
            <w:hideMark/>
          </w:tcPr>
          <w:p w14:paraId="311215AC"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1DD635A3"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3DD47300"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1A4C971A" w14:textId="77777777" w:rsidR="0034644B" w:rsidRPr="0034644B" w:rsidRDefault="0034644B">
            <w:pPr>
              <w:spacing w:after="0" w:line="240" w:lineRule="auto"/>
              <w:rPr>
                <w:sz w:val="14"/>
                <w:szCs w:val="14"/>
              </w:rPr>
            </w:pPr>
          </w:p>
        </w:tc>
      </w:tr>
      <w:tr w:rsidR="00461798" w14:paraId="4D638F5A" w14:textId="77777777" w:rsidTr="002F4ACC">
        <w:trPr>
          <w:cantSplit/>
          <w:trHeight w:val="411"/>
        </w:trPr>
        <w:tc>
          <w:tcPr>
            <w:tcW w:w="478" w:type="pct"/>
            <w:tcBorders>
              <w:top w:val="single" w:sz="8" w:space="0" w:color="auto"/>
              <w:left w:val="single" w:sz="8" w:space="0" w:color="auto"/>
              <w:bottom w:val="single" w:sz="8" w:space="0" w:color="auto"/>
              <w:right w:val="single" w:sz="8" w:space="0" w:color="auto"/>
            </w:tcBorders>
            <w:vAlign w:val="center"/>
            <w:hideMark/>
          </w:tcPr>
          <w:p w14:paraId="4264CAE5"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Erkek</w:t>
            </w:r>
          </w:p>
        </w:tc>
        <w:tc>
          <w:tcPr>
            <w:tcW w:w="242" w:type="pct"/>
            <w:tcBorders>
              <w:top w:val="single" w:sz="8" w:space="0" w:color="auto"/>
              <w:left w:val="single" w:sz="8" w:space="0" w:color="auto"/>
              <w:bottom w:val="single" w:sz="8" w:space="0" w:color="auto"/>
              <w:right w:val="single" w:sz="8" w:space="0" w:color="auto"/>
            </w:tcBorders>
            <w:vAlign w:val="bottom"/>
            <w:hideMark/>
          </w:tcPr>
          <w:p w14:paraId="2FC89D71" w14:textId="08A60EE3" w:rsidR="0034644B" w:rsidRPr="00916B35" w:rsidRDefault="002F4ACC" w:rsidP="00916B35">
            <w:pPr>
              <w:spacing w:after="0" w:line="240" w:lineRule="auto"/>
              <w:jc w:val="center"/>
              <w:rPr>
                <w:b/>
                <w:bCs/>
                <w:sz w:val="14"/>
                <w:szCs w:val="14"/>
              </w:rPr>
            </w:pPr>
            <w:r w:rsidRPr="00916B35">
              <w:rPr>
                <w:b/>
                <w:bCs/>
                <w:sz w:val="14"/>
                <w:szCs w:val="14"/>
              </w:rPr>
              <w:t>2</w:t>
            </w:r>
          </w:p>
        </w:tc>
        <w:tc>
          <w:tcPr>
            <w:tcW w:w="308" w:type="pct"/>
            <w:tcBorders>
              <w:top w:val="single" w:sz="8" w:space="0" w:color="auto"/>
              <w:left w:val="single" w:sz="8" w:space="0" w:color="auto"/>
              <w:bottom w:val="single" w:sz="8" w:space="0" w:color="auto"/>
              <w:right w:val="single" w:sz="8" w:space="0" w:color="auto"/>
            </w:tcBorders>
            <w:noWrap/>
            <w:vAlign w:val="bottom"/>
            <w:hideMark/>
          </w:tcPr>
          <w:p w14:paraId="3E4CC142" w14:textId="77777777" w:rsidR="0034644B" w:rsidRPr="002F4ACC" w:rsidRDefault="0034644B" w:rsidP="002F4ACC">
            <w:pPr>
              <w:spacing w:after="0" w:line="240" w:lineRule="auto"/>
              <w:jc w:val="center"/>
              <w:rPr>
                <w:b/>
                <w:bCs/>
                <w:sz w:val="14"/>
                <w:szCs w:val="14"/>
              </w:rPr>
            </w:pPr>
          </w:p>
        </w:tc>
        <w:tc>
          <w:tcPr>
            <w:tcW w:w="302" w:type="pct"/>
            <w:tcBorders>
              <w:top w:val="single" w:sz="8" w:space="0" w:color="auto"/>
              <w:left w:val="single" w:sz="8" w:space="0" w:color="auto"/>
              <w:bottom w:val="single" w:sz="8" w:space="0" w:color="auto"/>
              <w:right w:val="single" w:sz="8" w:space="0" w:color="auto"/>
            </w:tcBorders>
            <w:vAlign w:val="bottom"/>
            <w:hideMark/>
          </w:tcPr>
          <w:p w14:paraId="219EC636" w14:textId="45D3A183" w:rsidR="0034644B" w:rsidRPr="002F4ACC" w:rsidRDefault="0034644B" w:rsidP="002F4ACC">
            <w:pPr>
              <w:spacing w:after="0" w:line="240" w:lineRule="auto"/>
              <w:jc w:val="center"/>
              <w:rPr>
                <w:b/>
                <w:bCs/>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hideMark/>
          </w:tcPr>
          <w:p w14:paraId="6326D929"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hideMark/>
          </w:tcPr>
          <w:p w14:paraId="6465E80A"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hideMark/>
          </w:tcPr>
          <w:p w14:paraId="3483A1EC"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38E7AFDB" w14:textId="77777777" w:rsidR="0034644B" w:rsidRPr="0034644B" w:rsidRDefault="0034644B">
            <w:pPr>
              <w:spacing w:after="0" w:line="240" w:lineRule="auto"/>
              <w:jc w:val="center"/>
              <w:rPr>
                <w:rFonts w:ascii="Tahoma" w:hAnsi="Tahoma" w:cs="Tahoma"/>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2B522539" w14:textId="77777777" w:rsidR="0034644B" w:rsidRPr="0034644B" w:rsidRDefault="0034644B">
            <w:pPr>
              <w:spacing w:after="0" w:line="240" w:lineRule="auto"/>
              <w:jc w:val="center"/>
              <w:rPr>
                <w:rFonts w:ascii="Tahoma" w:hAnsi="Tahoma" w:cs="Tahoma"/>
                <w:color w:val="000000"/>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096ACC2F" w14:textId="6595CF4A" w:rsidR="0034644B" w:rsidRPr="00916B35" w:rsidRDefault="002F4ACC">
            <w:pPr>
              <w:spacing w:after="0" w:line="240" w:lineRule="auto"/>
              <w:jc w:val="center"/>
              <w:rPr>
                <w:rFonts w:ascii="Tahoma" w:hAnsi="Tahoma" w:cs="Tahoma"/>
                <w:b/>
                <w:bCs/>
                <w:color w:val="000000"/>
                <w:sz w:val="14"/>
                <w:szCs w:val="14"/>
              </w:rPr>
            </w:pPr>
            <w:r w:rsidRPr="00916B35">
              <w:rPr>
                <w:rFonts w:ascii="Tahoma" w:hAnsi="Tahoma" w:cs="Tahoma"/>
                <w:b/>
                <w:bCs/>
                <w:color w:val="000000"/>
                <w:sz w:val="14"/>
                <w:szCs w:val="14"/>
              </w:rPr>
              <w:t>2</w:t>
            </w:r>
          </w:p>
        </w:tc>
        <w:tc>
          <w:tcPr>
            <w:tcW w:w="377" w:type="pct"/>
            <w:tcBorders>
              <w:top w:val="single" w:sz="8" w:space="0" w:color="auto"/>
              <w:left w:val="single" w:sz="8" w:space="0" w:color="auto"/>
              <w:bottom w:val="single" w:sz="8" w:space="0" w:color="auto"/>
              <w:right w:val="single" w:sz="8" w:space="0" w:color="auto"/>
            </w:tcBorders>
            <w:vAlign w:val="center"/>
          </w:tcPr>
          <w:p w14:paraId="6127DDB2" w14:textId="77777777" w:rsidR="0034644B" w:rsidRPr="0034644B" w:rsidRDefault="0034644B">
            <w:pPr>
              <w:spacing w:after="0" w:line="240" w:lineRule="auto"/>
              <w:jc w:val="center"/>
              <w:rPr>
                <w:rFonts w:ascii="Tahoma" w:hAnsi="Tahoma" w:cs="Tahoma"/>
                <w:color w:val="000000"/>
                <w:sz w:val="14"/>
                <w:szCs w:val="14"/>
              </w:rPr>
            </w:pPr>
          </w:p>
        </w:tc>
        <w:tc>
          <w:tcPr>
            <w:tcW w:w="331" w:type="pct"/>
            <w:tcBorders>
              <w:top w:val="single" w:sz="8" w:space="0" w:color="auto"/>
              <w:left w:val="single" w:sz="8" w:space="0" w:color="auto"/>
              <w:bottom w:val="single" w:sz="8" w:space="0" w:color="auto"/>
              <w:right w:val="single" w:sz="8" w:space="0" w:color="auto"/>
            </w:tcBorders>
            <w:vAlign w:val="center"/>
            <w:hideMark/>
          </w:tcPr>
          <w:p w14:paraId="5170DF76"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72399DFC"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276ED0DF"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614FCC75" w14:textId="77777777" w:rsidR="0034644B" w:rsidRPr="0034644B" w:rsidRDefault="0034644B">
            <w:pPr>
              <w:spacing w:after="0" w:line="240" w:lineRule="auto"/>
              <w:rPr>
                <w:sz w:val="14"/>
                <w:szCs w:val="14"/>
              </w:rPr>
            </w:pPr>
          </w:p>
        </w:tc>
      </w:tr>
      <w:tr w:rsidR="00461798" w14:paraId="4954D304" w14:textId="77777777" w:rsidTr="002F4ACC">
        <w:trPr>
          <w:trHeight w:val="356"/>
        </w:trPr>
        <w:tc>
          <w:tcPr>
            <w:tcW w:w="478" w:type="pct"/>
            <w:tcBorders>
              <w:top w:val="single" w:sz="8" w:space="0" w:color="auto"/>
              <w:left w:val="single" w:sz="8" w:space="0" w:color="auto"/>
              <w:bottom w:val="single" w:sz="8" w:space="0" w:color="auto"/>
              <w:right w:val="single" w:sz="8" w:space="0" w:color="auto"/>
            </w:tcBorders>
            <w:shd w:val="clear" w:color="auto" w:fill="F79646"/>
            <w:hideMark/>
          </w:tcPr>
          <w:p w14:paraId="7F7F4A48" w14:textId="77777777" w:rsidR="0034644B" w:rsidRPr="0034644B" w:rsidRDefault="0034644B" w:rsidP="00DF4601">
            <w:pPr>
              <w:spacing w:after="0" w:line="240" w:lineRule="auto"/>
              <w:jc w:val="center"/>
              <w:rPr>
                <w:rFonts w:ascii="Tahoma" w:hAnsi="Tahoma" w:cs="Tahoma"/>
                <w:b/>
                <w:bCs/>
                <w:sz w:val="14"/>
                <w:szCs w:val="14"/>
              </w:rPr>
            </w:pPr>
            <w:r w:rsidRPr="0034644B">
              <w:rPr>
                <w:rFonts w:ascii="Tahoma" w:hAnsi="Tahoma" w:cs="Tahoma"/>
                <w:b/>
                <w:bCs/>
                <w:sz w:val="14"/>
                <w:szCs w:val="14"/>
              </w:rPr>
              <w:t>Toplam</w:t>
            </w:r>
          </w:p>
        </w:tc>
        <w:tc>
          <w:tcPr>
            <w:tcW w:w="242"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51519D26" w14:textId="1FFF2CF6" w:rsidR="0034644B" w:rsidRPr="00916B35" w:rsidRDefault="002F4ACC" w:rsidP="00916B35">
            <w:pPr>
              <w:spacing w:after="0" w:line="240" w:lineRule="auto"/>
              <w:jc w:val="center"/>
              <w:rPr>
                <w:b/>
                <w:bCs/>
                <w:sz w:val="14"/>
                <w:szCs w:val="14"/>
              </w:rPr>
            </w:pPr>
            <w:r w:rsidRPr="00916B35">
              <w:rPr>
                <w:b/>
                <w:bCs/>
                <w:sz w:val="14"/>
                <w:szCs w:val="14"/>
              </w:rPr>
              <w:t>2</w:t>
            </w:r>
          </w:p>
        </w:tc>
        <w:tc>
          <w:tcPr>
            <w:tcW w:w="308"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43069159" w14:textId="77777777" w:rsidR="0034644B" w:rsidRPr="0034644B" w:rsidRDefault="0034644B">
            <w:pPr>
              <w:spacing w:after="0" w:line="240" w:lineRule="auto"/>
              <w:rPr>
                <w:sz w:val="14"/>
                <w:szCs w:val="14"/>
              </w:rPr>
            </w:pPr>
          </w:p>
        </w:tc>
        <w:tc>
          <w:tcPr>
            <w:tcW w:w="302"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6E02D54D" w14:textId="476AC6D6" w:rsidR="0034644B" w:rsidRPr="0034644B" w:rsidRDefault="0034644B">
            <w:pPr>
              <w:spacing w:after="0" w:line="240" w:lineRule="auto"/>
              <w:rPr>
                <w:sz w:val="14"/>
                <w:szCs w:val="14"/>
              </w:rPr>
            </w:pPr>
          </w:p>
        </w:tc>
        <w:tc>
          <w:tcPr>
            <w:tcW w:w="325"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7DBDE03B"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785041F9"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39FFE81E"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297887B7" w14:textId="77777777" w:rsidR="0034644B" w:rsidRPr="0034644B" w:rsidRDefault="0034644B">
            <w:pPr>
              <w:spacing w:after="0" w:line="240" w:lineRule="auto"/>
              <w:jc w:val="center"/>
              <w:rPr>
                <w:rFonts w:ascii="Tahoma" w:hAnsi="Tahoma" w:cs="Tahoma"/>
                <w:b/>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0FFB2F88" w14:textId="77777777" w:rsidR="0034644B" w:rsidRPr="0034644B" w:rsidRDefault="0034644B">
            <w:pPr>
              <w:spacing w:after="0" w:line="240" w:lineRule="auto"/>
              <w:jc w:val="center"/>
              <w:rPr>
                <w:rFonts w:ascii="Tahoma" w:hAnsi="Tahoma" w:cs="Tahoma"/>
                <w:b/>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325B22CA" w14:textId="4E409E21" w:rsidR="0034644B" w:rsidRPr="00916B35" w:rsidRDefault="002F4ACC">
            <w:pPr>
              <w:spacing w:after="0" w:line="240" w:lineRule="auto"/>
              <w:jc w:val="center"/>
              <w:rPr>
                <w:rFonts w:ascii="Tahoma" w:hAnsi="Tahoma" w:cs="Tahoma"/>
                <w:b/>
                <w:bCs/>
                <w:sz w:val="14"/>
                <w:szCs w:val="14"/>
              </w:rPr>
            </w:pPr>
            <w:r w:rsidRPr="00916B35">
              <w:rPr>
                <w:rFonts w:ascii="Tahoma" w:hAnsi="Tahoma" w:cs="Tahoma"/>
                <w:b/>
                <w:bCs/>
                <w:sz w:val="14"/>
                <w:szCs w:val="14"/>
              </w:rPr>
              <w:t>2</w:t>
            </w: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6D526391" w14:textId="77777777" w:rsidR="0034644B" w:rsidRPr="0034644B" w:rsidRDefault="0034644B">
            <w:pPr>
              <w:spacing w:after="0" w:line="240" w:lineRule="auto"/>
              <w:jc w:val="center"/>
              <w:rPr>
                <w:rFonts w:ascii="Tahoma" w:hAnsi="Tahoma" w:cs="Tahoma"/>
                <w:b/>
                <w:sz w:val="14"/>
                <w:szCs w:val="14"/>
              </w:rPr>
            </w:pPr>
          </w:p>
        </w:tc>
        <w:tc>
          <w:tcPr>
            <w:tcW w:w="33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0CC296C2"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201E454E"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445576FC"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1DC27D7C" w14:textId="77777777" w:rsidR="0034644B" w:rsidRPr="0034644B" w:rsidRDefault="0034644B">
            <w:pPr>
              <w:spacing w:after="0" w:line="240" w:lineRule="auto"/>
              <w:rPr>
                <w:sz w:val="14"/>
                <w:szCs w:val="14"/>
              </w:rPr>
            </w:pPr>
          </w:p>
        </w:tc>
      </w:tr>
    </w:tbl>
    <w:p w14:paraId="5630198B" w14:textId="77777777" w:rsidR="00EB0DE9" w:rsidRDefault="00EB0DE9" w:rsidP="00033C71">
      <w:pPr>
        <w:spacing w:after="0" w:line="240" w:lineRule="auto"/>
        <w:jc w:val="both"/>
        <w:rPr>
          <w:rFonts w:ascii="Tahoma" w:hAnsi="Tahoma" w:cs="Tahoma"/>
        </w:rPr>
      </w:pPr>
    </w:p>
    <w:p w14:paraId="0E50C237" w14:textId="77777777" w:rsidR="00EB0DE9" w:rsidRDefault="00EB0DE9" w:rsidP="00033C71">
      <w:pPr>
        <w:spacing w:after="0" w:line="240" w:lineRule="auto"/>
        <w:jc w:val="both"/>
        <w:rPr>
          <w:rFonts w:ascii="Tahoma" w:hAnsi="Tahoma" w:cs="Tahoma"/>
        </w:rPr>
      </w:pPr>
    </w:p>
    <w:p w14:paraId="4B376DDB" w14:textId="77777777" w:rsidR="00EB0DE9" w:rsidRPr="00250AAB" w:rsidRDefault="00EB0DE9" w:rsidP="00033C71">
      <w:pPr>
        <w:spacing w:after="0" w:line="240" w:lineRule="auto"/>
        <w:jc w:val="both"/>
        <w:rPr>
          <w:rFonts w:ascii="Tahoma" w:hAnsi="Tahoma" w:cs="Tahoma"/>
        </w:rPr>
      </w:pPr>
    </w:p>
    <w:p w14:paraId="287E350A" w14:textId="77777777" w:rsidR="00EB0DE9" w:rsidRDefault="00EB0DE9" w:rsidP="00EB0DE9"/>
    <w:p w14:paraId="0CC5893E" w14:textId="77777777" w:rsidR="00EB0DE9" w:rsidRDefault="00EB0DE9" w:rsidP="00EB0DE9"/>
    <w:p w14:paraId="112EC361" w14:textId="77777777" w:rsidR="00EB0DE9" w:rsidRDefault="00EB0DE9" w:rsidP="00EB0DE9"/>
    <w:p w14:paraId="4A0A0806" w14:textId="77777777" w:rsidR="00EB0DE9" w:rsidRDefault="00EB0DE9" w:rsidP="00EB0DE9"/>
    <w:p w14:paraId="7DE2B953" w14:textId="77777777" w:rsidR="00EB0DE9" w:rsidRDefault="00EB0DE9" w:rsidP="00EB0DE9"/>
    <w:p w14:paraId="7DEC9B9C" w14:textId="77777777" w:rsidR="00EB0DE9" w:rsidRDefault="00EB0DE9" w:rsidP="00EB0DE9"/>
    <w:p w14:paraId="791AB69D" w14:textId="77777777" w:rsidR="00EB0DE9" w:rsidRDefault="00EB0DE9" w:rsidP="00EB0DE9"/>
    <w:p w14:paraId="10DCAA7C" w14:textId="77777777" w:rsidR="00EB0DE9" w:rsidRDefault="00EB0DE9" w:rsidP="00EB0DE9"/>
    <w:p w14:paraId="7C851DDA" w14:textId="77777777" w:rsidR="00583AE8" w:rsidRDefault="00583AE8" w:rsidP="00EB0DE9"/>
    <w:p w14:paraId="19D726FD" w14:textId="77777777" w:rsidR="00461798" w:rsidRDefault="00461798" w:rsidP="00EB0DE9"/>
    <w:p w14:paraId="6DFF75E0" w14:textId="77777777"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4.1- Akademik Personel</w:t>
      </w:r>
      <w:r w:rsidR="0050245F">
        <w:rPr>
          <w:rFonts w:ascii="Tahoma" w:hAnsi="Tahoma" w:cs="Tahoma"/>
          <w:sz w:val="24"/>
          <w:szCs w:val="24"/>
        </w:rPr>
        <w:t xml:space="preserve"> </w:t>
      </w:r>
      <w:r w:rsidR="0050245F" w:rsidRPr="00E10CBD">
        <w:rPr>
          <w:rFonts w:ascii="Tahoma" w:hAnsi="Tahoma" w:cs="Tahoma"/>
          <w:color w:val="FF0000"/>
          <w:sz w:val="22"/>
          <w:szCs w:val="22"/>
        </w:rPr>
        <w:t>Birimler tarafından hazırlanacak</w:t>
      </w:r>
    </w:p>
    <w:p w14:paraId="7C59F487" w14:textId="77777777" w:rsidR="005E072B" w:rsidRDefault="005E072B" w:rsidP="00033C71">
      <w:pPr>
        <w:spacing w:after="0" w:line="240" w:lineRule="auto"/>
        <w:jc w:val="both"/>
        <w:rPr>
          <w:rFonts w:ascii="Tahoma" w:hAnsi="Tahoma" w:cs="Tahoma"/>
        </w:rPr>
      </w:pPr>
    </w:p>
    <w:p w14:paraId="2206DD73" w14:textId="77777777" w:rsidR="001E5722" w:rsidRDefault="001E5722" w:rsidP="001E5722">
      <w:pPr>
        <w:spacing w:after="0" w:line="240" w:lineRule="auto"/>
        <w:jc w:val="both"/>
        <w:rPr>
          <w:rFonts w:ascii="Tahoma" w:hAnsi="Tahoma" w:cs="Tahoma"/>
        </w:rPr>
      </w:pPr>
      <w:r>
        <w:rPr>
          <w:rFonts w:ascii="Tahoma" w:hAnsi="Tahoma" w:cs="Tahoma"/>
        </w:rPr>
        <w:t>BU TABLO SADECE KADROSU BİRİMDE OLAN PERSONELİ KAPSAYACAK ŞEKİLDE YAPILACAKTIR. AYRICA TABLO ALTINA ……… PERSONEL 13/B-4 UYARINCA PERSONEL KADROSU BAŞKA BİRİMDE OLUP BİRİMİMİZDE GÖREV YAPMAKTA, ………… PERSONEL KADROSU BİRİMİMİZDE OLUP BAŞKA BİRİMDE GÖREV YAPMAKTADIR ŞEKLİNDE NOT DÜŞÜLECEK.</w:t>
      </w:r>
    </w:p>
    <w:p w14:paraId="7C6A48BC" w14:textId="77777777" w:rsidR="001E5722" w:rsidRPr="00250AAB" w:rsidRDefault="001E5722" w:rsidP="00033C71">
      <w:pPr>
        <w:spacing w:after="0" w:line="240" w:lineRule="auto"/>
        <w:jc w:val="both"/>
        <w:rPr>
          <w:rFonts w:ascii="Tahoma" w:hAnsi="Tahoma" w:cs="Tahoma"/>
        </w:rPr>
      </w:pPr>
    </w:p>
    <w:tbl>
      <w:tblPr>
        <w:tblW w:w="10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992"/>
        <w:gridCol w:w="851"/>
        <w:gridCol w:w="1015"/>
        <w:gridCol w:w="969"/>
        <w:gridCol w:w="1276"/>
        <w:gridCol w:w="850"/>
        <w:gridCol w:w="1276"/>
        <w:gridCol w:w="911"/>
      </w:tblGrid>
      <w:tr w:rsidR="005E072B" w:rsidRPr="006C537D" w14:paraId="72C4B501" w14:textId="77777777" w:rsidTr="006C537D">
        <w:trPr>
          <w:trHeight w:val="284"/>
        </w:trPr>
        <w:tc>
          <w:tcPr>
            <w:tcW w:w="10233" w:type="dxa"/>
            <w:gridSpan w:val="9"/>
            <w:shd w:val="clear" w:color="auto" w:fill="F79646"/>
          </w:tcPr>
          <w:p w14:paraId="14754AD6" w14:textId="77777777" w:rsidR="005E072B" w:rsidRPr="006C537D" w:rsidRDefault="005E072B" w:rsidP="00C74647">
            <w:pPr>
              <w:pStyle w:val="Stil3"/>
              <w:rPr>
                <w:b w:val="0"/>
                <w:bCs w:val="0"/>
                <w:color w:val="auto"/>
                <w:sz w:val="18"/>
                <w:szCs w:val="18"/>
              </w:rPr>
            </w:pPr>
            <w:r w:rsidRPr="006C537D">
              <w:rPr>
                <w:b w:val="0"/>
                <w:bCs w:val="0"/>
                <w:color w:val="auto"/>
                <w:sz w:val="18"/>
                <w:szCs w:val="18"/>
              </w:rPr>
              <w:tab/>
            </w:r>
            <w:bookmarkStart w:id="37" w:name="_Toc188444308"/>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w:t>
            </w:r>
            <w:r w:rsidR="00F04C70" w:rsidRPr="006C537D">
              <w:rPr>
                <w:b w:val="0"/>
                <w:bCs w:val="0"/>
                <w:color w:val="auto"/>
                <w:sz w:val="18"/>
                <w:szCs w:val="18"/>
              </w:rPr>
              <w:t xml:space="preserve"> </w:t>
            </w:r>
            <w:r w:rsidRPr="006C537D">
              <w:rPr>
                <w:b w:val="0"/>
                <w:bCs w:val="0"/>
                <w:color w:val="auto"/>
                <w:sz w:val="18"/>
                <w:szCs w:val="18"/>
              </w:rPr>
              <w:t>Akademik Personel</w:t>
            </w:r>
            <w:bookmarkEnd w:id="37"/>
          </w:p>
        </w:tc>
      </w:tr>
      <w:tr w:rsidR="00EF1815" w:rsidRPr="006C537D" w14:paraId="5552DAF6" w14:textId="77777777" w:rsidTr="00651A1E">
        <w:trPr>
          <w:trHeight w:val="284"/>
        </w:trPr>
        <w:tc>
          <w:tcPr>
            <w:tcW w:w="2093" w:type="dxa"/>
            <w:vMerge w:val="restart"/>
            <w:shd w:val="clear" w:color="auto" w:fill="D9D9D9"/>
            <w:vAlign w:val="center"/>
          </w:tcPr>
          <w:p w14:paraId="7F60C937"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Unvan</w:t>
            </w:r>
          </w:p>
        </w:tc>
        <w:tc>
          <w:tcPr>
            <w:tcW w:w="3827" w:type="dxa"/>
            <w:gridSpan w:val="4"/>
            <w:shd w:val="clear" w:color="auto" w:fill="D9D9D9"/>
            <w:vAlign w:val="center"/>
          </w:tcPr>
          <w:p w14:paraId="3F144BE0" w14:textId="77777777" w:rsidR="00EF1815" w:rsidRPr="006C537D" w:rsidRDefault="00EF1815" w:rsidP="006C537D">
            <w:pPr>
              <w:spacing w:after="0" w:line="240" w:lineRule="auto"/>
              <w:jc w:val="center"/>
              <w:rPr>
                <w:rFonts w:ascii="Tahoma" w:hAnsi="Tahoma" w:cs="Tahoma"/>
                <w:b/>
                <w:sz w:val="18"/>
                <w:szCs w:val="18"/>
              </w:rPr>
            </w:pPr>
            <w:r w:rsidRPr="006C537D">
              <w:rPr>
                <w:rFonts w:ascii="Tahoma" w:hAnsi="Tahoma" w:cs="Tahoma"/>
                <w:b/>
                <w:sz w:val="18"/>
                <w:szCs w:val="18"/>
              </w:rPr>
              <w:t>Kadroların Doluluk Oranına Göre</w:t>
            </w:r>
          </w:p>
        </w:tc>
        <w:tc>
          <w:tcPr>
            <w:tcW w:w="4313" w:type="dxa"/>
            <w:gridSpan w:val="4"/>
            <w:shd w:val="clear" w:color="auto" w:fill="D9D9D9"/>
            <w:vAlign w:val="center"/>
          </w:tcPr>
          <w:p w14:paraId="08AFA4D3"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Kadroların İstihdam Şekline Göre</w:t>
            </w:r>
          </w:p>
        </w:tc>
      </w:tr>
      <w:tr w:rsidR="000C33EF" w:rsidRPr="006C537D" w14:paraId="75CA3374" w14:textId="77777777" w:rsidTr="00651A1E">
        <w:trPr>
          <w:trHeight w:val="284"/>
        </w:trPr>
        <w:tc>
          <w:tcPr>
            <w:tcW w:w="2093" w:type="dxa"/>
            <w:vMerge/>
            <w:shd w:val="clear" w:color="auto" w:fill="D9D9D9"/>
            <w:vAlign w:val="center"/>
          </w:tcPr>
          <w:p w14:paraId="66A704ED" w14:textId="77777777" w:rsidR="005E072B" w:rsidRPr="006C537D" w:rsidRDefault="005E072B" w:rsidP="006C537D">
            <w:pPr>
              <w:spacing w:after="0" w:line="240" w:lineRule="auto"/>
              <w:jc w:val="center"/>
              <w:rPr>
                <w:rFonts w:ascii="Tahoma" w:hAnsi="Tahoma" w:cs="Tahoma"/>
                <w:b/>
                <w:bCs/>
                <w:sz w:val="18"/>
                <w:szCs w:val="18"/>
              </w:rPr>
            </w:pPr>
          </w:p>
        </w:tc>
        <w:tc>
          <w:tcPr>
            <w:tcW w:w="992" w:type="dxa"/>
            <w:shd w:val="clear" w:color="auto" w:fill="D9D9D9"/>
            <w:vAlign w:val="center"/>
          </w:tcPr>
          <w:p w14:paraId="3074F81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Dolu</w:t>
            </w:r>
          </w:p>
        </w:tc>
        <w:tc>
          <w:tcPr>
            <w:tcW w:w="851" w:type="dxa"/>
            <w:shd w:val="clear" w:color="auto" w:fill="D9D9D9"/>
            <w:vAlign w:val="center"/>
          </w:tcPr>
          <w:p w14:paraId="125DD409"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Boş</w:t>
            </w:r>
          </w:p>
        </w:tc>
        <w:tc>
          <w:tcPr>
            <w:tcW w:w="1015" w:type="dxa"/>
            <w:shd w:val="clear" w:color="auto" w:fill="D9D9D9"/>
            <w:vAlign w:val="center"/>
          </w:tcPr>
          <w:p w14:paraId="349C1CA9"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969" w:type="dxa"/>
            <w:shd w:val="clear" w:color="auto" w:fill="D9D9D9"/>
            <w:vAlign w:val="center"/>
          </w:tcPr>
          <w:p w14:paraId="64044C7E" w14:textId="77777777" w:rsidR="005E072B" w:rsidRPr="006C537D" w:rsidRDefault="00C65555" w:rsidP="006C537D">
            <w:pPr>
              <w:spacing w:after="0" w:line="240" w:lineRule="auto"/>
              <w:jc w:val="center"/>
              <w:rPr>
                <w:rFonts w:ascii="Tahoma" w:hAnsi="Tahoma" w:cs="Tahoma"/>
                <w:b/>
                <w:sz w:val="18"/>
                <w:szCs w:val="18"/>
              </w:rPr>
            </w:pPr>
            <w:r>
              <w:rPr>
                <w:rFonts w:ascii="Tahoma" w:hAnsi="Tahoma" w:cs="Tahoma"/>
                <w:b/>
                <w:sz w:val="18"/>
                <w:szCs w:val="18"/>
              </w:rPr>
              <w:t xml:space="preserve">Doluluk </w:t>
            </w:r>
            <w:r w:rsidR="005E072B" w:rsidRPr="006C537D">
              <w:rPr>
                <w:rFonts w:ascii="Tahoma" w:hAnsi="Tahoma" w:cs="Tahoma"/>
                <w:b/>
                <w:sz w:val="18"/>
                <w:szCs w:val="18"/>
              </w:rPr>
              <w:t>Oran</w:t>
            </w:r>
            <w:r>
              <w:rPr>
                <w:rFonts w:ascii="Tahoma" w:hAnsi="Tahoma" w:cs="Tahoma"/>
                <w:b/>
                <w:sz w:val="18"/>
                <w:szCs w:val="18"/>
              </w:rPr>
              <w:t>ı</w:t>
            </w:r>
            <w:r w:rsidR="000F4EF3" w:rsidRPr="006C537D">
              <w:rPr>
                <w:rFonts w:ascii="Tahoma" w:hAnsi="Tahoma" w:cs="Tahoma"/>
                <w:b/>
                <w:sz w:val="18"/>
                <w:szCs w:val="18"/>
              </w:rPr>
              <w:t xml:space="preserve">       </w:t>
            </w:r>
            <w:r w:rsidR="007C396C" w:rsidRPr="006C537D">
              <w:rPr>
                <w:rFonts w:ascii="Tahoma" w:hAnsi="Tahoma" w:cs="Tahoma"/>
                <w:b/>
                <w:sz w:val="18"/>
                <w:szCs w:val="18"/>
              </w:rPr>
              <w:t xml:space="preserve"> </w:t>
            </w:r>
            <w:r w:rsidR="005E072B" w:rsidRPr="006C537D">
              <w:rPr>
                <w:rFonts w:ascii="Tahoma" w:hAnsi="Tahoma" w:cs="Tahoma"/>
                <w:b/>
                <w:sz w:val="18"/>
                <w:szCs w:val="18"/>
              </w:rPr>
              <w:t>(%)</w:t>
            </w:r>
          </w:p>
        </w:tc>
        <w:tc>
          <w:tcPr>
            <w:tcW w:w="1276" w:type="dxa"/>
            <w:shd w:val="clear" w:color="auto" w:fill="D9D9D9"/>
            <w:vAlign w:val="center"/>
          </w:tcPr>
          <w:p w14:paraId="13F77A75"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Tam Zamanlı</w:t>
            </w:r>
          </w:p>
        </w:tc>
        <w:tc>
          <w:tcPr>
            <w:tcW w:w="850" w:type="dxa"/>
            <w:shd w:val="clear" w:color="auto" w:fill="D9D9D9"/>
            <w:vAlign w:val="center"/>
          </w:tcPr>
          <w:p w14:paraId="18219793"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Oran (%)</w:t>
            </w:r>
          </w:p>
        </w:tc>
        <w:tc>
          <w:tcPr>
            <w:tcW w:w="1276" w:type="dxa"/>
            <w:shd w:val="clear" w:color="auto" w:fill="D9D9D9"/>
            <w:vAlign w:val="center"/>
          </w:tcPr>
          <w:p w14:paraId="5BC0974D"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Yarı Zamanlı</w:t>
            </w:r>
          </w:p>
        </w:tc>
        <w:tc>
          <w:tcPr>
            <w:tcW w:w="911" w:type="dxa"/>
            <w:shd w:val="clear" w:color="auto" w:fill="D9D9D9"/>
            <w:vAlign w:val="center"/>
          </w:tcPr>
          <w:p w14:paraId="067947F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Oran (%)</w:t>
            </w:r>
          </w:p>
        </w:tc>
      </w:tr>
      <w:tr w:rsidR="000C33EF" w:rsidRPr="006C537D" w14:paraId="41517DEB" w14:textId="77777777" w:rsidTr="00651A1E">
        <w:trPr>
          <w:trHeight w:val="284"/>
        </w:trPr>
        <w:tc>
          <w:tcPr>
            <w:tcW w:w="2093" w:type="dxa"/>
          </w:tcPr>
          <w:p w14:paraId="6924E4D8"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Profesör</w:t>
            </w:r>
          </w:p>
        </w:tc>
        <w:tc>
          <w:tcPr>
            <w:tcW w:w="992" w:type="dxa"/>
          </w:tcPr>
          <w:p w14:paraId="476C2E7A"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1C3FC967"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561E280B"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5DF30D9A"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505DC475"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38468B7B"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0561B266"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100595D3"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3B19BB1C" w14:textId="77777777" w:rsidTr="00651A1E">
        <w:trPr>
          <w:trHeight w:val="284"/>
        </w:trPr>
        <w:tc>
          <w:tcPr>
            <w:tcW w:w="2093" w:type="dxa"/>
          </w:tcPr>
          <w:p w14:paraId="6E587809"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Doçent</w:t>
            </w:r>
          </w:p>
        </w:tc>
        <w:tc>
          <w:tcPr>
            <w:tcW w:w="992" w:type="dxa"/>
          </w:tcPr>
          <w:p w14:paraId="5301DF0A" w14:textId="28C0E108" w:rsidR="005E072B" w:rsidRPr="006C537D" w:rsidRDefault="00916B35" w:rsidP="006C537D">
            <w:pPr>
              <w:spacing w:after="0" w:line="240" w:lineRule="auto"/>
              <w:jc w:val="center"/>
              <w:rPr>
                <w:rFonts w:ascii="Tahoma" w:hAnsi="Tahoma" w:cs="Tahoma"/>
                <w:sz w:val="18"/>
                <w:szCs w:val="18"/>
              </w:rPr>
            </w:pPr>
            <w:r>
              <w:rPr>
                <w:rFonts w:ascii="Tahoma" w:hAnsi="Tahoma" w:cs="Tahoma"/>
                <w:sz w:val="18"/>
                <w:szCs w:val="18"/>
              </w:rPr>
              <w:t>1</w:t>
            </w:r>
          </w:p>
        </w:tc>
        <w:tc>
          <w:tcPr>
            <w:tcW w:w="851" w:type="dxa"/>
          </w:tcPr>
          <w:p w14:paraId="09D66086"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004198A6"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6F89D2F9"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156F7CEB" w14:textId="62E7FB93" w:rsidR="005E072B" w:rsidRPr="006C537D" w:rsidRDefault="00916B35" w:rsidP="006C537D">
            <w:pPr>
              <w:spacing w:after="0" w:line="240" w:lineRule="auto"/>
              <w:jc w:val="center"/>
              <w:rPr>
                <w:rFonts w:ascii="Tahoma" w:hAnsi="Tahoma" w:cs="Tahoma"/>
                <w:sz w:val="18"/>
                <w:szCs w:val="18"/>
              </w:rPr>
            </w:pPr>
            <w:r>
              <w:rPr>
                <w:rFonts w:ascii="Tahoma" w:hAnsi="Tahoma" w:cs="Tahoma"/>
                <w:sz w:val="18"/>
                <w:szCs w:val="18"/>
              </w:rPr>
              <w:t>1</w:t>
            </w:r>
          </w:p>
        </w:tc>
        <w:tc>
          <w:tcPr>
            <w:tcW w:w="850" w:type="dxa"/>
          </w:tcPr>
          <w:p w14:paraId="7117F8CB"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3FB07124"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6EF15368"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55E8E9FE" w14:textId="77777777" w:rsidTr="00651A1E">
        <w:trPr>
          <w:trHeight w:val="284"/>
        </w:trPr>
        <w:tc>
          <w:tcPr>
            <w:tcW w:w="2093" w:type="dxa"/>
          </w:tcPr>
          <w:p w14:paraId="652C049A" w14:textId="77777777" w:rsidR="005E072B" w:rsidRPr="006C537D" w:rsidRDefault="00454EC2" w:rsidP="006C537D">
            <w:pPr>
              <w:spacing w:after="0" w:line="240" w:lineRule="auto"/>
              <w:rPr>
                <w:rFonts w:ascii="Tahoma" w:hAnsi="Tahoma" w:cs="Tahoma"/>
                <w:b/>
                <w:bCs/>
                <w:sz w:val="18"/>
                <w:szCs w:val="18"/>
              </w:rPr>
            </w:pPr>
            <w:r>
              <w:rPr>
                <w:rFonts w:ascii="Tahoma" w:hAnsi="Tahoma" w:cs="Tahoma"/>
                <w:b/>
                <w:bCs/>
                <w:sz w:val="18"/>
                <w:szCs w:val="18"/>
              </w:rPr>
              <w:t>Dr. Öğr. Üyesi</w:t>
            </w:r>
          </w:p>
        </w:tc>
        <w:tc>
          <w:tcPr>
            <w:tcW w:w="992" w:type="dxa"/>
          </w:tcPr>
          <w:p w14:paraId="64B96335"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371FCB3C"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59C4949D"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65862060"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6594FECE"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20000F50"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3D5827CF"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9FC0F6E"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6049467B" w14:textId="77777777" w:rsidTr="00651A1E">
        <w:trPr>
          <w:trHeight w:val="284"/>
        </w:trPr>
        <w:tc>
          <w:tcPr>
            <w:tcW w:w="2093" w:type="dxa"/>
          </w:tcPr>
          <w:p w14:paraId="63659900"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Öğretim Görevlisi</w:t>
            </w:r>
          </w:p>
        </w:tc>
        <w:tc>
          <w:tcPr>
            <w:tcW w:w="992" w:type="dxa"/>
          </w:tcPr>
          <w:p w14:paraId="4BAB8C23" w14:textId="0A85B093" w:rsidR="005E072B" w:rsidRPr="006C537D" w:rsidRDefault="00916B35" w:rsidP="006C537D">
            <w:pPr>
              <w:spacing w:after="0" w:line="240" w:lineRule="auto"/>
              <w:jc w:val="center"/>
              <w:rPr>
                <w:rFonts w:ascii="Tahoma" w:hAnsi="Tahoma" w:cs="Tahoma"/>
                <w:sz w:val="18"/>
                <w:szCs w:val="18"/>
              </w:rPr>
            </w:pPr>
            <w:r>
              <w:rPr>
                <w:rFonts w:ascii="Tahoma" w:hAnsi="Tahoma" w:cs="Tahoma"/>
                <w:sz w:val="18"/>
                <w:szCs w:val="18"/>
              </w:rPr>
              <w:t>5</w:t>
            </w:r>
          </w:p>
        </w:tc>
        <w:tc>
          <w:tcPr>
            <w:tcW w:w="851" w:type="dxa"/>
          </w:tcPr>
          <w:p w14:paraId="0F2BED37"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233809EF"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37E1DD15"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6EEB3E80" w14:textId="78AB2033" w:rsidR="005E072B" w:rsidRPr="006C537D" w:rsidRDefault="00916B35" w:rsidP="006C537D">
            <w:pPr>
              <w:spacing w:after="0" w:line="240" w:lineRule="auto"/>
              <w:jc w:val="center"/>
              <w:rPr>
                <w:rFonts w:ascii="Tahoma" w:hAnsi="Tahoma" w:cs="Tahoma"/>
                <w:sz w:val="18"/>
                <w:szCs w:val="18"/>
              </w:rPr>
            </w:pPr>
            <w:r>
              <w:rPr>
                <w:rFonts w:ascii="Tahoma" w:hAnsi="Tahoma" w:cs="Tahoma"/>
                <w:sz w:val="18"/>
                <w:szCs w:val="18"/>
              </w:rPr>
              <w:t>5</w:t>
            </w:r>
          </w:p>
        </w:tc>
        <w:tc>
          <w:tcPr>
            <w:tcW w:w="850" w:type="dxa"/>
          </w:tcPr>
          <w:p w14:paraId="51C9A677"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400407B6"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5A89AD8"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331C82DF" w14:textId="77777777" w:rsidTr="00651A1E">
        <w:trPr>
          <w:trHeight w:val="284"/>
        </w:trPr>
        <w:tc>
          <w:tcPr>
            <w:tcW w:w="2093" w:type="dxa"/>
          </w:tcPr>
          <w:p w14:paraId="7621B9D1"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Araştırma Görevlisi</w:t>
            </w:r>
          </w:p>
        </w:tc>
        <w:tc>
          <w:tcPr>
            <w:tcW w:w="992" w:type="dxa"/>
          </w:tcPr>
          <w:p w14:paraId="06E27EAA"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3A21FD6D"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450404E1"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463C141D"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09DC775A"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69DB70DD"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2285BED4"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FF69E1C"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745EAE00" w14:textId="77777777" w:rsidTr="00651A1E">
        <w:trPr>
          <w:trHeight w:val="284"/>
        </w:trPr>
        <w:tc>
          <w:tcPr>
            <w:tcW w:w="2093" w:type="dxa"/>
            <w:shd w:val="clear" w:color="auto" w:fill="F79646"/>
          </w:tcPr>
          <w:p w14:paraId="67D571A9" w14:textId="77777777" w:rsidR="005E072B" w:rsidRPr="006C537D" w:rsidRDefault="00394F82"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2" w:type="dxa"/>
            <w:shd w:val="clear" w:color="auto" w:fill="F79646"/>
          </w:tcPr>
          <w:p w14:paraId="027659A2" w14:textId="77777777" w:rsidR="005E072B" w:rsidRPr="006C537D" w:rsidRDefault="005E072B" w:rsidP="006C537D">
            <w:pPr>
              <w:spacing w:after="0" w:line="240" w:lineRule="auto"/>
              <w:jc w:val="center"/>
              <w:rPr>
                <w:rFonts w:ascii="Tahoma" w:hAnsi="Tahoma" w:cs="Tahoma"/>
                <w:b/>
                <w:bCs/>
                <w:sz w:val="18"/>
                <w:szCs w:val="18"/>
              </w:rPr>
            </w:pPr>
          </w:p>
        </w:tc>
        <w:tc>
          <w:tcPr>
            <w:tcW w:w="851" w:type="dxa"/>
            <w:shd w:val="clear" w:color="auto" w:fill="F79646"/>
          </w:tcPr>
          <w:p w14:paraId="11594B49" w14:textId="77777777" w:rsidR="005E072B" w:rsidRPr="006C537D" w:rsidRDefault="005E072B" w:rsidP="006C537D">
            <w:pPr>
              <w:spacing w:after="0" w:line="240" w:lineRule="auto"/>
              <w:jc w:val="center"/>
              <w:rPr>
                <w:rFonts w:ascii="Tahoma" w:hAnsi="Tahoma" w:cs="Tahoma"/>
                <w:b/>
                <w:bCs/>
                <w:sz w:val="18"/>
                <w:szCs w:val="18"/>
              </w:rPr>
            </w:pPr>
          </w:p>
        </w:tc>
        <w:tc>
          <w:tcPr>
            <w:tcW w:w="1015" w:type="dxa"/>
            <w:shd w:val="clear" w:color="auto" w:fill="F79646"/>
          </w:tcPr>
          <w:p w14:paraId="29A9E22D" w14:textId="77777777" w:rsidR="005E072B" w:rsidRPr="006C537D" w:rsidRDefault="005E072B" w:rsidP="006C537D">
            <w:pPr>
              <w:spacing w:after="0" w:line="240" w:lineRule="auto"/>
              <w:jc w:val="center"/>
              <w:rPr>
                <w:rFonts w:ascii="Tahoma" w:hAnsi="Tahoma" w:cs="Tahoma"/>
                <w:b/>
                <w:bCs/>
                <w:sz w:val="18"/>
                <w:szCs w:val="18"/>
              </w:rPr>
            </w:pPr>
          </w:p>
        </w:tc>
        <w:tc>
          <w:tcPr>
            <w:tcW w:w="969" w:type="dxa"/>
            <w:shd w:val="clear" w:color="auto" w:fill="F79646"/>
          </w:tcPr>
          <w:p w14:paraId="75569ABB" w14:textId="77777777"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167AF597" w14:textId="77777777" w:rsidR="005E072B" w:rsidRPr="006C537D" w:rsidRDefault="005E072B" w:rsidP="006C537D">
            <w:pPr>
              <w:spacing w:after="0" w:line="240" w:lineRule="auto"/>
              <w:jc w:val="center"/>
              <w:rPr>
                <w:rFonts w:ascii="Tahoma" w:hAnsi="Tahoma" w:cs="Tahoma"/>
                <w:b/>
                <w:bCs/>
                <w:sz w:val="18"/>
                <w:szCs w:val="18"/>
              </w:rPr>
            </w:pPr>
          </w:p>
        </w:tc>
        <w:tc>
          <w:tcPr>
            <w:tcW w:w="850" w:type="dxa"/>
            <w:shd w:val="clear" w:color="auto" w:fill="F79646"/>
          </w:tcPr>
          <w:p w14:paraId="062C6CDD" w14:textId="77777777"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715906F1" w14:textId="77777777" w:rsidR="005E072B" w:rsidRPr="006C537D" w:rsidRDefault="005E072B" w:rsidP="006C537D">
            <w:pPr>
              <w:spacing w:after="0" w:line="240" w:lineRule="auto"/>
              <w:jc w:val="center"/>
              <w:rPr>
                <w:rFonts w:ascii="Tahoma" w:hAnsi="Tahoma" w:cs="Tahoma"/>
                <w:b/>
                <w:bCs/>
                <w:sz w:val="18"/>
                <w:szCs w:val="18"/>
              </w:rPr>
            </w:pPr>
          </w:p>
        </w:tc>
        <w:tc>
          <w:tcPr>
            <w:tcW w:w="911" w:type="dxa"/>
            <w:shd w:val="clear" w:color="auto" w:fill="F79646"/>
          </w:tcPr>
          <w:p w14:paraId="7F6C2F47" w14:textId="77777777" w:rsidR="005E072B" w:rsidRPr="006C537D" w:rsidRDefault="005E072B" w:rsidP="006C537D">
            <w:pPr>
              <w:spacing w:after="0" w:line="240" w:lineRule="auto"/>
              <w:jc w:val="center"/>
              <w:rPr>
                <w:rFonts w:ascii="Tahoma" w:hAnsi="Tahoma" w:cs="Tahoma"/>
                <w:b/>
                <w:bCs/>
                <w:sz w:val="18"/>
                <w:szCs w:val="18"/>
              </w:rPr>
            </w:pPr>
          </w:p>
        </w:tc>
      </w:tr>
    </w:tbl>
    <w:p w14:paraId="6F4635E6" w14:textId="77777777" w:rsidR="005E072B" w:rsidRDefault="005E072B" w:rsidP="00033C71">
      <w:pPr>
        <w:spacing w:after="0" w:line="240" w:lineRule="auto"/>
        <w:jc w:val="both"/>
        <w:rPr>
          <w:rFonts w:ascii="Tahoma" w:hAnsi="Tahoma" w:cs="Tahoma"/>
        </w:rPr>
      </w:pPr>
    </w:p>
    <w:p w14:paraId="386ABA49" w14:textId="5AD3AF21" w:rsidR="00BF165D" w:rsidRDefault="00BF165D" w:rsidP="00033C71">
      <w:pPr>
        <w:spacing w:after="0" w:line="240" w:lineRule="auto"/>
        <w:jc w:val="both"/>
        <w:rPr>
          <w:rFonts w:ascii="Times New Roman" w:hAnsi="Times New Roman"/>
          <w:sz w:val="24"/>
          <w:szCs w:val="24"/>
        </w:rPr>
      </w:pPr>
      <w:r w:rsidRPr="00BF165D">
        <w:rPr>
          <w:rFonts w:ascii="Times New Roman" w:hAnsi="Times New Roman"/>
          <w:sz w:val="24"/>
          <w:szCs w:val="24"/>
        </w:rPr>
        <w:t>Doç. Dr. İmran GÜNDÜZ ALPTÜRKER</w:t>
      </w:r>
      <w:r>
        <w:rPr>
          <w:rFonts w:ascii="Times New Roman" w:hAnsi="Times New Roman"/>
          <w:sz w:val="24"/>
          <w:szCs w:val="24"/>
        </w:rPr>
        <w:t xml:space="preserve"> 13/B-4 uyarınca kadrosu başka birimde olup birimimizde görev yapmaktadır.</w:t>
      </w:r>
    </w:p>
    <w:p w14:paraId="42E842C1" w14:textId="3AB94197" w:rsidR="00BF165D" w:rsidRDefault="00BF165D" w:rsidP="00033C71">
      <w:pPr>
        <w:spacing w:after="0" w:line="240" w:lineRule="auto"/>
        <w:jc w:val="both"/>
        <w:rPr>
          <w:rFonts w:ascii="Times New Roman" w:hAnsi="Times New Roman"/>
          <w:sz w:val="24"/>
          <w:szCs w:val="24"/>
        </w:rPr>
      </w:pPr>
      <w:r>
        <w:rPr>
          <w:rFonts w:ascii="Times New Roman" w:hAnsi="Times New Roman"/>
          <w:sz w:val="24"/>
          <w:szCs w:val="24"/>
        </w:rPr>
        <w:t>Öğr. Gör. Zehra  KURTULGAN 13/B-4 uyarınca kadrosu başka birimde olup birimimizde görev yapmaktadır.</w:t>
      </w:r>
    </w:p>
    <w:p w14:paraId="33E8CE21" w14:textId="77777777" w:rsidR="00BF165D" w:rsidRDefault="00BF165D" w:rsidP="00BF165D">
      <w:pPr>
        <w:spacing w:after="0" w:line="240" w:lineRule="auto"/>
        <w:jc w:val="both"/>
        <w:rPr>
          <w:rFonts w:ascii="Times New Roman" w:hAnsi="Times New Roman"/>
          <w:sz w:val="24"/>
          <w:szCs w:val="24"/>
        </w:rPr>
      </w:pPr>
      <w:r>
        <w:rPr>
          <w:rFonts w:ascii="Times New Roman" w:hAnsi="Times New Roman"/>
          <w:sz w:val="24"/>
          <w:szCs w:val="24"/>
        </w:rPr>
        <w:t>Öğr. Gör. Tolga ARSLAN 13/B-4 uyarınca kadrosu başka birimde olup birimimizde görev yapmaktadır.</w:t>
      </w:r>
    </w:p>
    <w:p w14:paraId="1BF68990" w14:textId="089F3801" w:rsidR="00BF165D" w:rsidRDefault="00BF165D" w:rsidP="00033C71">
      <w:pPr>
        <w:spacing w:after="0" w:line="240" w:lineRule="auto"/>
        <w:jc w:val="both"/>
        <w:rPr>
          <w:rFonts w:ascii="Times New Roman" w:hAnsi="Times New Roman"/>
          <w:sz w:val="24"/>
          <w:szCs w:val="24"/>
        </w:rPr>
      </w:pPr>
      <w:r>
        <w:rPr>
          <w:rFonts w:ascii="Times New Roman" w:hAnsi="Times New Roman"/>
          <w:sz w:val="24"/>
          <w:szCs w:val="24"/>
        </w:rPr>
        <w:t>Öğr. Gör. Hakan AKGÖZ 13/B-4 uyarınca kadrosu başka birimde olup birimimizde görev yapmaktadır.</w:t>
      </w:r>
    </w:p>
    <w:p w14:paraId="2A333DAC" w14:textId="77777777" w:rsidR="00BF165D" w:rsidRDefault="00BF165D" w:rsidP="00BF165D">
      <w:pPr>
        <w:spacing w:after="0" w:line="240" w:lineRule="auto"/>
        <w:jc w:val="both"/>
        <w:rPr>
          <w:rFonts w:ascii="Times New Roman" w:hAnsi="Times New Roman"/>
          <w:sz w:val="24"/>
          <w:szCs w:val="24"/>
        </w:rPr>
      </w:pPr>
      <w:r>
        <w:rPr>
          <w:rFonts w:ascii="Times New Roman" w:hAnsi="Times New Roman"/>
          <w:sz w:val="24"/>
          <w:szCs w:val="24"/>
        </w:rPr>
        <w:t>Öğr. Gör. Dr.  Onur SÖMEN 13/B-4 uyarınca kadrosu başka birimde olup birimimizde görev yapmaktadır.</w:t>
      </w:r>
    </w:p>
    <w:p w14:paraId="6DDC5422" w14:textId="6DD33275" w:rsidR="00BF165D" w:rsidRDefault="00BF165D" w:rsidP="00033C71">
      <w:pPr>
        <w:spacing w:after="0" w:line="240" w:lineRule="auto"/>
        <w:jc w:val="both"/>
        <w:rPr>
          <w:rFonts w:ascii="Times New Roman" w:hAnsi="Times New Roman"/>
          <w:sz w:val="24"/>
          <w:szCs w:val="24"/>
        </w:rPr>
      </w:pPr>
      <w:r>
        <w:rPr>
          <w:rFonts w:ascii="Times New Roman" w:hAnsi="Times New Roman"/>
          <w:sz w:val="24"/>
          <w:szCs w:val="24"/>
        </w:rPr>
        <w:t>Öğr. Gör. Dr. Dilek  YUMRU 13/B-4 uyarınca kadrosu başka birimde olup birimimizde görev yapmaktadır.</w:t>
      </w:r>
    </w:p>
    <w:p w14:paraId="40AADFFA" w14:textId="77777777" w:rsidR="00BF165D" w:rsidRPr="00BF165D" w:rsidRDefault="00BF165D" w:rsidP="00033C71">
      <w:pPr>
        <w:spacing w:after="0" w:line="240" w:lineRule="auto"/>
        <w:jc w:val="both"/>
        <w:rPr>
          <w:rFonts w:ascii="Times New Roman" w:hAnsi="Times New Roman"/>
          <w:sz w:val="24"/>
          <w:szCs w:val="24"/>
        </w:rPr>
      </w:pPr>
    </w:p>
    <w:p w14:paraId="1CC90498" w14:textId="77777777" w:rsidR="00BF165D" w:rsidRPr="00250AAB" w:rsidRDefault="00BF165D" w:rsidP="00033C71">
      <w:pPr>
        <w:spacing w:after="0" w:line="240" w:lineRule="auto"/>
        <w:jc w:val="both"/>
        <w:rPr>
          <w:rFonts w:ascii="Tahoma" w:hAnsi="Tahoma" w:cs="Tahoma"/>
        </w:rPr>
      </w:pPr>
    </w:p>
    <w:p w14:paraId="738EBB27" w14:textId="77777777" w:rsidR="00A425FC" w:rsidRDefault="00A425FC" w:rsidP="00A425FC">
      <w:pPr>
        <w:pStyle w:val="Balk4"/>
        <w:spacing w:before="0" w:after="0"/>
        <w:rPr>
          <w:rFonts w:ascii="Tahoma" w:hAnsi="Tahoma" w:cs="Tahoma"/>
          <w:color w:val="FF0000"/>
          <w:sz w:val="22"/>
          <w:szCs w:val="22"/>
        </w:rPr>
      </w:pPr>
      <w:r>
        <w:rPr>
          <w:rFonts w:ascii="Tahoma" w:hAnsi="Tahoma" w:cs="Tahoma"/>
          <w:sz w:val="24"/>
          <w:szCs w:val="24"/>
        </w:rPr>
        <w:t>4.6</w:t>
      </w:r>
      <w:r w:rsidRPr="00250AAB">
        <w:rPr>
          <w:rFonts w:ascii="Tahoma" w:hAnsi="Tahoma" w:cs="Tahoma"/>
          <w:sz w:val="24"/>
          <w:szCs w:val="24"/>
        </w:rPr>
        <w:t xml:space="preserve">- İdari Personel </w:t>
      </w:r>
      <w:r w:rsidR="003C3388" w:rsidRPr="00E10CBD">
        <w:rPr>
          <w:rFonts w:ascii="Tahoma" w:hAnsi="Tahoma" w:cs="Tahoma"/>
          <w:color w:val="FF0000"/>
          <w:sz w:val="22"/>
          <w:szCs w:val="22"/>
        </w:rPr>
        <w:t>Birimler tarafından hazırlanacak</w:t>
      </w:r>
    </w:p>
    <w:p w14:paraId="45AEB816" w14:textId="77777777" w:rsidR="001E5722" w:rsidRDefault="001E5722" w:rsidP="001E5722">
      <w:pPr>
        <w:spacing w:after="0" w:line="240" w:lineRule="auto"/>
        <w:jc w:val="both"/>
        <w:rPr>
          <w:rFonts w:ascii="Tahoma" w:hAnsi="Tahoma" w:cs="Tahoma"/>
        </w:rPr>
      </w:pPr>
      <w:r>
        <w:rPr>
          <w:rFonts w:ascii="Tahoma" w:hAnsi="Tahoma" w:cs="Tahoma"/>
        </w:rPr>
        <w:t>BU TABLO SADECE KADROSU BİRİMDE OLAN PERSONELİ KAPSAYACAK ŞEKİLDE YAPILACAKTIR. AYRICA TABLO ALTINA ……… PERSONEL 13/B-4 UYARINCA PERSONEL KADROSU BAŞKA BİRİMDE OLUP BİRİMİMİZDE GÖREV YAPMAKTA, …. PERSONEL KADROSU BİRİMİMİZDE OLUP BAŞKA BİRİMDE GÖREV YAPMAKTADIR ŞEKLİNDE NOT DÜŞÜLECEK.</w:t>
      </w:r>
    </w:p>
    <w:p w14:paraId="5AD8F3A4" w14:textId="77777777" w:rsidR="00A425FC" w:rsidRPr="00250AAB" w:rsidRDefault="00A425FC" w:rsidP="00A425FC">
      <w:pPr>
        <w:spacing w:after="0" w:line="240" w:lineRule="auto"/>
        <w:jc w:val="both"/>
        <w:rPr>
          <w:rFonts w:ascii="Tahoma" w:hAnsi="Tahoma" w:cs="Tahoma"/>
        </w:rPr>
      </w:pPr>
    </w:p>
    <w:tbl>
      <w:tblPr>
        <w:tblW w:w="82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0"/>
        <w:gridCol w:w="993"/>
        <w:gridCol w:w="992"/>
        <w:gridCol w:w="1276"/>
        <w:gridCol w:w="1468"/>
      </w:tblGrid>
      <w:tr w:rsidR="00A425FC" w:rsidRPr="006C537D" w14:paraId="531CD8FB" w14:textId="77777777" w:rsidTr="006C537D">
        <w:tc>
          <w:tcPr>
            <w:tcW w:w="8239" w:type="dxa"/>
            <w:gridSpan w:val="5"/>
            <w:shd w:val="clear" w:color="auto" w:fill="F79646"/>
          </w:tcPr>
          <w:p w14:paraId="5007B7A3" w14:textId="77777777" w:rsidR="00A425FC" w:rsidRPr="006C537D" w:rsidRDefault="00A425FC" w:rsidP="001F061B">
            <w:pPr>
              <w:pStyle w:val="Stil3"/>
              <w:rPr>
                <w:b w:val="0"/>
                <w:bCs w:val="0"/>
                <w:color w:val="auto"/>
                <w:sz w:val="18"/>
                <w:szCs w:val="18"/>
              </w:rPr>
            </w:pPr>
            <w:bookmarkStart w:id="38" w:name="_Toc188444309"/>
            <w:r w:rsidRPr="006C537D">
              <w:rPr>
                <w:b w:val="0"/>
                <w:bCs w:val="0"/>
                <w:color w:val="auto"/>
                <w:sz w:val="18"/>
                <w:szCs w:val="18"/>
              </w:rPr>
              <w:lastRenderedPageBreak/>
              <w:t xml:space="preserve">Tablo </w:t>
            </w:r>
            <w:r w:rsidR="0089035E" w:rsidRPr="006C537D">
              <w:rPr>
                <w:b w:val="0"/>
                <w:bCs w:val="0"/>
                <w:color w:val="auto"/>
                <w:sz w:val="18"/>
                <w:szCs w:val="18"/>
              </w:rPr>
              <w:t>X</w:t>
            </w:r>
            <w:r w:rsidRPr="006C537D">
              <w:rPr>
                <w:b w:val="0"/>
                <w:bCs w:val="0"/>
                <w:color w:val="auto"/>
                <w:sz w:val="18"/>
                <w:szCs w:val="18"/>
              </w:rPr>
              <w:t>. İdari Personel (Kadroların Doluluk Oranına Göre)</w:t>
            </w:r>
            <w:bookmarkEnd w:id="38"/>
          </w:p>
        </w:tc>
      </w:tr>
      <w:tr w:rsidR="00A425FC" w:rsidRPr="006C537D" w14:paraId="773186E9" w14:textId="77777777" w:rsidTr="006C537D">
        <w:tc>
          <w:tcPr>
            <w:tcW w:w="3510" w:type="dxa"/>
            <w:shd w:val="clear" w:color="auto" w:fill="D9D9D9"/>
            <w:vAlign w:val="center"/>
            <w:hideMark/>
          </w:tcPr>
          <w:p w14:paraId="14BCFD30"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Hizmet</w:t>
            </w:r>
            <w:r w:rsidR="000C33EF" w:rsidRPr="006C537D">
              <w:rPr>
                <w:rFonts w:ascii="Tahoma" w:hAnsi="Tahoma" w:cs="Tahoma"/>
                <w:b/>
                <w:bCs/>
                <w:sz w:val="18"/>
                <w:szCs w:val="18"/>
              </w:rPr>
              <w:t xml:space="preserve"> </w:t>
            </w:r>
            <w:r w:rsidRPr="006C537D">
              <w:rPr>
                <w:rFonts w:ascii="Tahoma" w:hAnsi="Tahoma" w:cs="Tahoma"/>
                <w:b/>
                <w:bCs/>
                <w:sz w:val="18"/>
                <w:szCs w:val="18"/>
              </w:rPr>
              <w:t>Sınıflandırması</w:t>
            </w:r>
          </w:p>
        </w:tc>
        <w:tc>
          <w:tcPr>
            <w:tcW w:w="993" w:type="dxa"/>
            <w:shd w:val="clear" w:color="auto" w:fill="D9D9D9"/>
            <w:vAlign w:val="center"/>
            <w:hideMark/>
          </w:tcPr>
          <w:p w14:paraId="3149D269"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w:t>
            </w:r>
          </w:p>
        </w:tc>
        <w:tc>
          <w:tcPr>
            <w:tcW w:w="992" w:type="dxa"/>
            <w:shd w:val="clear" w:color="auto" w:fill="D9D9D9"/>
            <w:noWrap/>
            <w:vAlign w:val="center"/>
            <w:hideMark/>
          </w:tcPr>
          <w:p w14:paraId="7819D3EB"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Boş</w:t>
            </w:r>
          </w:p>
        </w:tc>
        <w:tc>
          <w:tcPr>
            <w:tcW w:w="1276" w:type="dxa"/>
            <w:shd w:val="clear" w:color="auto" w:fill="D9D9D9"/>
            <w:vAlign w:val="center"/>
          </w:tcPr>
          <w:p w14:paraId="11E3CD0B"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c>
          <w:tcPr>
            <w:tcW w:w="1468" w:type="dxa"/>
            <w:shd w:val="clear" w:color="auto" w:fill="D9D9D9"/>
            <w:vAlign w:val="center"/>
            <w:hideMark/>
          </w:tcPr>
          <w:p w14:paraId="6B3DDD69"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Doluluk Oranı</w:t>
            </w:r>
          </w:p>
          <w:p w14:paraId="3F63EABF"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w:t>
            </w:r>
          </w:p>
        </w:tc>
      </w:tr>
      <w:tr w:rsidR="00244241" w:rsidRPr="006C537D" w14:paraId="4ECFF7BE" w14:textId="77777777" w:rsidTr="00244241">
        <w:tc>
          <w:tcPr>
            <w:tcW w:w="3510" w:type="dxa"/>
            <w:hideMark/>
          </w:tcPr>
          <w:p w14:paraId="42119D9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Genel İdari Hizmetler Sınıfı</w:t>
            </w:r>
          </w:p>
        </w:tc>
        <w:tc>
          <w:tcPr>
            <w:tcW w:w="993" w:type="dxa"/>
          </w:tcPr>
          <w:p w14:paraId="38D6A682" w14:textId="0475F68D" w:rsidR="00244241" w:rsidRPr="006C537D" w:rsidRDefault="00CF51C9" w:rsidP="00244241">
            <w:pPr>
              <w:spacing w:after="0" w:line="240" w:lineRule="auto"/>
              <w:jc w:val="center"/>
              <w:rPr>
                <w:rFonts w:ascii="Tahoma" w:hAnsi="Tahoma" w:cs="Tahoma"/>
                <w:sz w:val="18"/>
                <w:szCs w:val="18"/>
              </w:rPr>
            </w:pPr>
            <w:r>
              <w:rPr>
                <w:rFonts w:ascii="Tahoma" w:hAnsi="Tahoma" w:cs="Tahoma"/>
                <w:sz w:val="18"/>
                <w:szCs w:val="18"/>
              </w:rPr>
              <w:t>1</w:t>
            </w:r>
          </w:p>
        </w:tc>
        <w:tc>
          <w:tcPr>
            <w:tcW w:w="992" w:type="dxa"/>
            <w:hideMark/>
          </w:tcPr>
          <w:p w14:paraId="1DBE931C" w14:textId="3C803F49" w:rsidR="00244241" w:rsidRPr="006C537D" w:rsidRDefault="00244241" w:rsidP="00244241">
            <w:pPr>
              <w:spacing w:after="0" w:line="240" w:lineRule="auto"/>
              <w:jc w:val="center"/>
              <w:rPr>
                <w:rFonts w:ascii="Tahoma" w:hAnsi="Tahoma" w:cs="Tahoma"/>
                <w:bCs/>
                <w:sz w:val="18"/>
                <w:szCs w:val="18"/>
              </w:rPr>
            </w:pPr>
          </w:p>
        </w:tc>
        <w:tc>
          <w:tcPr>
            <w:tcW w:w="1276" w:type="dxa"/>
          </w:tcPr>
          <w:p w14:paraId="331E5065"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2CFF0783"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269FEADE" w14:textId="77777777" w:rsidTr="00244241">
        <w:tc>
          <w:tcPr>
            <w:tcW w:w="3510" w:type="dxa"/>
            <w:hideMark/>
          </w:tcPr>
          <w:p w14:paraId="1B6014FC"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Teknik Hizmetler Sınıfı</w:t>
            </w:r>
          </w:p>
        </w:tc>
        <w:tc>
          <w:tcPr>
            <w:tcW w:w="993" w:type="dxa"/>
          </w:tcPr>
          <w:p w14:paraId="5011BCAC" w14:textId="5531F641" w:rsidR="00244241" w:rsidRPr="006C537D" w:rsidRDefault="00244241" w:rsidP="00244241">
            <w:pPr>
              <w:spacing w:after="0" w:line="240" w:lineRule="auto"/>
              <w:jc w:val="center"/>
              <w:rPr>
                <w:rFonts w:ascii="Tahoma" w:hAnsi="Tahoma" w:cs="Tahoma"/>
                <w:sz w:val="18"/>
                <w:szCs w:val="18"/>
              </w:rPr>
            </w:pPr>
          </w:p>
        </w:tc>
        <w:tc>
          <w:tcPr>
            <w:tcW w:w="992" w:type="dxa"/>
            <w:hideMark/>
          </w:tcPr>
          <w:p w14:paraId="537FE401" w14:textId="4F07149C"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6C5AEC2D"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7723772D"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7AF91BA5" w14:textId="77777777" w:rsidTr="00244241">
        <w:tc>
          <w:tcPr>
            <w:tcW w:w="3510" w:type="dxa"/>
            <w:hideMark/>
          </w:tcPr>
          <w:p w14:paraId="6002015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Sağlık Hizmetleri Sınıfı</w:t>
            </w:r>
          </w:p>
        </w:tc>
        <w:tc>
          <w:tcPr>
            <w:tcW w:w="993" w:type="dxa"/>
          </w:tcPr>
          <w:p w14:paraId="47F962E2" w14:textId="78C0FDB1" w:rsidR="00244241" w:rsidRPr="006C537D" w:rsidRDefault="00244241" w:rsidP="00244241">
            <w:pPr>
              <w:spacing w:after="0" w:line="240" w:lineRule="auto"/>
              <w:jc w:val="center"/>
              <w:rPr>
                <w:rFonts w:ascii="Tahoma" w:hAnsi="Tahoma" w:cs="Tahoma"/>
                <w:sz w:val="18"/>
                <w:szCs w:val="18"/>
              </w:rPr>
            </w:pPr>
          </w:p>
        </w:tc>
        <w:tc>
          <w:tcPr>
            <w:tcW w:w="992" w:type="dxa"/>
            <w:hideMark/>
          </w:tcPr>
          <w:p w14:paraId="45534581" w14:textId="5DAE8F98"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269E31B1"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1DE52640"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69AC8FAC" w14:textId="77777777" w:rsidTr="00244241">
        <w:tc>
          <w:tcPr>
            <w:tcW w:w="3510" w:type="dxa"/>
            <w:hideMark/>
          </w:tcPr>
          <w:p w14:paraId="41A68433"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Eğitim ve Öğretim Hizmetleri Sınıfı</w:t>
            </w:r>
          </w:p>
        </w:tc>
        <w:tc>
          <w:tcPr>
            <w:tcW w:w="993" w:type="dxa"/>
          </w:tcPr>
          <w:p w14:paraId="2C2A6ABA" w14:textId="1ED16697" w:rsidR="00244241" w:rsidRPr="006C537D" w:rsidRDefault="00244241" w:rsidP="00244241">
            <w:pPr>
              <w:spacing w:after="0" w:line="240" w:lineRule="auto"/>
              <w:jc w:val="center"/>
              <w:rPr>
                <w:rFonts w:ascii="Tahoma" w:hAnsi="Tahoma" w:cs="Tahoma"/>
                <w:sz w:val="18"/>
                <w:szCs w:val="18"/>
              </w:rPr>
            </w:pPr>
          </w:p>
        </w:tc>
        <w:tc>
          <w:tcPr>
            <w:tcW w:w="992" w:type="dxa"/>
            <w:hideMark/>
          </w:tcPr>
          <w:p w14:paraId="724D1F02" w14:textId="0CC79BC7"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13AB8DD5"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376CF2D4"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0B0B636F" w14:textId="77777777" w:rsidTr="00244241">
        <w:tc>
          <w:tcPr>
            <w:tcW w:w="3510" w:type="dxa"/>
            <w:hideMark/>
          </w:tcPr>
          <w:p w14:paraId="1C109F77"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Avukatlık Hizmetleri Sınıfı</w:t>
            </w:r>
          </w:p>
        </w:tc>
        <w:tc>
          <w:tcPr>
            <w:tcW w:w="993" w:type="dxa"/>
          </w:tcPr>
          <w:p w14:paraId="44C253E0" w14:textId="625968EC" w:rsidR="00244241" w:rsidRPr="006C537D" w:rsidRDefault="00244241" w:rsidP="00244241">
            <w:pPr>
              <w:spacing w:after="0" w:line="240" w:lineRule="auto"/>
              <w:jc w:val="center"/>
              <w:rPr>
                <w:rFonts w:ascii="Tahoma" w:hAnsi="Tahoma" w:cs="Tahoma"/>
                <w:sz w:val="18"/>
                <w:szCs w:val="18"/>
              </w:rPr>
            </w:pPr>
          </w:p>
        </w:tc>
        <w:tc>
          <w:tcPr>
            <w:tcW w:w="992" w:type="dxa"/>
            <w:hideMark/>
          </w:tcPr>
          <w:p w14:paraId="6E188254" w14:textId="60AFE7CC"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3D4CB512"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42CB4463"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1BA56698" w14:textId="77777777" w:rsidTr="00244241">
        <w:tc>
          <w:tcPr>
            <w:tcW w:w="3510" w:type="dxa"/>
            <w:hideMark/>
          </w:tcPr>
          <w:p w14:paraId="4EF24827"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Din Hizmetleri Sınıfı</w:t>
            </w:r>
          </w:p>
        </w:tc>
        <w:tc>
          <w:tcPr>
            <w:tcW w:w="993" w:type="dxa"/>
          </w:tcPr>
          <w:p w14:paraId="3FC6EE2A" w14:textId="1B1B1D2C" w:rsidR="00244241" w:rsidRPr="006C537D" w:rsidRDefault="00244241" w:rsidP="00244241">
            <w:pPr>
              <w:spacing w:after="0" w:line="240" w:lineRule="auto"/>
              <w:jc w:val="center"/>
              <w:rPr>
                <w:rFonts w:ascii="Tahoma" w:hAnsi="Tahoma" w:cs="Tahoma"/>
                <w:sz w:val="18"/>
                <w:szCs w:val="18"/>
              </w:rPr>
            </w:pPr>
          </w:p>
        </w:tc>
        <w:tc>
          <w:tcPr>
            <w:tcW w:w="992" w:type="dxa"/>
            <w:hideMark/>
          </w:tcPr>
          <w:p w14:paraId="4DAB8D9C" w14:textId="575C7A63"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49647708"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2E37542F"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56472262" w14:textId="77777777" w:rsidTr="00244241">
        <w:tc>
          <w:tcPr>
            <w:tcW w:w="3510" w:type="dxa"/>
            <w:hideMark/>
          </w:tcPr>
          <w:p w14:paraId="335D8EB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Yardımcı Hizmetler Sınıfı</w:t>
            </w:r>
          </w:p>
        </w:tc>
        <w:tc>
          <w:tcPr>
            <w:tcW w:w="993" w:type="dxa"/>
          </w:tcPr>
          <w:p w14:paraId="2737DBFE" w14:textId="7A3AE8FD" w:rsidR="00244241" w:rsidRPr="006C537D" w:rsidRDefault="00244241" w:rsidP="00244241">
            <w:pPr>
              <w:spacing w:after="0" w:line="240" w:lineRule="auto"/>
              <w:jc w:val="center"/>
              <w:rPr>
                <w:rFonts w:ascii="Tahoma" w:hAnsi="Tahoma" w:cs="Tahoma"/>
                <w:sz w:val="18"/>
                <w:szCs w:val="18"/>
              </w:rPr>
            </w:pPr>
          </w:p>
        </w:tc>
        <w:tc>
          <w:tcPr>
            <w:tcW w:w="992" w:type="dxa"/>
            <w:hideMark/>
          </w:tcPr>
          <w:p w14:paraId="24FF61E3" w14:textId="11D01CC8"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745B074C"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6333D389"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3B20D10C" w14:textId="77777777" w:rsidTr="006C537D">
        <w:tc>
          <w:tcPr>
            <w:tcW w:w="3510" w:type="dxa"/>
            <w:shd w:val="clear" w:color="auto" w:fill="F79646"/>
            <w:hideMark/>
          </w:tcPr>
          <w:p w14:paraId="01FEEDDC"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3" w:type="dxa"/>
            <w:shd w:val="clear" w:color="auto" w:fill="F79646"/>
            <w:hideMark/>
          </w:tcPr>
          <w:p w14:paraId="2BF7C5BF" w14:textId="77777777" w:rsidR="00244241" w:rsidRPr="006C537D" w:rsidRDefault="00244241" w:rsidP="00244241">
            <w:pPr>
              <w:spacing w:after="0" w:line="240" w:lineRule="auto"/>
              <w:jc w:val="center"/>
              <w:rPr>
                <w:rFonts w:ascii="Tahoma" w:hAnsi="Tahoma" w:cs="Tahoma"/>
                <w:b/>
                <w:bCs/>
                <w:sz w:val="18"/>
                <w:szCs w:val="18"/>
              </w:rPr>
            </w:pPr>
          </w:p>
        </w:tc>
        <w:tc>
          <w:tcPr>
            <w:tcW w:w="992" w:type="dxa"/>
            <w:shd w:val="clear" w:color="auto" w:fill="F79646"/>
            <w:hideMark/>
          </w:tcPr>
          <w:p w14:paraId="5B6A0C66" w14:textId="77777777" w:rsidR="00244241" w:rsidRPr="006C537D" w:rsidRDefault="00244241" w:rsidP="00244241">
            <w:pPr>
              <w:spacing w:after="0" w:line="240" w:lineRule="auto"/>
              <w:jc w:val="center"/>
              <w:rPr>
                <w:rFonts w:ascii="Tahoma" w:hAnsi="Tahoma" w:cs="Tahoma"/>
                <w:b/>
                <w:bCs/>
                <w:sz w:val="18"/>
                <w:szCs w:val="18"/>
              </w:rPr>
            </w:pPr>
          </w:p>
        </w:tc>
        <w:tc>
          <w:tcPr>
            <w:tcW w:w="1276" w:type="dxa"/>
            <w:shd w:val="clear" w:color="auto" w:fill="F79646"/>
          </w:tcPr>
          <w:p w14:paraId="0E6A97FF" w14:textId="77777777" w:rsidR="00244241" w:rsidRPr="006C537D" w:rsidRDefault="00244241" w:rsidP="00244241">
            <w:pPr>
              <w:spacing w:after="0" w:line="240" w:lineRule="auto"/>
              <w:jc w:val="center"/>
              <w:rPr>
                <w:rFonts w:ascii="Tahoma" w:hAnsi="Tahoma" w:cs="Tahoma"/>
                <w:b/>
                <w:bCs/>
                <w:sz w:val="18"/>
                <w:szCs w:val="18"/>
              </w:rPr>
            </w:pPr>
          </w:p>
        </w:tc>
        <w:tc>
          <w:tcPr>
            <w:tcW w:w="1468" w:type="dxa"/>
            <w:shd w:val="clear" w:color="auto" w:fill="F79646"/>
          </w:tcPr>
          <w:p w14:paraId="2A55DD8A" w14:textId="77777777" w:rsidR="00244241" w:rsidRPr="006C537D" w:rsidRDefault="00244241" w:rsidP="00244241">
            <w:pPr>
              <w:spacing w:after="0" w:line="240" w:lineRule="auto"/>
              <w:jc w:val="center"/>
              <w:rPr>
                <w:rFonts w:ascii="Tahoma" w:hAnsi="Tahoma" w:cs="Tahoma"/>
                <w:b/>
                <w:bCs/>
                <w:sz w:val="18"/>
                <w:szCs w:val="18"/>
              </w:rPr>
            </w:pPr>
          </w:p>
        </w:tc>
      </w:tr>
    </w:tbl>
    <w:p w14:paraId="750091FF" w14:textId="77777777" w:rsidR="00A425FC" w:rsidRPr="00250AAB" w:rsidRDefault="00A425FC" w:rsidP="00A425FC">
      <w:pPr>
        <w:spacing w:after="0" w:line="240" w:lineRule="auto"/>
        <w:jc w:val="both"/>
        <w:rPr>
          <w:rFonts w:ascii="Tahoma" w:hAnsi="Tahoma" w:cs="Tahoma"/>
        </w:rPr>
      </w:pPr>
    </w:p>
    <w:p w14:paraId="31EDDF45" w14:textId="77777777" w:rsidR="00D3066D" w:rsidRPr="00250AAB" w:rsidRDefault="00E309E3" w:rsidP="00033C71">
      <w:pPr>
        <w:pStyle w:val="Balk4"/>
        <w:spacing w:before="0" w:after="0"/>
        <w:rPr>
          <w:rFonts w:ascii="Tahoma" w:hAnsi="Tahoma" w:cs="Tahoma"/>
          <w:sz w:val="24"/>
          <w:szCs w:val="24"/>
        </w:rPr>
      </w:pPr>
      <w:r>
        <w:rPr>
          <w:rFonts w:ascii="Tahoma" w:hAnsi="Tahoma" w:cs="Tahoma"/>
          <w:sz w:val="24"/>
          <w:szCs w:val="24"/>
        </w:rPr>
        <w:t xml:space="preserve">4.11- Sözleşmeli </w:t>
      </w:r>
      <w:r w:rsidR="00D3066D" w:rsidRPr="00250AAB">
        <w:rPr>
          <w:rFonts w:ascii="Tahoma" w:hAnsi="Tahoma" w:cs="Tahoma"/>
          <w:sz w:val="24"/>
          <w:szCs w:val="24"/>
        </w:rPr>
        <w:t>Personel ve Geçici İşçiler</w:t>
      </w:r>
      <w:r w:rsidR="003C3388">
        <w:rPr>
          <w:rFonts w:ascii="Tahoma" w:hAnsi="Tahoma" w:cs="Tahoma"/>
          <w:sz w:val="24"/>
          <w:szCs w:val="24"/>
        </w:rPr>
        <w:t xml:space="preserve"> </w:t>
      </w:r>
      <w:r w:rsidR="003C3388" w:rsidRPr="00E10CBD">
        <w:rPr>
          <w:rFonts w:ascii="Tahoma" w:hAnsi="Tahoma" w:cs="Tahoma"/>
          <w:color w:val="FF0000"/>
          <w:sz w:val="22"/>
          <w:szCs w:val="22"/>
        </w:rPr>
        <w:t>Birimler tarafından hazırlanacak</w:t>
      </w:r>
    </w:p>
    <w:p w14:paraId="0D9B28D2" w14:textId="77777777" w:rsidR="00D3066D" w:rsidRPr="00250AAB" w:rsidRDefault="00D3066D" w:rsidP="00033C71">
      <w:pPr>
        <w:spacing w:after="0" w:line="240" w:lineRule="auto"/>
        <w:jc w:val="both"/>
        <w:rPr>
          <w:rFonts w:ascii="Tahoma" w:hAnsi="Tahoma" w:cs="Tahoma"/>
        </w:rPr>
      </w:pPr>
    </w:p>
    <w:tbl>
      <w:tblPr>
        <w:tblW w:w="7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1134"/>
        <w:gridCol w:w="992"/>
        <w:gridCol w:w="1276"/>
        <w:gridCol w:w="1559"/>
      </w:tblGrid>
      <w:tr w:rsidR="00D3066D" w:rsidRPr="006C537D" w14:paraId="1B655E37" w14:textId="77777777" w:rsidTr="006C537D">
        <w:tc>
          <w:tcPr>
            <w:tcW w:w="7763" w:type="dxa"/>
            <w:gridSpan w:val="5"/>
            <w:shd w:val="clear" w:color="auto" w:fill="F79646"/>
            <w:hideMark/>
          </w:tcPr>
          <w:p w14:paraId="1479B019" w14:textId="77777777" w:rsidR="00D3066D" w:rsidRPr="006C537D" w:rsidRDefault="00D3066D" w:rsidP="00D33D55">
            <w:pPr>
              <w:pStyle w:val="Stil3"/>
              <w:rPr>
                <w:b w:val="0"/>
                <w:bCs w:val="0"/>
                <w:color w:val="FFFFFF"/>
                <w:sz w:val="18"/>
                <w:szCs w:val="18"/>
              </w:rPr>
            </w:pPr>
            <w:bookmarkStart w:id="39" w:name="_Toc188444310"/>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Sözleşmeli Personel ve Geçici İşçiler (Çalıştıkları</w:t>
            </w:r>
            <w:r w:rsidR="00D33D55" w:rsidRPr="006C537D">
              <w:rPr>
                <w:b w:val="0"/>
                <w:bCs w:val="0"/>
                <w:sz w:val="18"/>
                <w:szCs w:val="18"/>
              </w:rPr>
              <w:t xml:space="preserve"> </w:t>
            </w:r>
            <w:r w:rsidRPr="006C537D">
              <w:rPr>
                <w:b w:val="0"/>
                <w:bCs w:val="0"/>
                <w:sz w:val="18"/>
                <w:szCs w:val="18"/>
              </w:rPr>
              <w:t>Pozisyona Göre)</w:t>
            </w:r>
            <w:bookmarkEnd w:id="39"/>
          </w:p>
        </w:tc>
      </w:tr>
      <w:tr w:rsidR="00D3066D" w:rsidRPr="006C537D" w14:paraId="7E654F40" w14:textId="77777777" w:rsidTr="006C537D">
        <w:tc>
          <w:tcPr>
            <w:tcW w:w="2802" w:type="dxa"/>
            <w:shd w:val="clear" w:color="auto" w:fill="D9D9D9"/>
            <w:vAlign w:val="center"/>
            <w:hideMark/>
          </w:tcPr>
          <w:p w14:paraId="1ADC2120"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Kadro</w:t>
            </w:r>
          </w:p>
        </w:tc>
        <w:tc>
          <w:tcPr>
            <w:tcW w:w="1134" w:type="dxa"/>
            <w:shd w:val="clear" w:color="auto" w:fill="D9D9D9"/>
            <w:vAlign w:val="center"/>
            <w:hideMark/>
          </w:tcPr>
          <w:p w14:paraId="09EF847F"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Dolu</w:t>
            </w:r>
          </w:p>
        </w:tc>
        <w:tc>
          <w:tcPr>
            <w:tcW w:w="992" w:type="dxa"/>
            <w:shd w:val="clear" w:color="auto" w:fill="D9D9D9"/>
            <w:vAlign w:val="center"/>
            <w:hideMark/>
          </w:tcPr>
          <w:p w14:paraId="44BAB4A2"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Boş</w:t>
            </w:r>
          </w:p>
        </w:tc>
        <w:tc>
          <w:tcPr>
            <w:tcW w:w="1276" w:type="dxa"/>
            <w:shd w:val="clear" w:color="auto" w:fill="D9D9D9"/>
            <w:vAlign w:val="center"/>
            <w:hideMark/>
          </w:tcPr>
          <w:p w14:paraId="49B0830B"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c>
          <w:tcPr>
            <w:tcW w:w="1559" w:type="dxa"/>
            <w:shd w:val="clear" w:color="auto" w:fill="D9D9D9"/>
            <w:vAlign w:val="center"/>
            <w:hideMark/>
          </w:tcPr>
          <w:p w14:paraId="13A00ED2"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Doluluk Oranı (%)</w:t>
            </w:r>
          </w:p>
        </w:tc>
      </w:tr>
      <w:tr w:rsidR="00D3066D" w:rsidRPr="006C537D" w14:paraId="3BD27EED" w14:textId="77777777" w:rsidTr="006C537D">
        <w:tc>
          <w:tcPr>
            <w:tcW w:w="2802" w:type="dxa"/>
            <w:hideMark/>
          </w:tcPr>
          <w:p w14:paraId="0F9E3699"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4/B Sözleşmeli Personel</w:t>
            </w:r>
          </w:p>
        </w:tc>
        <w:tc>
          <w:tcPr>
            <w:tcW w:w="1134" w:type="dxa"/>
            <w:hideMark/>
          </w:tcPr>
          <w:p w14:paraId="43A1583C"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1FC2C8AB" w14:textId="4109211B"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0E991DEB"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231D7306" w14:textId="77777777" w:rsidR="00D3066D" w:rsidRPr="006C537D" w:rsidRDefault="00D3066D" w:rsidP="006C537D">
            <w:pPr>
              <w:spacing w:after="0" w:line="240" w:lineRule="auto"/>
              <w:jc w:val="center"/>
              <w:rPr>
                <w:rFonts w:ascii="Tahoma" w:hAnsi="Tahoma" w:cs="Tahoma"/>
                <w:color w:val="000000"/>
                <w:sz w:val="18"/>
                <w:szCs w:val="18"/>
              </w:rPr>
            </w:pPr>
          </w:p>
        </w:tc>
      </w:tr>
      <w:tr w:rsidR="008331A6" w:rsidRPr="006C537D" w14:paraId="45EE370D" w14:textId="77777777" w:rsidTr="006C537D">
        <w:tc>
          <w:tcPr>
            <w:tcW w:w="2802" w:type="dxa"/>
            <w:hideMark/>
          </w:tcPr>
          <w:p w14:paraId="155C2A75" w14:textId="77777777" w:rsidR="008331A6" w:rsidRPr="006C537D" w:rsidRDefault="008331A6" w:rsidP="006C537D">
            <w:pPr>
              <w:spacing w:after="0" w:line="240" w:lineRule="auto"/>
              <w:rPr>
                <w:rFonts w:ascii="Tahoma" w:hAnsi="Tahoma" w:cs="Tahoma"/>
                <w:b/>
                <w:bCs/>
                <w:color w:val="000000"/>
                <w:sz w:val="18"/>
                <w:szCs w:val="18"/>
              </w:rPr>
            </w:pPr>
            <w:r>
              <w:rPr>
                <w:rFonts w:ascii="Tahoma" w:hAnsi="Tahoma" w:cs="Tahoma"/>
                <w:b/>
                <w:bCs/>
                <w:color w:val="000000"/>
                <w:sz w:val="18"/>
                <w:szCs w:val="18"/>
              </w:rPr>
              <w:t>4/C Personel</w:t>
            </w:r>
          </w:p>
        </w:tc>
        <w:tc>
          <w:tcPr>
            <w:tcW w:w="1134" w:type="dxa"/>
            <w:hideMark/>
          </w:tcPr>
          <w:p w14:paraId="0BD5949D" w14:textId="77777777" w:rsidR="008331A6" w:rsidRPr="006C537D" w:rsidRDefault="008331A6" w:rsidP="006C537D">
            <w:pPr>
              <w:spacing w:after="0" w:line="240" w:lineRule="auto"/>
              <w:jc w:val="center"/>
              <w:rPr>
                <w:rFonts w:ascii="Tahoma" w:hAnsi="Tahoma" w:cs="Tahoma"/>
                <w:color w:val="000000"/>
                <w:sz w:val="18"/>
                <w:szCs w:val="18"/>
              </w:rPr>
            </w:pPr>
          </w:p>
        </w:tc>
        <w:tc>
          <w:tcPr>
            <w:tcW w:w="992" w:type="dxa"/>
            <w:hideMark/>
          </w:tcPr>
          <w:p w14:paraId="1BB2F0CD" w14:textId="1647D191" w:rsidR="008331A6"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3ACCB0EE" w14:textId="77777777" w:rsidR="008331A6" w:rsidRPr="006C537D" w:rsidRDefault="008331A6" w:rsidP="006C537D">
            <w:pPr>
              <w:spacing w:after="0" w:line="240" w:lineRule="auto"/>
              <w:jc w:val="center"/>
              <w:rPr>
                <w:rFonts w:ascii="Tahoma" w:hAnsi="Tahoma" w:cs="Tahoma"/>
                <w:color w:val="000000"/>
                <w:sz w:val="18"/>
                <w:szCs w:val="18"/>
              </w:rPr>
            </w:pPr>
          </w:p>
        </w:tc>
        <w:tc>
          <w:tcPr>
            <w:tcW w:w="1559" w:type="dxa"/>
            <w:hideMark/>
          </w:tcPr>
          <w:p w14:paraId="59AC66BD" w14:textId="77777777" w:rsidR="008331A6" w:rsidRPr="006C537D" w:rsidRDefault="008331A6" w:rsidP="006C537D">
            <w:pPr>
              <w:spacing w:after="0" w:line="240" w:lineRule="auto"/>
              <w:jc w:val="center"/>
              <w:rPr>
                <w:rFonts w:ascii="Tahoma" w:hAnsi="Tahoma" w:cs="Tahoma"/>
                <w:color w:val="000000"/>
                <w:sz w:val="18"/>
                <w:szCs w:val="18"/>
              </w:rPr>
            </w:pPr>
          </w:p>
        </w:tc>
      </w:tr>
      <w:tr w:rsidR="00D3066D" w:rsidRPr="006C537D" w14:paraId="32F3EB5E" w14:textId="77777777" w:rsidTr="006C537D">
        <w:tc>
          <w:tcPr>
            <w:tcW w:w="2802" w:type="dxa"/>
            <w:hideMark/>
          </w:tcPr>
          <w:p w14:paraId="5EC2D81F"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Geçici İşçiler (Vizeli)</w:t>
            </w:r>
          </w:p>
        </w:tc>
        <w:tc>
          <w:tcPr>
            <w:tcW w:w="1134" w:type="dxa"/>
            <w:hideMark/>
          </w:tcPr>
          <w:p w14:paraId="73E9F467"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7151F6C5" w14:textId="5C3F6976"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7074DE5F"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4E83D7A0" w14:textId="77777777" w:rsidR="00D3066D" w:rsidRPr="006C537D" w:rsidRDefault="00D3066D" w:rsidP="006C537D">
            <w:pPr>
              <w:spacing w:after="0" w:line="240" w:lineRule="auto"/>
              <w:jc w:val="center"/>
              <w:rPr>
                <w:rFonts w:ascii="Tahoma" w:hAnsi="Tahoma" w:cs="Tahoma"/>
                <w:color w:val="000000"/>
                <w:sz w:val="18"/>
                <w:szCs w:val="18"/>
              </w:rPr>
            </w:pPr>
          </w:p>
        </w:tc>
      </w:tr>
      <w:tr w:rsidR="00D3066D" w:rsidRPr="006C537D" w14:paraId="3E3D06F4" w14:textId="77777777" w:rsidTr="006C537D">
        <w:tc>
          <w:tcPr>
            <w:tcW w:w="2802" w:type="dxa"/>
            <w:hideMark/>
          </w:tcPr>
          <w:p w14:paraId="5299519C"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Geçici İşçiler (Vizesiz)</w:t>
            </w:r>
          </w:p>
        </w:tc>
        <w:tc>
          <w:tcPr>
            <w:tcW w:w="1134" w:type="dxa"/>
            <w:hideMark/>
          </w:tcPr>
          <w:p w14:paraId="5EDCAD0E"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52E7D4B1" w14:textId="0DB55218"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22D765A4"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3C63082A" w14:textId="77777777" w:rsidR="00D3066D" w:rsidRPr="006C537D" w:rsidRDefault="00D3066D" w:rsidP="006C537D">
            <w:pPr>
              <w:spacing w:after="0" w:line="240" w:lineRule="auto"/>
              <w:jc w:val="center"/>
              <w:rPr>
                <w:rFonts w:ascii="Tahoma" w:hAnsi="Tahoma" w:cs="Tahoma"/>
                <w:color w:val="000000"/>
                <w:sz w:val="18"/>
                <w:szCs w:val="18"/>
              </w:rPr>
            </w:pPr>
          </w:p>
        </w:tc>
      </w:tr>
      <w:tr w:rsidR="00D3066D" w:rsidRPr="006C537D" w14:paraId="27C51306" w14:textId="77777777" w:rsidTr="006C537D">
        <w:tc>
          <w:tcPr>
            <w:tcW w:w="2802" w:type="dxa"/>
            <w:shd w:val="clear" w:color="auto" w:fill="F79646"/>
            <w:hideMark/>
          </w:tcPr>
          <w:p w14:paraId="4640945C"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Toplam</w:t>
            </w:r>
          </w:p>
        </w:tc>
        <w:tc>
          <w:tcPr>
            <w:tcW w:w="1134" w:type="dxa"/>
            <w:shd w:val="clear" w:color="auto" w:fill="F79646"/>
            <w:hideMark/>
          </w:tcPr>
          <w:p w14:paraId="36885F78"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992" w:type="dxa"/>
            <w:shd w:val="clear" w:color="auto" w:fill="F79646"/>
            <w:hideMark/>
          </w:tcPr>
          <w:p w14:paraId="28C35477"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1276" w:type="dxa"/>
            <w:shd w:val="clear" w:color="auto" w:fill="F79646"/>
            <w:hideMark/>
          </w:tcPr>
          <w:p w14:paraId="688C12D9"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1559" w:type="dxa"/>
            <w:shd w:val="clear" w:color="auto" w:fill="F79646"/>
            <w:hideMark/>
          </w:tcPr>
          <w:p w14:paraId="60BC02D2" w14:textId="77777777" w:rsidR="00D3066D" w:rsidRPr="006C537D" w:rsidRDefault="00D3066D" w:rsidP="006C537D">
            <w:pPr>
              <w:spacing w:after="0" w:line="240" w:lineRule="auto"/>
              <w:jc w:val="center"/>
              <w:rPr>
                <w:rFonts w:ascii="Tahoma" w:hAnsi="Tahoma" w:cs="Tahoma"/>
                <w:b/>
                <w:bCs/>
                <w:color w:val="000000"/>
                <w:sz w:val="18"/>
                <w:szCs w:val="18"/>
              </w:rPr>
            </w:pPr>
          </w:p>
        </w:tc>
      </w:tr>
    </w:tbl>
    <w:p w14:paraId="4E7793C3" w14:textId="77777777" w:rsidR="00D3066D" w:rsidRPr="00250AAB" w:rsidRDefault="00D3066D" w:rsidP="00033C71">
      <w:pPr>
        <w:spacing w:after="0" w:line="240" w:lineRule="auto"/>
        <w:jc w:val="both"/>
        <w:rPr>
          <w:rFonts w:ascii="Tahoma" w:hAnsi="Tahoma" w:cs="Tahoma"/>
        </w:rPr>
      </w:pPr>
    </w:p>
    <w:tbl>
      <w:tblPr>
        <w:tblW w:w="54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9"/>
        <w:gridCol w:w="2835"/>
      </w:tblGrid>
      <w:tr w:rsidR="00D3066D" w:rsidRPr="006C537D" w14:paraId="492012E6" w14:textId="77777777" w:rsidTr="0076508C">
        <w:tc>
          <w:tcPr>
            <w:tcW w:w="5404" w:type="dxa"/>
            <w:gridSpan w:val="2"/>
            <w:tcBorders>
              <w:bottom w:val="single" w:sz="8" w:space="0" w:color="auto"/>
            </w:tcBorders>
            <w:shd w:val="clear" w:color="auto" w:fill="F79646"/>
            <w:hideMark/>
          </w:tcPr>
          <w:p w14:paraId="5C6C7DB9" w14:textId="77777777" w:rsidR="00D3066D" w:rsidRPr="006C537D" w:rsidRDefault="00D3066D" w:rsidP="00C74647">
            <w:pPr>
              <w:pStyle w:val="Stil3"/>
              <w:rPr>
                <w:b w:val="0"/>
                <w:bCs w:val="0"/>
                <w:color w:val="auto"/>
                <w:sz w:val="18"/>
                <w:szCs w:val="18"/>
              </w:rPr>
            </w:pPr>
            <w:bookmarkStart w:id="40" w:name="_Toc188444311"/>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 xml:space="preserve">. Hizmet </w:t>
            </w:r>
            <w:proofErr w:type="spellStart"/>
            <w:r w:rsidRPr="006C537D">
              <w:rPr>
                <w:b w:val="0"/>
                <w:bCs w:val="0"/>
                <w:color w:val="auto"/>
                <w:sz w:val="18"/>
                <w:szCs w:val="18"/>
              </w:rPr>
              <w:t>Satınalma</w:t>
            </w:r>
            <w:proofErr w:type="spellEnd"/>
            <w:r w:rsidRPr="006C537D">
              <w:rPr>
                <w:b w:val="0"/>
                <w:bCs w:val="0"/>
                <w:color w:val="auto"/>
                <w:sz w:val="18"/>
                <w:szCs w:val="18"/>
              </w:rPr>
              <w:t xml:space="preserve"> Yoluyla Çalıştırılan Personel</w:t>
            </w:r>
            <w:bookmarkEnd w:id="40"/>
          </w:p>
        </w:tc>
      </w:tr>
      <w:tr w:rsidR="00D3066D" w:rsidRPr="006C537D" w14:paraId="7C8615D3" w14:textId="77777777" w:rsidTr="00D34935">
        <w:trPr>
          <w:cantSplit/>
          <w:trHeight w:hRule="exact" w:val="284"/>
        </w:trPr>
        <w:tc>
          <w:tcPr>
            <w:tcW w:w="2569" w:type="dxa"/>
            <w:shd w:val="clear" w:color="auto" w:fill="D9D9D9"/>
            <w:hideMark/>
          </w:tcPr>
          <w:p w14:paraId="6E81E296"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Hizmet Çeşidi</w:t>
            </w:r>
          </w:p>
        </w:tc>
        <w:tc>
          <w:tcPr>
            <w:tcW w:w="2835" w:type="dxa"/>
            <w:shd w:val="clear" w:color="auto" w:fill="D9D9D9"/>
            <w:hideMark/>
          </w:tcPr>
          <w:p w14:paraId="07DE76F4" w14:textId="77777777" w:rsidR="00D3066D" w:rsidRPr="006C537D" w:rsidRDefault="00D3066D" w:rsidP="006C537D">
            <w:pPr>
              <w:spacing w:after="0" w:line="240" w:lineRule="auto"/>
              <w:jc w:val="center"/>
              <w:rPr>
                <w:rFonts w:ascii="Tahoma" w:hAnsi="Tahoma" w:cs="Tahoma"/>
                <w:b/>
                <w:bCs/>
                <w:sz w:val="18"/>
                <w:szCs w:val="18"/>
              </w:rPr>
            </w:pPr>
            <w:r w:rsidRPr="006C537D">
              <w:rPr>
                <w:rFonts w:ascii="Tahoma" w:hAnsi="Tahoma" w:cs="Tahoma"/>
                <w:b/>
                <w:bCs/>
                <w:sz w:val="18"/>
                <w:szCs w:val="18"/>
              </w:rPr>
              <w:t>Kişi Sayısı</w:t>
            </w:r>
          </w:p>
        </w:tc>
      </w:tr>
      <w:tr w:rsidR="00D3066D" w:rsidRPr="006C537D" w14:paraId="794FB4AC" w14:textId="77777777" w:rsidTr="00D34935">
        <w:trPr>
          <w:cantSplit/>
          <w:trHeight w:hRule="exact" w:val="284"/>
        </w:trPr>
        <w:tc>
          <w:tcPr>
            <w:tcW w:w="2569" w:type="dxa"/>
            <w:hideMark/>
          </w:tcPr>
          <w:p w14:paraId="3F003FC8"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Temizlik Hizmeti</w:t>
            </w:r>
          </w:p>
        </w:tc>
        <w:tc>
          <w:tcPr>
            <w:tcW w:w="2835" w:type="dxa"/>
            <w:hideMark/>
          </w:tcPr>
          <w:p w14:paraId="079BA683" w14:textId="001B1A05"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26343275" w14:textId="77777777" w:rsidTr="00D34935">
        <w:trPr>
          <w:cantSplit/>
          <w:trHeight w:hRule="exact" w:val="284"/>
        </w:trPr>
        <w:tc>
          <w:tcPr>
            <w:tcW w:w="2569" w:type="dxa"/>
            <w:hideMark/>
          </w:tcPr>
          <w:p w14:paraId="01D31676"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Güvenlik Hizmeti</w:t>
            </w:r>
          </w:p>
        </w:tc>
        <w:tc>
          <w:tcPr>
            <w:tcW w:w="2835" w:type="dxa"/>
            <w:hideMark/>
          </w:tcPr>
          <w:p w14:paraId="1A11569B" w14:textId="2AC1E73E"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4935" w:rsidRPr="006C537D" w14:paraId="3E0AFD02" w14:textId="77777777" w:rsidTr="00D34935">
        <w:trPr>
          <w:cantSplit/>
          <w:trHeight w:hRule="exact" w:val="284"/>
        </w:trPr>
        <w:tc>
          <w:tcPr>
            <w:tcW w:w="2569" w:type="dxa"/>
            <w:hideMark/>
          </w:tcPr>
          <w:p w14:paraId="3B807B2F" w14:textId="77777777" w:rsidR="00D34935" w:rsidRPr="006C537D" w:rsidRDefault="00D34935" w:rsidP="006C537D">
            <w:pPr>
              <w:spacing w:after="0" w:line="240" w:lineRule="auto"/>
              <w:rPr>
                <w:rFonts w:ascii="Tahoma" w:hAnsi="Tahoma" w:cs="Tahoma"/>
                <w:b/>
                <w:bCs/>
                <w:sz w:val="18"/>
                <w:szCs w:val="18"/>
              </w:rPr>
            </w:pPr>
            <w:r w:rsidRPr="006C537D">
              <w:rPr>
                <w:rFonts w:ascii="Tahoma" w:hAnsi="Tahoma" w:cs="Tahoma"/>
                <w:b/>
                <w:bCs/>
                <w:sz w:val="18"/>
                <w:szCs w:val="18"/>
              </w:rPr>
              <w:t>Yemek Hizmeti</w:t>
            </w:r>
          </w:p>
        </w:tc>
        <w:tc>
          <w:tcPr>
            <w:tcW w:w="2835" w:type="dxa"/>
            <w:hideMark/>
          </w:tcPr>
          <w:p w14:paraId="4B029B42" w14:textId="6BD0FC8E" w:rsidR="00D34935"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52C4A8E6" w14:textId="77777777" w:rsidTr="00D34935">
        <w:trPr>
          <w:cantSplit/>
          <w:trHeight w:hRule="exact" w:val="284"/>
        </w:trPr>
        <w:tc>
          <w:tcPr>
            <w:tcW w:w="2569" w:type="dxa"/>
            <w:tcBorders>
              <w:bottom w:val="single" w:sz="8" w:space="0" w:color="auto"/>
            </w:tcBorders>
            <w:hideMark/>
          </w:tcPr>
          <w:p w14:paraId="4698FAE3" w14:textId="77777777" w:rsidR="00D3066D" w:rsidRPr="006C537D" w:rsidRDefault="009D7778"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75DDA30A" w14:textId="4B75C34E"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9D07D1" w:rsidRPr="006C537D" w14:paraId="661221F4" w14:textId="77777777" w:rsidTr="00D34935">
        <w:trPr>
          <w:cantSplit/>
          <w:trHeight w:hRule="exact" w:val="284"/>
        </w:trPr>
        <w:tc>
          <w:tcPr>
            <w:tcW w:w="2569" w:type="dxa"/>
            <w:tcBorders>
              <w:bottom w:val="single" w:sz="8" w:space="0" w:color="auto"/>
            </w:tcBorders>
            <w:hideMark/>
          </w:tcPr>
          <w:p w14:paraId="5D90598B" w14:textId="77777777" w:rsidR="009D07D1" w:rsidRDefault="009D07D1"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05C8091C" w14:textId="7FD25A94" w:rsidR="009D07D1"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76176952" w14:textId="77777777" w:rsidTr="00D34935">
        <w:trPr>
          <w:cantSplit/>
          <w:trHeight w:hRule="exact" w:val="284"/>
        </w:trPr>
        <w:tc>
          <w:tcPr>
            <w:tcW w:w="2569" w:type="dxa"/>
            <w:shd w:val="clear" w:color="auto" w:fill="F79646"/>
            <w:hideMark/>
          </w:tcPr>
          <w:p w14:paraId="60AD82FA"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2835" w:type="dxa"/>
            <w:shd w:val="clear" w:color="auto" w:fill="F79646"/>
            <w:hideMark/>
          </w:tcPr>
          <w:p w14:paraId="7B869BE4" w14:textId="77777777" w:rsidR="00D3066D" w:rsidRPr="006C537D" w:rsidRDefault="00D3066D" w:rsidP="006C537D">
            <w:pPr>
              <w:spacing w:after="0" w:line="240" w:lineRule="auto"/>
              <w:jc w:val="center"/>
              <w:rPr>
                <w:rFonts w:ascii="Tahoma" w:hAnsi="Tahoma" w:cs="Tahoma"/>
                <w:b/>
                <w:bCs/>
                <w:sz w:val="18"/>
                <w:szCs w:val="18"/>
              </w:rPr>
            </w:pPr>
          </w:p>
        </w:tc>
      </w:tr>
    </w:tbl>
    <w:p w14:paraId="7B30536A" w14:textId="77777777" w:rsidR="00D3066D" w:rsidRPr="00250AAB" w:rsidRDefault="00D3066D" w:rsidP="00033C71">
      <w:pPr>
        <w:spacing w:after="0" w:line="240" w:lineRule="auto"/>
        <w:jc w:val="both"/>
        <w:rPr>
          <w:rFonts w:ascii="Tahoma" w:hAnsi="Tahoma" w:cs="Tahoma"/>
        </w:rPr>
      </w:pPr>
    </w:p>
    <w:p w14:paraId="74657103" w14:textId="77777777" w:rsidR="00D3066D" w:rsidRDefault="00D3066D" w:rsidP="00033C71">
      <w:pPr>
        <w:spacing w:after="0" w:line="240" w:lineRule="auto"/>
        <w:jc w:val="both"/>
        <w:rPr>
          <w:rFonts w:ascii="Tahoma" w:hAnsi="Tahoma" w:cs="Tahoma"/>
        </w:rPr>
      </w:pPr>
    </w:p>
    <w:p w14:paraId="2302A246" w14:textId="23E36074" w:rsidR="00CF51C9" w:rsidRDefault="00CF51C9" w:rsidP="00033C71">
      <w:pPr>
        <w:spacing w:after="0" w:line="240" w:lineRule="auto"/>
        <w:jc w:val="both"/>
        <w:rPr>
          <w:rFonts w:ascii="Tahoma" w:hAnsi="Tahoma" w:cs="Tahoma"/>
        </w:rPr>
      </w:pPr>
      <w:r>
        <w:rPr>
          <w:rFonts w:ascii="Tahoma" w:hAnsi="Tahoma" w:cs="Tahoma"/>
        </w:rPr>
        <w:t xml:space="preserve">Beşir İSTEMİ   13/B-4   uyarınca personel kadrosu başka birimde olup birimimizde görev yapmaktadır. </w:t>
      </w:r>
    </w:p>
    <w:p w14:paraId="3463AA0B" w14:textId="77777777" w:rsidR="00CF51C9" w:rsidRDefault="00CF51C9" w:rsidP="00033C71">
      <w:pPr>
        <w:spacing w:after="0" w:line="240" w:lineRule="auto"/>
        <w:jc w:val="both"/>
        <w:rPr>
          <w:rFonts w:ascii="Tahoma" w:hAnsi="Tahoma" w:cs="Tahoma"/>
        </w:rPr>
      </w:pPr>
    </w:p>
    <w:p w14:paraId="267DDF4D" w14:textId="77777777" w:rsidR="00CF51C9" w:rsidRDefault="00CF51C9" w:rsidP="00033C71">
      <w:pPr>
        <w:spacing w:after="0" w:line="240" w:lineRule="auto"/>
        <w:jc w:val="both"/>
        <w:rPr>
          <w:rFonts w:ascii="Tahoma" w:hAnsi="Tahoma" w:cs="Tahoma"/>
        </w:rPr>
      </w:pPr>
      <w:r>
        <w:rPr>
          <w:rFonts w:ascii="Tahoma" w:hAnsi="Tahoma" w:cs="Tahoma"/>
        </w:rPr>
        <w:t>Muhammet Göktürk YAHŞİ    13/B-4   uyarınca personel kadrosu başka birimde olup birimimizde görev yapmaktadır.</w:t>
      </w:r>
    </w:p>
    <w:p w14:paraId="1097BBDB" w14:textId="77777777" w:rsidR="00A7145F" w:rsidRDefault="00A7145F" w:rsidP="00033C71">
      <w:pPr>
        <w:spacing w:after="0" w:line="240" w:lineRule="auto"/>
        <w:jc w:val="both"/>
        <w:rPr>
          <w:rFonts w:ascii="Tahoma" w:hAnsi="Tahoma" w:cs="Tahoma"/>
        </w:rPr>
      </w:pPr>
    </w:p>
    <w:p w14:paraId="482D6025" w14:textId="79B767A3" w:rsidR="00A7145F" w:rsidRDefault="00A7145F" w:rsidP="00A7145F">
      <w:pPr>
        <w:spacing w:after="0" w:line="240" w:lineRule="auto"/>
        <w:jc w:val="both"/>
        <w:rPr>
          <w:rFonts w:ascii="Tahoma" w:hAnsi="Tahoma" w:cs="Tahoma"/>
        </w:rPr>
      </w:pPr>
      <w:r>
        <w:rPr>
          <w:rFonts w:ascii="Tahoma" w:hAnsi="Tahoma" w:cs="Tahoma"/>
        </w:rPr>
        <w:t>Ömer ŞAHBAZ      13/B-4   uyarınca personel kadrosu başka birimde olup birimimizde görev yapmaktadır.</w:t>
      </w:r>
    </w:p>
    <w:p w14:paraId="30B8F8AF" w14:textId="77777777" w:rsidR="00A7145F" w:rsidRDefault="00A7145F" w:rsidP="00033C71">
      <w:pPr>
        <w:spacing w:after="0" w:line="240" w:lineRule="auto"/>
        <w:jc w:val="both"/>
        <w:rPr>
          <w:rFonts w:ascii="Tahoma" w:hAnsi="Tahoma" w:cs="Tahoma"/>
        </w:rPr>
      </w:pPr>
    </w:p>
    <w:p w14:paraId="2D94A65B" w14:textId="77777777" w:rsidR="00895DD1" w:rsidRDefault="00895DD1" w:rsidP="00033C71">
      <w:pPr>
        <w:spacing w:after="0" w:line="240" w:lineRule="auto"/>
        <w:jc w:val="both"/>
        <w:rPr>
          <w:rFonts w:ascii="Tahoma" w:hAnsi="Tahoma" w:cs="Tahoma"/>
        </w:rPr>
      </w:pPr>
    </w:p>
    <w:p w14:paraId="3AEC58F9" w14:textId="77777777" w:rsidR="00EC3121" w:rsidRDefault="00EC3121" w:rsidP="00EC3121">
      <w:pPr>
        <w:spacing w:after="0" w:line="240" w:lineRule="auto"/>
        <w:jc w:val="both"/>
        <w:rPr>
          <w:rFonts w:ascii="Tahoma" w:hAnsi="Tahoma" w:cs="Tahoma"/>
        </w:rPr>
      </w:pPr>
      <w:r>
        <w:rPr>
          <w:rFonts w:ascii="Tahoma" w:hAnsi="Tahoma" w:cs="Tahoma"/>
        </w:rPr>
        <w:t xml:space="preserve">LEVENT ÇELİK  ,   </w:t>
      </w:r>
      <w:r>
        <w:rPr>
          <w:rFonts w:ascii="Tahoma" w:hAnsi="Tahoma" w:cs="Tahoma"/>
        </w:rPr>
        <w:t>13/B-4   uyarınca personel kadrosu başka birimde olup birimimizde görev yapmaktadır.</w:t>
      </w:r>
    </w:p>
    <w:p w14:paraId="07FD079E" w14:textId="181E0A06" w:rsidR="00EC3121" w:rsidRPr="00250AAB" w:rsidRDefault="00EC3121" w:rsidP="00033C71">
      <w:pPr>
        <w:spacing w:after="0" w:line="240" w:lineRule="auto"/>
        <w:jc w:val="both"/>
        <w:rPr>
          <w:rFonts w:ascii="Tahoma" w:hAnsi="Tahoma" w:cs="Tahoma"/>
        </w:rPr>
        <w:sectPr w:rsidR="00EC3121" w:rsidRPr="00250AAB" w:rsidSect="006972F1">
          <w:footerReference w:type="default" r:id="rId18"/>
          <w:footnotePr>
            <w:pos w:val="beneathText"/>
          </w:footnotePr>
          <w:pgSz w:w="12240" w:h="15840"/>
          <w:pgMar w:top="1418" w:right="1418" w:bottom="1418" w:left="1418" w:header="709" w:footer="272" w:gutter="0"/>
          <w:cols w:space="708"/>
        </w:sectPr>
      </w:pPr>
    </w:p>
    <w:p w14:paraId="1119E07D"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41" w:name="_Toc170721338"/>
      <w:bookmarkStart w:id="42" w:name="_Toc285845804"/>
      <w:bookmarkStart w:id="43" w:name="_Toc188444330"/>
      <w:bookmarkEnd w:id="41"/>
      <w:r w:rsidRPr="00654D0A">
        <w:rPr>
          <w:rFonts w:cs="Tahoma"/>
          <w:i/>
          <w:iCs/>
          <w:sz w:val="24"/>
          <w:szCs w:val="24"/>
        </w:rPr>
        <w:lastRenderedPageBreak/>
        <w:t>5- Sunulan Hizmetler</w:t>
      </w:r>
      <w:bookmarkEnd w:id="42"/>
      <w:bookmarkEnd w:id="43"/>
      <w:r w:rsidRPr="00654D0A">
        <w:rPr>
          <w:rFonts w:cs="Tahoma"/>
          <w:i/>
          <w:iCs/>
          <w:sz w:val="24"/>
          <w:szCs w:val="24"/>
        </w:rPr>
        <w:t xml:space="preserve"> </w:t>
      </w:r>
    </w:p>
    <w:p w14:paraId="28C5D5B5" w14:textId="77777777" w:rsidR="005E072B" w:rsidRPr="00250AAB" w:rsidRDefault="005E072B" w:rsidP="00033C71">
      <w:pPr>
        <w:tabs>
          <w:tab w:val="left" w:pos="0"/>
        </w:tabs>
        <w:spacing w:after="0" w:line="240" w:lineRule="auto"/>
        <w:jc w:val="both"/>
        <w:rPr>
          <w:rFonts w:ascii="Tahoma" w:hAnsi="Tahoma" w:cs="Tahoma"/>
        </w:rPr>
      </w:pPr>
    </w:p>
    <w:p w14:paraId="48A4405E" w14:textId="77777777" w:rsidR="005E072B" w:rsidRPr="00E10CBD" w:rsidRDefault="005E072B" w:rsidP="002374A1">
      <w:pPr>
        <w:pStyle w:val="Balk4"/>
        <w:spacing w:before="0" w:after="0"/>
        <w:rPr>
          <w:rFonts w:ascii="Tahoma" w:hAnsi="Tahoma" w:cs="Tahoma"/>
          <w:b w:val="0"/>
          <w:sz w:val="22"/>
          <w:szCs w:val="22"/>
        </w:rPr>
      </w:pPr>
      <w:r w:rsidRPr="00250AAB">
        <w:rPr>
          <w:rFonts w:ascii="Tahoma" w:hAnsi="Tahoma" w:cs="Tahoma"/>
          <w:sz w:val="24"/>
          <w:szCs w:val="24"/>
        </w:rPr>
        <w:t xml:space="preserve">5.1.Eğitim Hizmetleri </w:t>
      </w:r>
      <w:r w:rsidRPr="00250AAB">
        <w:rPr>
          <w:rFonts w:ascii="Tahoma" w:hAnsi="Tahoma" w:cs="Tahoma"/>
          <w:bCs w:val="0"/>
        </w:rPr>
        <w:t xml:space="preserve"> </w:t>
      </w:r>
      <w:r w:rsidR="008A1DA8" w:rsidRPr="00E10CBD">
        <w:rPr>
          <w:rFonts w:ascii="Tahoma" w:hAnsi="Tahoma" w:cs="Tahoma"/>
          <w:color w:val="FF0000"/>
          <w:sz w:val="22"/>
          <w:szCs w:val="22"/>
        </w:rPr>
        <w:t>Birimler tarafından hazırla</w:t>
      </w:r>
      <w:r w:rsidR="00D33D55">
        <w:rPr>
          <w:rFonts w:ascii="Tahoma" w:hAnsi="Tahoma" w:cs="Tahoma"/>
          <w:color w:val="FF0000"/>
          <w:sz w:val="22"/>
          <w:szCs w:val="22"/>
        </w:rPr>
        <w:t>na</w:t>
      </w:r>
      <w:r w:rsidR="008A1DA8" w:rsidRPr="00E10CBD">
        <w:rPr>
          <w:rFonts w:ascii="Tahoma" w:hAnsi="Tahoma" w:cs="Tahoma"/>
          <w:color w:val="FF0000"/>
          <w:sz w:val="22"/>
          <w:szCs w:val="22"/>
        </w:rPr>
        <w:t>cak, ayrıca genel durum Öğrenci İşleri Daire Başkanlığınca sunulacaktır.</w:t>
      </w:r>
    </w:p>
    <w:p w14:paraId="60463827" w14:textId="77777777" w:rsidR="005E072B" w:rsidRPr="00250AAB" w:rsidRDefault="005E072B" w:rsidP="00033C71">
      <w:pPr>
        <w:spacing w:after="0" w:line="240" w:lineRule="auto"/>
        <w:jc w:val="both"/>
        <w:rPr>
          <w:rFonts w:ascii="Tahoma" w:hAnsi="Tahoma" w:cs="Tahoma"/>
          <w:b/>
        </w:rPr>
      </w:pPr>
    </w:p>
    <w:tbl>
      <w:tblPr>
        <w:tblW w:w="99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850"/>
        <w:gridCol w:w="851"/>
        <w:gridCol w:w="850"/>
        <w:gridCol w:w="851"/>
        <w:gridCol w:w="766"/>
        <w:gridCol w:w="793"/>
        <w:gridCol w:w="817"/>
        <w:gridCol w:w="709"/>
        <w:gridCol w:w="1025"/>
      </w:tblGrid>
      <w:tr w:rsidR="005E072B" w:rsidRPr="006C537D" w14:paraId="711C1999" w14:textId="77777777" w:rsidTr="006C537D">
        <w:tc>
          <w:tcPr>
            <w:tcW w:w="9922" w:type="dxa"/>
            <w:gridSpan w:val="10"/>
            <w:shd w:val="clear" w:color="auto" w:fill="F79646"/>
          </w:tcPr>
          <w:p w14:paraId="00E5207D" w14:textId="77777777" w:rsidR="005E072B" w:rsidRPr="006C537D" w:rsidRDefault="005E072B" w:rsidP="006872CD">
            <w:pPr>
              <w:pStyle w:val="Stil3"/>
              <w:rPr>
                <w:b w:val="0"/>
                <w:bCs w:val="0"/>
                <w:sz w:val="18"/>
                <w:szCs w:val="18"/>
              </w:rPr>
            </w:pPr>
            <w:bookmarkStart w:id="44" w:name="_Toc188444312"/>
            <w:r w:rsidRPr="006C537D">
              <w:rPr>
                <w:b w:val="0"/>
                <w:bCs w:val="0"/>
                <w:sz w:val="18"/>
                <w:szCs w:val="18"/>
              </w:rPr>
              <w:t xml:space="preserve">Tablo </w:t>
            </w:r>
            <w:r w:rsidR="0089035E" w:rsidRPr="006C537D">
              <w:rPr>
                <w:b w:val="0"/>
                <w:bCs w:val="0"/>
                <w:sz w:val="18"/>
                <w:szCs w:val="18"/>
              </w:rPr>
              <w:t>X</w:t>
            </w:r>
            <w:r w:rsidR="003C3924">
              <w:rPr>
                <w:b w:val="0"/>
                <w:bCs w:val="0"/>
                <w:sz w:val="18"/>
                <w:szCs w:val="18"/>
              </w:rPr>
              <w:t xml:space="preserve">. </w:t>
            </w:r>
            <w:r w:rsidRPr="006C537D">
              <w:rPr>
                <w:b w:val="0"/>
                <w:bCs w:val="0"/>
                <w:sz w:val="18"/>
                <w:szCs w:val="18"/>
              </w:rPr>
              <w:t>Öğrenci Sayıları</w:t>
            </w:r>
            <w:bookmarkEnd w:id="44"/>
          </w:p>
        </w:tc>
      </w:tr>
      <w:tr w:rsidR="005E072B" w:rsidRPr="006C537D" w14:paraId="441E7C7A" w14:textId="77777777" w:rsidTr="006C537D">
        <w:tc>
          <w:tcPr>
            <w:tcW w:w="2410" w:type="dxa"/>
            <w:vMerge w:val="restart"/>
            <w:shd w:val="clear" w:color="auto" w:fill="D9D9D9"/>
            <w:vAlign w:val="center"/>
          </w:tcPr>
          <w:p w14:paraId="5E0EF9A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Birimin Adı</w:t>
            </w:r>
          </w:p>
        </w:tc>
        <w:tc>
          <w:tcPr>
            <w:tcW w:w="2551" w:type="dxa"/>
            <w:gridSpan w:val="3"/>
            <w:shd w:val="clear" w:color="auto" w:fill="D9D9D9"/>
            <w:vAlign w:val="center"/>
          </w:tcPr>
          <w:p w14:paraId="7F8C061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 Öğretim</w:t>
            </w:r>
          </w:p>
        </w:tc>
        <w:tc>
          <w:tcPr>
            <w:tcW w:w="2410" w:type="dxa"/>
            <w:gridSpan w:val="3"/>
            <w:shd w:val="clear" w:color="auto" w:fill="D9D9D9"/>
            <w:vAlign w:val="center"/>
          </w:tcPr>
          <w:p w14:paraId="39D236F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II. Öğretim</w:t>
            </w:r>
          </w:p>
        </w:tc>
        <w:tc>
          <w:tcPr>
            <w:tcW w:w="1526" w:type="dxa"/>
            <w:gridSpan w:val="2"/>
            <w:shd w:val="clear" w:color="auto" w:fill="D9D9D9"/>
            <w:vAlign w:val="center"/>
          </w:tcPr>
          <w:p w14:paraId="509435FE"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1025" w:type="dxa"/>
            <w:vMerge w:val="restart"/>
            <w:shd w:val="clear" w:color="auto" w:fill="D9D9D9"/>
            <w:vAlign w:val="center"/>
          </w:tcPr>
          <w:p w14:paraId="60E81FF2"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r>
      <w:tr w:rsidR="005E072B" w:rsidRPr="006C537D" w14:paraId="15D029FF" w14:textId="77777777" w:rsidTr="006C537D">
        <w:tc>
          <w:tcPr>
            <w:tcW w:w="2410" w:type="dxa"/>
            <w:vMerge/>
            <w:shd w:val="clear" w:color="auto" w:fill="D9D9D9"/>
          </w:tcPr>
          <w:p w14:paraId="609A2DEF" w14:textId="77777777" w:rsidR="005E072B" w:rsidRPr="006C537D" w:rsidRDefault="005E072B" w:rsidP="006C537D">
            <w:pPr>
              <w:spacing w:after="0" w:line="240" w:lineRule="auto"/>
              <w:jc w:val="center"/>
              <w:rPr>
                <w:rFonts w:ascii="Tahoma" w:hAnsi="Tahoma" w:cs="Tahoma"/>
                <w:b/>
                <w:bCs/>
                <w:sz w:val="18"/>
                <w:szCs w:val="18"/>
              </w:rPr>
            </w:pPr>
          </w:p>
        </w:tc>
        <w:tc>
          <w:tcPr>
            <w:tcW w:w="850" w:type="dxa"/>
            <w:shd w:val="clear" w:color="auto" w:fill="D9D9D9"/>
          </w:tcPr>
          <w:p w14:paraId="15E10CF5"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851" w:type="dxa"/>
            <w:shd w:val="clear" w:color="auto" w:fill="D9D9D9"/>
          </w:tcPr>
          <w:p w14:paraId="75BAD26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850" w:type="dxa"/>
            <w:shd w:val="clear" w:color="auto" w:fill="D9D9D9"/>
          </w:tcPr>
          <w:p w14:paraId="1B2639C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51" w:type="dxa"/>
            <w:shd w:val="clear" w:color="auto" w:fill="D9D9D9"/>
          </w:tcPr>
          <w:p w14:paraId="2483F72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66" w:type="dxa"/>
            <w:shd w:val="clear" w:color="auto" w:fill="D9D9D9"/>
          </w:tcPr>
          <w:p w14:paraId="75ACE41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793" w:type="dxa"/>
            <w:shd w:val="clear" w:color="auto" w:fill="D9D9D9"/>
          </w:tcPr>
          <w:p w14:paraId="04B803AE"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17" w:type="dxa"/>
            <w:shd w:val="clear" w:color="auto" w:fill="D9D9D9"/>
          </w:tcPr>
          <w:p w14:paraId="2271E748"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09" w:type="dxa"/>
            <w:shd w:val="clear" w:color="auto" w:fill="D9D9D9"/>
          </w:tcPr>
          <w:p w14:paraId="06C26A0F"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1025" w:type="dxa"/>
            <w:vMerge/>
            <w:shd w:val="clear" w:color="auto" w:fill="D9D9D9"/>
          </w:tcPr>
          <w:p w14:paraId="6B6B7E10" w14:textId="77777777" w:rsidR="005E072B" w:rsidRPr="006C537D" w:rsidRDefault="005E072B" w:rsidP="006C537D">
            <w:pPr>
              <w:spacing w:after="0" w:line="240" w:lineRule="auto"/>
              <w:rPr>
                <w:rFonts w:ascii="Tahoma" w:hAnsi="Tahoma" w:cs="Tahoma"/>
                <w:b/>
                <w:bCs/>
                <w:sz w:val="18"/>
                <w:szCs w:val="18"/>
              </w:rPr>
            </w:pPr>
          </w:p>
        </w:tc>
      </w:tr>
      <w:tr w:rsidR="002374A1" w:rsidRPr="006C537D" w14:paraId="7A4860E1" w14:textId="77777777" w:rsidTr="006C537D">
        <w:tc>
          <w:tcPr>
            <w:tcW w:w="2410" w:type="dxa"/>
          </w:tcPr>
          <w:p w14:paraId="6DE7CA9D"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054E4F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3E0C25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608CE2D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7E649E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8AD5AC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D7FC7C1"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A1EF395"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073650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5F6DB5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5C5208B" w14:textId="77777777" w:rsidTr="006C537D">
        <w:tc>
          <w:tcPr>
            <w:tcW w:w="2410" w:type="dxa"/>
          </w:tcPr>
          <w:p w14:paraId="45B98941"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9D363A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DA29366"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20FD7D9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7C87D1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1730C9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5B773D1"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9E30D2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67BED5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2B4D766E"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5181758" w14:textId="77777777" w:rsidTr="006C537D">
        <w:tc>
          <w:tcPr>
            <w:tcW w:w="2410" w:type="dxa"/>
          </w:tcPr>
          <w:p w14:paraId="067E526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72B43E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1D9E27F"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6ED2DE3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AA44AD6"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BD7BFA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1EDFF6D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10E0834"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25D61C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7D9DB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34BA5CD9" w14:textId="77777777" w:rsidTr="006C537D">
        <w:tc>
          <w:tcPr>
            <w:tcW w:w="2410" w:type="dxa"/>
          </w:tcPr>
          <w:p w14:paraId="38448F11"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931620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689B09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B4907E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BC0B10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A538B3E"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211AA7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AC60C2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ACDC58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31EEEC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1425FAD" w14:textId="77777777" w:rsidTr="006C537D">
        <w:tc>
          <w:tcPr>
            <w:tcW w:w="2410" w:type="dxa"/>
          </w:tcPr>
          <w:p w14:paraId="6C88B889"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41C597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EA0906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0CFBFE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D0161D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912A6E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B98EDA9"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4E26A1F"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5D0E1FAC"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1E1DF5B"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E597129" w14:textId="77777777" w:rsidTr="006C537D">
        <w:tc>
          <w:tcPr>
            <w:tcW w:w="2410" w:type="dxa"/>
          </w:tcPr>
          <w:p w14:paraId="7A5D63D6"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BCC007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C3B2C5A"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5213F0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77CC510"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8A0F3D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1B86BA2"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B05F37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E5A700D"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E898FAC"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D9F9BDB" w14:textId="77777777" w:rsidTr="006C537D">
        <w:tc>
          <w:tcPr>
            <w:tcW w:w="2410" w:type="dxa"/>
          </w:tcPr>
          <w:p w14:paraId="6856E3C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86DE1E6"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A8017C2"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7F1C5A3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DBD1F8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B6E951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C599B19"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49FD377"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2805DB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197F50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B4BA499" w14:textId="77777777" w:rsidTr="006C537D">
        <w:tc>
          <w:tcPr>
            <w:tcW w:w="2410" w:type="dxa"/>
          </w:tcPr>
          <w:p w14:paraId="0F2AEEA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D11A10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85B842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9E89FC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C45B10A"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8A5A520"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5BC83F4"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1F24D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1D5606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1DFA1B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D3E2DEB" w14:textId="77777777" w:rsidTr="006C537D">
        <w:tc>
          <w:tcPr>
            <w:tcW w:w="2410" w:type="dxa"/>
          </w:tcPr>
          <w:p w14:paraId="7FF6677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AECDB16"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B9DA924"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A6EB53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42B422C"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A964C2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2F36607"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E9E04C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F2AA8F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2A05DE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402659AF" w14:textId="77777777" w:rsidTr="006C537D">
        <w:tc>
          <w:tcPr>
            <w:tcW w:w="2410" w:type="dxa"/>
          </w:tcPr>
          <w:p w14:paraId="05747E8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126686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97FA763"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453963"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7B75C2F"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058736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C4F3730"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6051C4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D1BCBD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E6768A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0ED8A60" w14:textId="77777777" w:rsidTr="006C537D">
        <w:tc>
          <w:tcPr>
            <w:tcW w:w="2410" w:type="dxa"/>
          </w:tcPr>
          <w:p w14:paraId="1A4B5CF4"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839AFF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82080D4"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FB26A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B067BC8"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2C77A7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9B182F8"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9FA1AD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AE58806"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42A00BB2"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BC5FFEB" w14:textId="77777777" w:rsidTr="006C537D">
        <w:tc>
          <w:tcPr>
            <w:tcW w:w="2410" w:type="dxa"/>
          </w:tcPr>
          <w:p w14:paraId="03E24F22"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C027F0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6D0FC4D"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A6BE300"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7F04659"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7C7ABE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219D7F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47FEB6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A77079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6A302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91A7C48" w14:textId="77777777" w:rsidTr="006C537D">
        <w:tc>
          <w:tcPr>
            <w:tcW w:w="2410" w:type="dxa"/>
          </w:tcPr>
          <w:p w14:paraId="45F7933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5D8863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EA0E962"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1E26177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65DFE6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EF6742A"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FD33D8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5ED69AC"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FFBB35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61BF1DD"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1FE758B" w14:textId="77777777" w:rsidTr="006C537D">
        <w:tc>
          <w:tcPr>
            <w:tcW w:w="2410" w:type="dxa"/>
          </w:tcPr>
          <w:p w14:paraId="381EBD8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E5AE3E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FE5DD4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0679848"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149DCAB"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9A3762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EF8441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559916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82C153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7E363E3C"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F939F11" w14:textId="77777777" w:rsidTr="006C537D">
        <w:tc>
          <w:tcPr>
            <w:tcW w:w="2410" w:type="dxa"/>
          </w:tcPr>
          <w:p w14:paraId="19EFFEC9"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70E1BB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34A4340"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302CD2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D86633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799C27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0C769D6"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D341F91"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3ABDBF0"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3214CFE"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6524D4A" w14:textId="77777777" w:rsidTr="006C537D">
        <w:tc>
          <w:tcPr>
            <w:tcW w:w="2410" w:type="dxa"/>
          </w:tcPr>
          <w:p w14:paraId="2D4A0D2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CE7003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500D5B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C129D3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12771B2"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141A48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E51102D"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06E67F6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53B2E31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0BEE48A"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2A356E58" w14:textId="77777777" w:rsidTr="006C537D">
        <w:tc>
          <w:tcPr>
            <w:tcW w:w="2410" w:type="dxa"/>
          </w:tcPr>
          <w:p w14:paraId="1E6BCA7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84385C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17127B9"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2D0DAFA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118BCDE"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D12354A"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E932AE8"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EE1CF26"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7D4C43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878B7F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A763A98" w14:textId="77777777" w:rsidTr="006C537D">
        <w:tc>
          <w:tcPr>
            <w:tcW w:w="2410" w:type="dxa"/>
          </w:tcPr>
          <w:p w14:paraId="5ED6FEF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900DB4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0E9AC9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F8F809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F43EE6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C1CBF7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5E9922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994AF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7FDDF3A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0D8DBD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B16ED3F" w14:textId="77777777" w:rsidTr="006C537D">
        <w:tc>
          <w:tcPr>
            <w:tcW w:w="2410" w:type="dxa"/>
          </w:tcPr>
          <w:p w14:paraId="44B2A63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4A099B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036B788"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7E2BCE5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198F6F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4483815"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19C2DF5"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F9BEFE9"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C4FAAA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753209D"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6667B16" w14:textId="77777777" w:rsidTr="006C537D">
        <w:tc>
          <w:tcPr>
            <w:tcW w:w="2410" w:type="dxa"/>
          </w:tcPr>
          <w:p w14:paraId="599844E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1993D6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ED52ADA"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2D9BAE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5E3CAE5"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EEB75A6"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A0D65E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F0C226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F913D3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1E702E3"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2760FF4C" w14:textId="77777777" w:rsidTr="006C537D">
        <w:tc>
          <w:tcPr>
            <w:tcW w:w="2410" w:type="dxa"/>
          </w:tcPr>
          <w:p w14:paraId="248CAC72"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3C066C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732F60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915EE7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96A4FB5"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E808B9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4794DC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CAA487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BAB411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ED0837"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72C15B2" w14:textId="77777777" w:rsidTr="006C537D">
        <w:tc>
          <w:tcPr>
            <w:tcW w:w="2410" w:type="dxa"/>
          </w:tcPr>
          <w:p w14:paraId="4F2ECDD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19C8D8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DEE194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24CC390"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5F72E1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6AF62A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1693D2D"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D5C8EE9"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2E356E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6892A6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7E212C8" w14:textId="77777777" w:rsidTr="006C537D">
        <w:tc>
          <w:tcPr>
            <w:tcW w:w="2410" w:type="dxa"/>
          </w:tcPr>
          <w:p w14:paraId="51491F8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D4C9F3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F85F5BF"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3193B3"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5FC28D8"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5B7D91B"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910DDB6"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716877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6573C0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4BA72FD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625FC97" w14:textId="77777777" w:rsidTr="006C537D">
        <w:tc>
          <w:tcPr>
            <w:tcW w:w="2410" w:type="dxa"/>
          </w:tcPr>
          <w:p w14:paraId="66F762CA"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B95BAF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A31AE6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EFC931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AA4966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729CEB9"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9EC4D9F"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96AB25D"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D497F50"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7A5FE9F"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45EB3DD" w14:textId="77777777" w:rsidTr="006C537D">
        <w:tc>
          <w:tcPr>
            <w:tcW w:w="2410" w:type="dxa"/>
          </w:tcPr>
          <w:p w14:paraId="2A581D1A"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16125D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6F4A5AE"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284ED7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0978FC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172B390"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85F5AA0"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D24989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7FFFE63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72F15A9"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48EFF03C" w14:textId="77777777" w:rsidTr="006C537D">
        <w:tc>
          <w:tcPr>
            <w:tcW w:w="2410" w:type="dxa"/>
          </w:tcPr>
          <w:p w14:paraId="4026D2F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C792C7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FABDB66"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F0CAFC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4C0F37C"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949B5B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BCDD764"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22CD1F5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23780B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6515328"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D622EFD" w14:textId="77777777" w:rsidTr="006C537D">
        <w:tc>
          <w:tcPr>
            <w:tcW w:w="2410" w:type="dxa"/>
          </w:tcPr>
          <w:p w14:paraId="37E00B4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91EA38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7752780"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47913B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3F658DB"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CBB8953"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118FFEB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2C3402"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6D4160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15DFA9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C355CCF" w14:textId="77777777" w:rsidTr="006C537D">
        <w:tc>
          <w:tcPr>
            <w:tcW w:w="2410" w:type="dxa"/>
          </w:tcPr>
          <w:p w14:paraId="3AB1A77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C71FD9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C1B15C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62021E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9C273B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3DEF00E"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AAC0D1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5803567"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028D93C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C6AE73A"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A3C2A0C" w14:textId="77777777" w:rsidTr="006C537D">
        <w:tc>
          <w:tcPr>
            <w:tcW w:w="2410" w:type="dxa"/>
          </w:tcPr>
          <w:p w14:paraId="26365FA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EFFB0E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231783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EDD8C9B"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467D9BF"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F195126"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94AF3B2"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B73EC26"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9374AA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937517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B79AD4C" w14:textId="77777777" w:rsidTr="006C537D">
        <w:tc>
          <w:tcPr>
            <w:tcW w:w="2410" w:type="dxa"/>
          </w:tcPr>
          <w:p w14:paraId="712611EE" w14:textId="77777777" w:rsidR="002374A1" w:rsidRPr="006C537D" w:rsidRDefault="002B7C59" w:rsidP="006C537D">
            <w:pPr>
              <w:spacing w:after="0" w:line="240" w:lineRule="auto"/>
              <w:rPr>
                <w:rFonts w:ascii="Tahoma" w:hAnsi="Tahoma" w:cs="Tahoma"/>
                <w:b/>
                <w:bCs/>
                <w:sz w:val="18"/>
                <w:szCs w:val="18"/>
              </w:rPr>
            </w:pPr>
            <w:r w:rsidRPr="006C537D">
              <w:rPr>
                <w:rFonts w:ascii="Tahoma" w:hAnsi="Tahoma" w:cs="Tahoma"/>
                <w:b/>
                <w:bCs/>
                <w:sz w:val="18"/>
                <w:szCs w:val="18"/>
              </w:rPr>
              <w:t xml:space="preserve">Toplam </w:t>
            </w:r>
          </w:p>
        </w:tc>
        <w:tc>
          <w:tcPr>
            <w:tcW w:w="850" w:type="dxa"/>
          </w:tcPr>
          <w:p w14:paraId="5C8AD62A" w14:textId="77777777" w:rsidR="002374A1" w:rsidRPr="006C537D" w:rsidRDefault="002374A1" w:rsidP="006C537D">
            <w:pPr>
              <w:spacing w:after="0" w:line="240" w:lineRule="auto"/>
              <w:jc w:val="center"/>
              <w:rPr>
                <w:rFonts w:ascii="Tahoma" w:hAnsi="Tahoma" w:cs="Tahoma"/>
                <w:b/>
                <w:bCs/>
                <w:sz w:val="18"/>
                <w:szCs w:val="18"/>
              </w:rPr>
            </w:pPr>
          </w:p>
        </w:tc>
        <w:tc>
          <w:tcPr>
            <w:tcW w:w="851" w:type="dxa"/>
          </w:tcPr>
          <w:p w14:paraId="5546E917" w14:textId="77777777" w:rsidR="002374A1" w:rsidRPr="006C537D" w:rsidRDefault="002374A1" w:rsidP="006C537D">
            <w:pPr>
              <w:spacing w:after="0" w:line="240" w:lineRule="auto"/>
              <w:jc w:val="center"/>
              <w:rPr>
                <w:rFonts w:ascii="Tahoma" w:hAnsi="Tahoma" w:cs="Tahoma"/>
                <w:b/>
                <w:bCs/>
                <w:sz w:val="18"/>
                <w:szCs w:val="18"/>
              </w:rPr>
            </w:pPr>
          </w:p>
        </w:tc>
        <w:tc>
          <w:tcPr>
            <w:tcW w:w="850" w:type="dxa"/>
          </w:tcPr>
          <w:p w14:paraId="1C68FD69" w14:textId="77777777" w:rsidR="002374A1" w:rsidRPr="006C537D" w:rsidRDefault="002374A1" w:rsidP="006C537D">
            <w:pPr>
              <w:spacing w:after="0" w:line="240" w:lineRule="auto"/>
              <w:jc w:val="center"/>
              <w:rPr>
                <w:rFonts w:ascii="Tahoma" w:hAnsi="Tahoma" w:cs="Tahoma"/>
                <w:b/>
                <w:bCs/>
                <w:sz w:val="18"/>
                <w:szCs w:val="18"/>
              </w:rPr>
            </w:pPr>
          </w:p>
        </w:tc>
        <w:tc>
          <w:tcPr>
            <w:tcW w:w="851" w:type="dxa"/>
          </w:tcPr>
          <w:p w14:paraId="02CE67C3" w14:textId="77777777" w:rsidR="002374A1" w:rsidRPr="006C537D" w:rsidRDefault="002374A1" w:rsidP="006C537D">
            <w:pPr>
              <w:spacing w:after="0" w:line="240" w:lineRule="auto"/>
              <w:jc w:val="center"/>
              <w:rPr>
                <w:rFonts w:ascii="Tahoma" w:hAnsi="Tahoma" w:cs="Tahoma"/>
                <w:b/>
                <w:bCs/>
                <w:sz w:val="18"/>
                <w:szCs w:val="18"/>
              </w:rPr>
            </w:pPr>
          </w:p>
        </w:tc>
        <w:tc>
          <w:tcPr>
            <w:tcW w:w="766" w:type="dxa"/>
          </w:tcPr>
          <w:p w14:paraId="436F434F" w14:textId="77777777" w:rsidR="002374A1" w:rsidRPr="006C537D" w:rsidRDefault="002374A1" w:rsidP="006C537D">
            <w:pPr>
              <w:spacing w:after="0" w:line="240" w:lineRule="auto"/>
              <w:jc w:val="center"/>
              <w:rPr>
                <w:rFonts w:ascii="Tahoma" w:hAnsi="Tahoma" w:cs="Tahoma"/>
                <w:b/>
                <w:bCs/>
                <w:sz w:val="18"/>
                <w:szCs w:val="18"/>
              </w:rPr>
            </w:pPr>
          </w:p>
        </w:tc>
        <w:tc>
          <w:tcPr>
            <w:tcW w:w="793" w:type="dxa"/>
          </w:tcPr>
          <w:p w14:paraId="1E7612A2" w14:textId="77777777" w:rsidR="002374A1" w:rsidRPr="006C537D" w:rsidRDefault="002374A1" w:rsidP="006C537D">
            <w:pPr>
              <w:spacing w:after="0" w:line="240" w:lineRule="auto"/>
              <w:jc w:val="center"/>
              <w:rPr>
                <w:rFonts w:ascii="Tahoma" w:hAnsi="Tahoma" w:cs="Tahoma"/>
                <w:b/>
                <w:bCs/>
                <w:sz w:val="18"/>
                <w:szCs w:val="18"/>
              </w:rPr>
            </w:pPr>
          </w:p>
        </w:tc>
        <w:tc>
          <w:tcPr>
            <w:tcW w:w="817" w:type="dxa"/>
          </w:tcPr>
          <w:p w14:paraId="32B58EAB" w14:textId="77777777" w:rsidR="002374A1" w:rsidRPr="006C537D" w:rsidRDefault="002374A1" w:rsidP="006C537D">
            <w:pPr>
              <w:spacing w:after="0" w:line="240" w:lineRule="auto"/>
              <w:jc w:val="center"/>
              <w:rPr>
                <w:rFonts w:ascii="Tahoma" w:hAnsi="Tahoma" w:cs="Tahoma"/>
                <w:b/>
                <w:bCs/>
                <w:sz w:val="18"/>
                <w:szCs w:val="18"/>
              </w:rPr>
            </w:pPr>
          </w:p>
        </w:tc>
        <w:tc>
          <w:tcPr>
            <w:tcW w:w="709" w:type="dxa"/>
          </w:tcPr>
          <w:p w14:paraId="7A2F0A56" w14:textId="77777777" w:rsidR="002374A1" w:rsidRPr="006C537D" w:rsidRDefault="002374A1" w:rsidP="006C537D">
            <w:pPr>
              <w:spacing w:after="0" w:line="240" w:lineRule="auto"/>
              <w:jc w:val="center"/>
              <w:rPr>
                <w:rFonts w:ascii="Tahoma" w:hAnsi="Tahoma" w:cs="Tahoma"/>
                <w:b/>
                <w:bCs/>
                <w:sz w:val="18"/>
                <w:szCs w:val="18"/>
              </w:rPr>
            </w:pPr>
          </w:p>
        </w:tc>
        <w:tc>
          <w:tcPr>
            <w:tcW w:w="1025" w:type="dxa"/>
          </w:tcPr>
          <w:p w14:paraId="79AC8BBC" w14:textId="77777777" w:rsidR="002374A1" w:rsidRPr="006C537D" w:rsidRDefault="002374A1" w:rsidP="006C537D">
            <w:pPr>
              <w:spacing w:after="0" w:line="240" w:lineRule="auto"/>
              <w:jc w:val="center"/>
              <w:rPr>
                <w:rFonts w:ascii="Tahoma" w:hAnsi="Tahoma" w:cs="Tahoma"/>
                <w:b/>
                <w:bCs/>
                <w:color w:val="000000"/>
                <w:sz w:val="18"/>
                <w:szCs w:val="18"/>
              </w:rPr>
            </w:pPr>
          </w:p>
        </w:tc>
      </w:tr>
    </w:tbl>
    <w:p w14:paraId="35FA1C25" w14:textId="77777777" w:rsidR="005E072B" w:rsidRPr="00250AAB" w:rsidRDefault="005E072B" w:rsidP="00033C71">
      <w:pPr>
        <w:tabs>
          <w:tab w:val="left" w:pos="0"/>
        </w:tabs>
        <w:spacing w:after="0" w:line="240" w:lineRule="auto"/>
        <w:jc w:val="both"/>
        <w:rPr>
          <w:rFonts w:ascii="Tahoma" w:hAnsi="Tahoma" w:cs="Tahoma"/>
        </w:rPr>
      </w:pPr>
    </w:p>
    <w:tbl>
      <w:tblPr>
        <w:tblW w:w="74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27"/>
        <w:gridCol w:w="2037"/>
        <w:gridCol w:w="2215"/>
      </w:tblGrid>
      <w:tr w:rsidR="005E072B" w:rsidRPr="006C537D" w14:paraId="157A63BB" w14:textId="77777777" w:rsidTr="003C3388">
        <w:trPr>
          <w:trHeight w:val="284"/>
        </w:trPr>
        <w:tc>
          <w:tcPr>
            <w:tcW w:w="7479" w:type="dxa"/>
            <w:gridSpan w:val="3"/>
            <w:tcBorders>
              <w:bottom w:val="single" w:sz="8" w:space="0" w:color="auto"/>
            </w:tcBorders>
            <w:shd w:val="clear" w:color="auto" w:fill="F79646"/>
            <w:hideMark/>
          </w:tcPr>
          <w:p w14:paraId="571681B2" w14:textId="77777777" w:rsidR="005E072B" w:rsidRPr="006C537D" w:rsidRDefault="005E072B" w:rsidP="00C74647">
            <w:pPr>
              <w:pStyle w:val="Stil3"/>
              <w:rPr>
                <w:b w:val="0"/>
                <w:bCs w:val="0"/>
                <w:color w:val="FFFFFF"/>
                <w:sz w:val="18"/>
                <w:szCs w:val="18"/>
              </w:rPr>
            </w:pPr>
            <w:bookmarkStart w:id="45" w:name="_Toc188444313"/>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Uzmanlık Eğitimi Yapanlar</w:t>
            </w:r>
            <w:bookmarkEnd w:id="45"/>
          </w:p>
        </w:tc>
      </w:tr>
      <w:tr w:rsidR="005E072B" w:rsidRPr="006C537D" w14:paraId="24E8900D" w14:textId="77777777" w:rsidTr="003C3388">
        <w:trPr>
          <w:trHeight w:val="284"/>
        </w:trPr>
        <w:tc>
          <w:tcPr>
            <w:tcW w:w="3227" w:type="dxa"/>
            <w:shd w:val="clear" w:color="auto" w:fill="D9D9D9"/>
            <w:vAlign w:val="center"/>
            <w:hideMark/>
          </w:tcPr>
          <w:p w14:paraId="1350BD26"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İdare/Birim/Alan</w:t>
            </w:r>
          </w:p>
        </w:tc>
        <w:tc>
          <w:tcPr>
            <w:tcW w:w="2037" w:type="dxa"/>
            <w:shd w:val="clear" w:color="auto" w:fill="D9D9D9"/>
            <w:vAlign w:val="center"/>
            <w:hideMark/>
          </w:tcPr>
          <w:p w14:paraId="1B7527D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Tıpta Uzmanlık</w:t>
            </w:r>
          </w:p>
          <w:p w14:paraId="7885E5BA"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Eğitimi Yapanlar</w:t>
            </w:r>
          </w:p>
        </w:tc>
        <w:tc>
          <w:tcPr>
            <w:tcW w:w="2215" w:type="dxa"/>
            <w:shd w:val="clear" w:color="auto" w:fill="D9D9D9"/>
            <w:vAlign w:val="center"/>
            <w:hideMark/>
          </w:tcPr>
          <w:p w14:paraId="43CAF81F" w14:textId="77777777" w:rsidR="005E072B" w:rsidRPr="006C537D" w:rsidRDefault="005E072B" w:rsidP="006C537D">
            <w:pPr>
              <w:spacing w:after="0" w:line="240" w:lineRule="auto"/>
              <w:jc w:val="center"/>
              <w:rPr>
                <w:rFonts w:ascii="Tahoma" w:hAnsi="Tahoma" w:cs="Tahoma"/>
                <w:b/>
                <w:bCs/>
                <w:sz w:val="18"/>
                <w:szCs w:val="18"/>
              </w:rPr>
            </w:pPr>
            <w:proofErr w:type="spellStart"/>
            <w:r w:rsidRPr="006C537D">
              <w:rPr>
                <w:rFonts w:ascii="Tahoma" w:hAnsi="Tahoma" w:cs="Tahoma"/>
                <w:b/>
                <w:bCs/>
                <w:sz w:val="18"/>
                <w:szCs w:val="18"/>
              </w:rPr>
              <w:t>Yandal</w:t>
            </w:r>
            <w:proofErr w:type="spellEnd"/>
            <w:r w:rsidRPr="006C537D">
              <w:rPr>
                <w:rFonts w:ascii="Tahoma" w:hAnsi="Tahoma" w:cs="Tahoma"/>
                <w:b/>
                <w:bCs/>
                <w:sz w:val="18"/>
                <w:szCs w:val="18"/>
              </w:rPr>
              <w:t xml:space="preserve"> Uzmanlık</w:t>
            </w:r>
          </w:p>
          <w:p w14:paraId="5C9D984C"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Eğitimi Yapanlar</w:t>
            </w:r>
          </w:p>
        </w:tc>
      </w:tr>
      <w:tr w:rsidR="005E072B" w:rsidRPr="006C537D" w14:paraId="2A481E94" w14:textId="77777777" w:rsidTr="003C3388">
        <w:trPr>
          <w:trHeight w:val="284"/>
        </w:trPr>
        <w:tc>
          <w:tcPr>
            <w:tcW w:w="3227" w:type="dxa"/>
            <w:vAlign w:val="center"/>
            <w:hideMark/>
          </w:tcPr>
          <w:p w14:paraId="08EB008B"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Tıp Fakültesi Kadrosunda</w:t>
            </w:r>
          </w:p>
        </w:tc>
        <w:tc>
          <w:tcPr>
            <w:tcW w:w="2037" w:type="dxa"/>
            <w:vAlign w:val="center"/>
            <w:hideMark/>
          </w:tcPr>
          <w:p w14:paraId="3A80825A" w14:textId="77777777" w:rsidR="005E072B" w:rsidRPr="006C537D" w:rsidRDefault="005E072B" w:rsidP="006C537D">
            <w:pPr>
              <w:spacing w:after="0" w:line="240" w:lineRule="auto"/>
              <w:rPr>
                <w:rFonts w:ascii="Tahoma" w:hAnsi="Tahoma" w:cs="Tahoma"/>
                <w:color w:val="000000"/>
                <w:sz w:val="18"/>
                <w:szCs w:val="18"/>
              </w:rPr>
            </w:pPr>
          </w:p>
        </w:tc>
        <w:tc>
          <w:tcPr>
            <w:tcW w:w="2215" w:type="dxa"/>
            <w:vAlign w:val="center"/>
            <w:hideMark/>
          </w:tcPr>
          <w:p w14:paraId="6F1596D3" w14:textId="77777777" w:rsidR="005E072B" w:rsidRPr="006C537D" w:rsidRDefault="005E072B" w:rsidP="006C537D">
            <w:pPr>
              <w:spacing w:after="0" w:line="240" w:lineRule="auto"/>
              <w:rPr>
                <w:rFonts w:ascii="Tahoma" w:hAnsi="Tahoma" w:cs="Tahoma"/>
                <w:color w:val="000000"/>
                <w:sz w:val="18"/>
                <w:szCs w:val="18"/>
              </w:rPr>
            </w:pPr>
          </w:p>
        </w:tc>
      </w:tr>
      <w:tr w:rsidR="005E072B" w:rsidRPr="006C537D" w14:paraId="58BBF475" w14:textId="77777777" w:rsidTr="003C3388">
        <w:trPr>
          <w:trHeight w:val="284"/>
        </w:trPr>
        <w:tc>
          <w:tcPr>
            <w:tcW w:w="3227" w:type="dxa"/>
            <w:vAlign w:val="center"/>
            <w:hideMark/>
          </w:tcPr>
          <w:p w14:paraId="2BC9EC68"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Enstitü Kadrosunda</w:t>
            </w:r>
          </w:p>
        </w:tc>
        <w:tc>
          <w:tcPr>
            <w:tcW w:w="2037" w:type="dxa"/>
            <w:vAlign w:val="center"/>
            <w:hideMark/>
          </w:tcPr>
          <w:p w14:paraId="7C7F270C" w14:textId="77777777" w:rsidR="003334D6" w:rsidRPr="006C537D" w:rsidRDefault="003334D6" w:rsidP="006C537D">
            <w:pPr>
              <w:spacing w:after="0" w:line="240" w:lineRule="auto"/>
              <w:rPr>
                <w:rFonts w:ascii="Tahoma" w:hAnsi="Tahoma" w:cs="Tahoma"/>
                <w:color w:val="000000"/>
                <w:sz w:val="18"/>
                <w:szCs w:val="18"/>
              </w:rPr>
            </w:pPr>
          </w:p>
        </w:tc>
        <w:tc>
          <w:tcPr>
            <w:tcW w:w="2215" w:type="dxa"/>
            <w:vAlign w:val="center"/>
            <w:hideMark/>
          </w:tcPr>
          <w:p w14:paraId="3509EC53" w14:textId="77777777" w:rsidR="005E072B" w:rsidRPr="006C537D" w:rsidRDefault="005E072B" w:rsidP="006C537D">
            <w:pPr>
              <w:spacing w:after="0" w:line="240" w:lineRule="auto"/>
              <w:rPr>
                <w:rFonts w:ascii="Tahoma" w:hAnsi="Tahoma" w:cs="Tahoma"/>
                <w:color w:val="000000"/>
                <w:sz w:val="18"/>
                <w:szCs w:val="18"/>
              </w:rPr>
            </w:pPr>
          </w:p>
        </w:tc>
      </w:tr>
      <w:tr w:rsidR="004D13B1" w:rsidRPr="006C537D" w14:paraId="37F988DF" w14:textId="77777777" w:rsidTr="003C3388">
        <w:trPr>
          <w:trHeight w:val="284"/>
        </w:trPr>
        <w:tc>
          <w:tcPr>
            <w:tcW w:w="3227" w:type="dxa"/>
            <w:vAlign w:val="center"/>
            <w:hideMark/>
          </w:tcPr>
          <w:p w14:paraId="3D9E1135" w14:textId="77777777" w:rsidR="004D13B1" w:rsidRPr="006C537D" w:rsidRDefault="004D13B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Sağlık Bakanlığı Kadrosunda</w:t>
            </w:r>
          </w:p>
        </w:tc>
        <w:tc>
          <w:tcPr>
            <w:tcW w:w="2037" w:type="dxa"/>
            <w:vAlign w:val="center"/>
            <w:hideMark/>
          </w:tcPr>
          <w:p w14:paraId="7406FCE3" w14:textId="77777777" w:rsidR="004D13B1" w:rsidRPr="006C537D" w:rsidRDefault="004D13B1" w:rsidP="006C537D">
            <w:pPr>
              <w:spacing w:after="0" w:line="240" w:lineRule="auto"/>
              <w:rPr>
                <w:rFonts w:ascii="Tahoma" w:hAnsi="Tahoma" w:cs="Tahoma"/>
                <w:color w:val="000000"/>
                <w:sz w:val="18"/>
                <w:szCs w:val="18"/>
              </w:rPr>
            </w:pPr>
          </w:p>
        </w:tc>
        <w:tc>
          <w:tcPr>
            <w:tcW w:w="2215" w:type="dxa"/>
            <w:vAlign w:val="center"/>
            <w:hideMark/>
          </w:tcPr>
          <w:p w14:paraId="4B207A1D" w14:textId="77777777" w:rsidR="004D13B1" w:rsidRPr="006C537D" w:rsidRDefault="004D13B1" w:rsidP="006C537D">
            <w:pPr>
              <w:spacing w:after="0" w:line="240" w:lineRule="auto"/>
              <w:rPr>
                <w:rFonts w:ascii="Tahoma" w:hAnsi="Tahoma" w:cs="Tahoma"/>
                <w:color w:val="000000"/>
                <w:sz w:val="18"/>
                <w:szCs w:val="18"/>
              </w:rPr>
            </w:pPr>
          </w:p>
        </w:tc>
      </w:tr>
      <w:tr w:rsidR="005E072B" w:rsidRPr="006C537D" w14:paraId="01015B2A" w14:textId="77777777" w:rsidTr="003C3388">
        <w:trPr>
          <w:trHeight w:val="284"/>
        </w:trPr>
        <w:tc>
          <w:tcPr>
            <w:tcW w:w="3227" w:type="dxa"/>
            <w:vAlign w:val="center"/>
            <w:hideMark/>
          </w:tcPr>
          <w:p w14:paraId="7B04A0C9"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Yabancı Uyruklu Statüsünde</w:t>
            </w:r>
          </w:p>
        </w:tc>
        <w:tc>
          <w:tcPr>
            <w:tcW w:w="2037" w:type="dxa"/>
            <w:vAlign w:val="center"/>
            <w:hideMark/>
          </w:tcPr>
          <w:p w14:paraId="7B992DAF" w14:textId="77777777" w:rsidR="003334D6" w:rsidRPr="006C537D" w:rsidRDefault="003334D6" w:rsidP="006C537D">
            <w:pPr>
              <w:spacing w:after="0" w:line="240" w:lineRule="auto"/>
              <w:rPr>
                <w:rFonts w:ascii="Tahoma" w:hAnsi="Tahoma" w:cs="Tahoma"/>
                <w:color w:val="000000"/>
                <w:sz w:val="18"/>
                <w:szCs w:val="18"/>
              </w:rPr>
            </w:pPr>
          </w:p>
        </w:tc>
        <w:tc>
          <w:tcPr>
            <w:tcW w:w="2215" w:type="dxa"/>
            <w:vAlign w:val="center"/>
            <w:hideMark/>
          </w:tcPr>
          <w:p w14:paraId="3E7A9DB7" w14:textId="77777777" w:rsidR="005E072B" w:rsidRPr="006C537D" w:rsidRDefault="005E072B" w:rsidP="006C537D">
            <w:pPr>
              <w:spacing w:after="0" w:line="240" w:lineRule="auto"/>
              <w:rPr>
                <w:rFonts w:ascii="Tahoma" w:hAnsi="Tahoma" w:cs="Tahoma"/>
                <w:color w:val="000000"/>
                <w:sz w:val="18"/>
                <w:szCs w:val="18"/>
              </w:rPr>
            </w:pPr>
          </w:p>
        </w:tc>
      </w:tr>
      <w:tr w:rsidR="005E072B" w:rsidRPr="006C537D" w14:paraId="558E3721" w14:textId="77777777" w:rsidTr="003C3388">
        <w:trPr>
          <w:trHeight w:val="284"/>
        </w:trPr>
        <w:tc>
          <w:tcPr>
            <w:tcW w:w="3227" w:type="dxa"/>
            <w:shd w:val="clear" w:color="auto" w:fill="F79646"/>
            <w:vAlign w:val="center"/>
            <w:hideMark/>
          </w:tcPr>
          <w:p w14:paraId="2C12FA07" w14:textId="77777777" w:rsidR="005E072B" w:rsidRPr="006C537D" w:rsidRDefault="00394F82"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Toplam</w:t>
            </w:r>
          </w:p>
        </w:tc>
        <w:tc>
          <w:tcPr>
            <w:tcW w:w="2037" w:type="dxa"/>
            <w:shd w:val="clear" w:color="auto" w:fill="F79646"/>
            <w:vAlign w:val="center"/>
            <w:hideMark/>
          </w:tcPr>
          <w:p w14:paraId="6F0EB8FB" w14:textId="77777777" w:rsidR="003334D6" w:rsidRPr="006C537D" w:rsidRDefault="003334D6" w:rsidP="006C537D">
            <w:pPr>
              <w:spacing w:after="0" w:line="240" w:lineRule="auto"/>
              <w:rPr>
                <w:rFonts w:ascii="Tahoma" w:hAnsi="Tahoma" w:cs="Tahoma"/>
                <w:b/>
                <w:bCs/>
                <w:color w:val="000000"/>
                <w:sz w:val="18"/>
                <w:szCs w:val="18"/>
              </w:rPr>
            </w:pPr>
          </w:p>
        </w:tc>
        <w:tc>
          <w:tcPr>
            <w:tcW w:w="2215" w:type="dxa"/>
            <w:shd w:val="clear" w:color="auto" w:fill="F79646"/>
            <w:vAlign w:val="center"/>
            <w:hideMark/>
          </w:tcPr>
          <w:p w14:paraId="22DB63BE" w14:textId="77777777" w:rsidR="005E072B" w:rsidRPr="006C537D" w:rsidRDefault="005E072B" w:rsidP="006C537D">
            <w:pPr>
              <w:spacing w:after="0" w:line="240" w:lineRule="auto"/>
              <w:rPr>
                <w:rFonts w:ascii="Tahoma" w:hAnsi="Tahoma" w:cs="Tahoma"/>
                <w:b/>
                <w:bCs/>
                <w:color w:val="000000"/>
                <w:sz w:val="18"/>
                <w:szCs w:val="18"/>
              </w:rPr>
            </w:pPr>
          </w:p>
        </w:tc>
      </w:tr>
    </w:tbl>
    <w:p w14:paraId="02D4E570" w14:textId="274A431F" w:rsidR="005E072B" w:rsidRPr="00250AAB" w:rsidRDefault="005E072B" w:rsidP="005C4BFD">
      <w:pPr>
        <w:spacing w:after="0" w:line="240" w:lineRule="auto"/>
        <w:jc w:val="both"/>
        <w:rPr>
          <w:rFonts w:ascii="Tahoma" w:hAnsi="Tahoma" w:cs="Tahoma"/>
        </w:rPr>
      </w:pPr>
      <w:r w:rsidRPr="00250AAB">
        <w:rPr>
          <w:rFonts w:ascii="Tahoma" w:hAnsi="Tahoma" w:cs="Tahoma"/>
        </w:rPr>
        <w:br w:type="page"/>
      </w:r>
    </w:p>
    <w:p w14:paraId="3C729E41" w14:textId="77777777" w:rsidR="00EC094B" w:rsidRPr="00E22664" w:rsidRDefault="005E072B" w:rsidP="00E22664">
      <w:pPr>
        <w:pStyle w:val="Balk3"/>
        <w:tabs>
          <w:tab w:val="left" w:pos="0"/>
        </w:tabs>
        <w:spacing w:before="0" w:line="240" w:lineRule="auto"/>
        <w:jc w:val="both"/>
        <w:rPr>
          <w:rFonts w:cs="Tahoma"/>
          <w:i/>
          <w:iCs/>
          <w:sz w:val="24"/>
          <w:szCs w:val="24"/>
        </w:rPr>
      </w:pPr>
      <w:bookmarkStart w:id="46" w:name="_Toc137867273"/>
      <w:bookmarkStart w:id="47" w:name="_Toc137877948"/>
      <w:bookmarkStart w:id="48" w:name="_Toc285845805"/>
      <w:bookmarkStart w:id="49" w:name="_Toc188444331"/>
      <w:bookmarkEnd w:id="46"/>
      <w:bookmarkEnd w:id="47"/>
      <w:r w:rsidRPr="00E22664">
        <w:rPr>
          <w:rFonts w:cs="Tahoma"/>
          <w:i/>
          <w:iCs/>
          <w:sz w:val="24"/>
          <w:szCs w:val="24"/>
        </w:rPr>
        <w:lastRenderedPageBreak/>
        <w:t>6- Yönetim ve İç Kontrol Sistemi</w:t>
      </w:r>
      <w:bookmarkEnd w:id="48"/>
      <w:r w:rsidR="001E35AD">
        <w:rPr>
          <w:rFonts w:cs="Tahoma"/>
          <w:i/>
          <w:iCs/>
          <w:sz w:val="24"/>
          <w:szCs w:val="24"/>
        </w:rPr>
        <w:t xml:space="preserve"> </w:t>
      </w:r>
      <w:r w:rsidR="001E35AD">
        <w:rPr>
          <w:rFonts w:cs="Tahoma"/>
          <w:color w:val="FF0000"/>
          <w:sz w:val="24"/>
          <w:szCs w:val="24"/>
        </w:rPr>
        <w:t xml:space="preserve">Birimler </w:t>
      </w:r>
      <w:r w:rsidR="00C820FB">
        <w:rPr>
          <w:rFonts w:cs="Tahoma"/>
          <w:color w:val="FF0000"/>
          <w:sz w:val="24"/>
          <w:szCs w:val="24"/>
        </w:rPr>
        <w:t>t</w:t>
      </w:r>
      <w:r w:rsidR="001E35AD">
        <w:rPr>
          <w:rFonts w:cs="Tahoma"/>
          <w:color w:val="FF0000"/>
          <w:sz w:val="24"/>
          <w:szCs w:val="24"/>
        </w:rPr>
        <w:t>arafından h</w:t>
      </w:r>
      <w:r w:rsidR="001E35AD" w:rsidRPr="00E90155">
        <w:rPr>
          <w:rFonts w:cs="Tahoma"/>
          <w:color w:val="FF0000"/>
          <w:sz w:val="24"/>
          <w:szCs w:val="24"/>
        </w:rPr>
        <w:t>azırlanacaktır</w:t>
      </w:r>
      <w:bookmarkEnd w:id="49"/>
    </w:p>
    <w:p w14:paraId="142DEFAC" w14:textId="77777777" w:rsidR="00EC094B" w:rsidRPr="00250AAB" w:rsidRDefault="00EC094B" w:rsidP="00F67B8B">
      <w:pPr>
        <w:spacing w:after="0" w:line="240" w:lineRule="auto"/>
        <w:jc w:val="both"/>
        <w:rPr>
          <w:rFonts w:ascii="Tahoma" w:hAnsi="Tahoma" w:cs="Tahoma"/>
          <w:i/>
        </w:rPr>
      </w:pPr>
    </w:p>
    <w:p w14:paraId="41504B9D" w14:textId="55D52661" w:rsidR="00EC094B" w:rsidRDefault="00EC094B" w:rsidP="00F67B8B">
      <w:pPr>
        <w:pStyle w:val="Balk4"/>
        <w:spacing w:before="0" w:after="0"/>
        <w:rPr>
          <w:rFonts w:ascii="Tahoma" w:hAnsi="Tahoma" w:cs="Tahoma"/>
          <w:sz w:val="24"/>
          <w:szCs w:val="24"/>
        </w:rPr>
      </w:pPr>
      <w:r w:rsidRPr="00250AAB">
        <w:rPr>
          <w:rFonts w:ascii="Tahoma" w:hAnsi="Tahoma" w:cs="Tahoma"/>
          <w:sz w:val="24"/>
          <w:szCs w:val="24"/>
        </w:rPr>
        <w:t>6.1 Ön Mali Kontrol</w:t>
      </w:r>
      <w:r w:rsidR="00155BDF">
        <w:rPr>
          <w:rFonts w:ascii="Tahoma" w:hAnsi="Tahoma" w:cs="Tahoma"/>
          <w:sz w:val="24"/>
          <w:szCs w:val="24"/>
        </w:rPr>
        <w:t xml:space="preserve"> </w:t>
      </w:r>
    </w:p>
    <w:p w14:paraId="675D03C2" w14:textId="77777777" w:rsidR="00B0363C" w:rsidRDefault="00B0363C" w:rsidP="00B0363C">
      <w:pPr>
        <w:rPr>
          <w:rFonts w:ascii="Tahoma" w:hAnsi="Tahoma" w:cs="Tahoma"/>
        </w:rPr>
      </w:pPr>
      <w:r>
        <w:rPr>
          <w:rFonts w:ascii="Tahoma" w:hAnsi="Tahoma" w:cs="Tahoma"/>
        </w:rPr>
        <w:t>M</w:t>
      </w:r>
      <w:r w:rsidRPr="003733FF">
        <w:rPr>
          <w:rFonts w:ascii="Tahoma" w:hAnsi="Tahoma" w:cs="Tahoma"/>
        </w:rPr>
        <w:t>ali işlerle ilgili mevzuata dikkat edilmektedir.</w:t>
      </w:r>
    </w:p>
    <w:p w14:paraId="58B91C4D" w14:textId="1E70C5B2" w:rsidR="00B0363C" w:rsidRDefault="00B0363C" w:rsidP="00B0363C">
      <w:pPr>
        <w:ind w:firstLine="708"/>
        <w:rPr>
          <w:rFonts w:ascii="Tahoma" w:hAnsi="Tahoma" w:cs="Tahoma"/>
        </w:rPr>
      </w:pPr>
      <w:r w:rsidRPr="003733FF">
        <w:rPr>
          <w:rFonts w:ascii="Tahoma" w:hAnsi="Tahoma" w:cs="Tahoma"/>
        </w:rPr>
        <w:t xml:space="preserve">Mersin Üniversitesinin Yönetim Kurulunun 11.05.2006 tarihli toplantısında alınan 2006/97 </w:t>
      </w:r>
      <w:proofErr w:type="spellStart"/>
      <w:r w:rsidRPr="003733FF">
        <w:rPr>
          <w:rFonts w:ascii="Tahoma" w:hAnsi="Tahoma" w:cs="Tahoma"/>
        </w:rPr>
        <w:t>no’lu</w:t>
      </w:r>
      <w:proofErr w:type="spellEnd"/>
      <w:r w:rsidRPr="003733FF">
        <w:rPr>
          <w:rFonts w:ascii="Tahoma" w:hAnsi="Tahoma" w:cs="Tahoma"/>
        </w:rPr>
        <w:t xml:space="preserve"> kararı ile kabul edilen   “Mersin Üniversitesi Ön Mali Kontrol İşlemlerine İlişkin Usul ve Esaslar” mevzuatı örnek alınmaktadır.</w:t>
      </w:r>
    </w:p>
    <w:p w14:paraId="13AD1161" w14:textId="77777777" w:rsidR="00B0363C" w:rsidRDefault="00B0363C" w:rsidP="00B0363C">
      <w:pPr>
        <w:ind w:firstLine="708"/>
        <w:jc w:val="both"/>
        <w:rPr>
          <w:rFonts w:ascii="Tahoma" w:hAnsi="Tahoma" w:cs="Tahoma"/>
        </w:rPr>
      </w:pPr>
      <w:r w:rsidRPr="003733FF">
        <w:rPr>
          <w:rFonts w:ascii="Tahoma" w:hAnsi="Tahoma" w:cs="Tahoma"/>
        </w:rPr>
        <w:t>Mali harcamalar, gelir, gider ile ilgili işlemler, bütçe, bütçe tertibi, alım hizmetleri mevzuatlara uygun olarak gerçekleştirilmektedir. Harcama yetkilisi tarafından gerekli işlemler kontrol ve takip edilmektedir.</w:t>
      </w:r>
    </w:p>
    <w:p w14:paraId="27263CF1" w14:textId="7BC6C629" w:rsidR="00B0363C" w:rsidRDefault="00B0363C" w:rsidP="00B0363C">
      <w:pPr>
        <w:ind w:firstLine="708"/>
        <w:jc w:val="both"/>
        <w:rPr>
          <w:rFonts w:ascii="Tahoma" w:hAnsi="Tahoma" w:cs="Tahoma"/>
        </w:rPr>
      </w:pPr>
      <w:r>
        <w:rPr>
          <w:rFonts w:ascii="Tahoma" w:hAnsi="Tahoma" w:cs="Tahoma"/>
        </w:rPr>
        <w:t xml:space="preserve">Birimdeki harcama faaliyetlerinde, </w:t>
      </w:r>
      <w:r w:rsidRPr="00706267">
        <w:rPr>
          <w:rFonts w:ascii="Tahoma" w:hAnsi="Tahoma" w:cs="Tahoma"/>
        </w:rPr>
        <w:t>harcama talimatlarının işletme</w:t>
      </w:r>
      <w:r>
        <w:rPr>
          <w:rFonts w:ascii="Tahoma" w:hAnsi="Tahoma" w:cs="Tahoma"/>
        </w:rPr>
        <w:t>nin</w:t>
      </w:r>
      <w:r w:rsidRPr="00706267">
        <w:rPr>
          <w:rFonts w:ascii="Tahoma" w:hAnsi="Tahoma" w:cs="Tahoma"/>
        </w:rPr>
        <w:t xml:space="preserve"> gereklerine, kanun</w:t>
      </w:r>
      <w:r>
        <w:rPr>
          <w:rFonts w:ascii="Tahoma" w:hAnsi="Tahoma" w:cs="Tahoma"/>
        </w:rPr>
        <w:t>a</w:t>
      </w:r>
      <w:r w:rsidRPr="00706267">
        <w:rPr>
          <w:rFonts w:ascii="Tahoma" w:hAnsi="Tahoma" w:cs="Tahoma"/>
        </w:rPr>
        <w:t>, tüzü</w:t>
      </w:r>
      <w:r>
        <w:rPr>
          <w:rFonts w:ascii="Tahoma" w:hAnsi="Tahoma" w:cs="Tahoma"/>
        </w:rPr>
        <w:t>ğe</w:t>
      </w:r>
      <w:r w:rsidRPr="00706267">
        <w:rPr>
          <w:rFonts w:ascii="Tahoma" w:hAnsi="Tahoma" w:cs="Tahoma"/>
        </w:rPr>
        <w:t xml:space="preserve"> ve yönetmelikler ile diğer mevzuata uygun olmasın</w:t>
      </w:r>
      <w:r>
        <w:rPr>
          <w:rFonts w:ascii="Tahoma" w:hAnsi="Tahoma" w:cs="Tahoma"/>
        </w:rPr>
        <w:t xml:space="preserve">a dikkat edilmekle birlikte aynı zamanda </w:t>
      </w:r>
      <w:r w:rsidRPr="00706267">
        <w:rPr>
          <w:rFonts w:ascii="Tahoma" w:hAnsi="Tahoma" w:cs="Tahoma"/>
        </w:rPr>
        <w:t xml:space="preserve">kaynakların etkili, ekonomik </w:t>
      </w:r>
      <w:r>
        <w:rPr>
          <w:rFonts w:ascii="Tahoma" w:hAnsi="Tahoma" w:cs="Tahoma"/>
        </w:rPr>
        <w:t>ile</w:t>
      </w:r>
      <w:r w:rsidRPr="00706267">
        <w:rPr>
          <w:rFonts w:ascii="Tahoma" w:hAnsi="Tahoma" w:cs="Tahoma"/>
        </w:rPr>
        <w:t xml:space="preserve"> verimli kullanılması</w:t>
      </w:r>
      <w:r>
        <w:rPr>
          <w:rFonts w:ascii="Tahoma" w:hAnsi="Tahoma" w:cs="Tahoma"/>
        </w:rPr>
        <w:t xml:space="preserve"> ve bununla </w:t>
      </w:r>
      <w:r w:rsidRPr="00706267">
        <w:rPr>
          <w:rFonts w:ascii="Tahoma" w:hAnsi="Tahoma" w:cs="Tahoma"/>
        </w:rPr>
        <w:t>ilgili mevzuat</w:t>
      </w:r>
      <w:r>
        <w:rPr>
          <w:rFonts w:ascii="Tahoma" w:hAnsi="Tahoma" w:cs="Tahoma"/>
        </w:rPr>
        <w:t xml:space="preserve">lara göre işlemlerin yapılmasına özen gösterilmektedir. Birim </w:t>
      </w:r>
      <w:r w:rsidRPr="00D22713">
        <w:rPr>
          <w:rFonts w:ascii="Tahoma" w:hAnsi="Tahoma" w:cs="Tahoma"/>
        </w:rPr>
        <w:t>Harcama Yetkilisi</w:t>
      </w:r>
      <w:r>
        <w:rPr>
          <w:rFonts w:ascii="Tahoma" w:hAnsi="Tahoma" w:cs="Tahoma"/>
        </w:rPr>
        <w:t xml:space="preserve"> tarafından belirlenen</w:t>
      </w:r>
      <w:r w:rsidRPr="00D22713">
        <w:rPr>
          <w:rFonts w:ascii="Tahoma" w:hAnsi="Tahoma" w:cs="Tahoma"/>
        </w:rPr>
        <w:t xml:space="preserve"> gerçekleştirme görevlisi ödeme emri belgesi ve ek</w:t>
      </w:r>
      <w:r>
        <w:rPr>
          <w:rFonts w:ascii="Tahoma" w:hAnsi="Tahoma" w:cs="Tahoma"/>
        </w:rPr>
        <w:t xml:space="preserve"> </w:t>
      </w:r>
      <w:r w:rsidRPr="00D22713">
        <w:rPr>
          <w:rFonts w:ascii="Tahoma" w:hAnsi="Tahoma" w:cs="Tahoma"/>
        </w:rPr>
        <w:t>belgeler üzerinde ön mali kontrol</w:t>
      </w:r>
      <w:r>
        <w:rPr>
          <w:rFonts w:ascii="Tahoma" w:hAnsi="Tahoma" w:cs="Tahoma"/>
        </w:rPr>
        <w:t xml:space="preserve">leri </w:t>
      </w:r>
      <w:r w:rsidRPr="00D22713">
        <w:rPr>
          <w:rFonts w:ascii="Tahoma" w:hAnsi="Tahoma" w:cs="Tahoma"/>
        </w:rPr>
        <w:t>yap</w:t>
      </w:r>
      <w:r>
        <w:rPr>
          <w:rFonts w:ascii="Tahoma" w:hAnsi="Tahoma" w:cs="Tahoma"/>
        </w:rPr>
        <w:t>maktadır.</w:t>
      </w:r>
      <w:r w:rsidRPr="00D22713">
        <w:rPr>
          <w:rFonts w:ascii="Tahoma" w:hAnsi="Tahoma" w:cs="Tahoma"/>
        </w:rPr>
        <w:t xml:space="preserve"> </w:t>
      </w:r>
    </w:p>
    <w:p w14:paraId="0DED762F" w14:textId="77777777" w:rsidR="00B0363C" w:rsidRPr="00B0363C" w:rsidRDefault="00B0363C" w:rsidP="00B0363C">
      <w:pPr>
        <w:jc w:val="both"/>
      </w:pPr>
    </w:p>
    <w:p w14:paraId="0C583380" w14:textId="6D2E36FF" w:rsidR="005B2624" w:rsidRDefault="005B2624" w:rsidP="003733FF">
      <w:pPr>
        <w:pStyle w:val="Balk4"/>
        <w:spacing w:before="0" w:after="0"/>
        <w:rPr>
          <w:rFonts w:ascii="Tahoma" w:hAnsi="Tahoma" w:cs="Tahoma"/>
          <w:sz w:val="24"/>
          <w:szCs w:val="24"/>
        </w:rPr>
      </w:pPr>
      <w:r w:rsidRPr="00250AAB">
        <w:rPr>
          <w:rFonts w:ascii="Tahoma" w:hAnsi="Tahoma" w:cs="Tahoma"/>
          <w:sz w:val="24"/>
          <w:szCs w:val="24"/>
        </w:rPr>
        <w:t>6.2 İç Kontrol Sistemi</w:t>
      </w:r>
      <w:r>
        <w:rPr>
          <w:rFonts w:ascii="Tahoma" w:hAnsi="Tahoma" w:cs="Tahoma"/>
          <w:sz w:val="24"/>
          <w:szCs w:val="24"/>
        </w:rPr>
        <w:t xml:space="preserve"> </w:t>
      </w:r>
    </w:p>
    <w:p w14:paraId="6DF9DA1D" w14:textId="77777777" w:rsidR="003733FF" w:rsidRPr="003733FF" w:rsidRDefault="003733FF" w:rsidP="003733FF">
      <w:pPr>
        <w:rPr>
          <w:rFonts w:ascii="Tahoma" w:hAnsi="Tahoma" w:cs="Tahoma"/>
        </w:rPr>
      </w:pPr>
      <w:r w:rsidRPr="003733FF">
        <w:rPr>
          <w:rFonts w:ascii="Tahoma" w:hAnsi="Tahoma" w:cs="Tahoma"/>
        </w:rPr>
        <w:t>İç kontrol ve mali işlerle ilgili mevzuata dikkat edilmektedir.</w:t>
      </w:r>
    </w:p>
    <w:p w14:paraId="25318DD0" w14:textId="77777777" w:rsidR="003733FF" w:rsidRPr="003733FF" w:rsidRDefault="003733FF" w:rsidP="003733FF">
      <w:pPr>
        <w:rPr>
          <w:rFonts w:ascii="Tahoma" w:hAnsi="Tahoma" w:cs="Tahoma"/>
        </w:rPr>
      </w:pPr>
      <w:hyperlink r:id="rId19" w:history="1">
        <w:r w:rsidRPr="003733FF">
          <w:rPr>
            <w:rStyle w:val="Kpr"/>
            <w:rFonts w:ascii="Tahoma" w:hAnsi="Tahoma" w:cs="Tahoma"/>
          </w:rPr>
          <w:t>https://www.mevzuat.gov.tr/File/GeneratePdf?mevzuatNo=9813&amp;mevzuatTur=KurumVeKurulusYonetmeligi&amp;mevzuatTertip=5</w:t>
        </w:r>
      </w:hyperlink>
    </w:p>
    <w:p w14:paraId="791A2107" w14:textId="77777777" w:rsidR="003733FF" w:rsidRPr="003733FF" w:rsidRDefault="003733FF" w:rsidP="003733FF">
      <w:pPr>
        <w:rPr>
          <w:rFonts w:ascii="Tahoma" w:hAnsi="Tahoma" w:cs="Tahoma"/>
        </w:rPr>
      </w:pPr>
      <w:r w:rsidRPr="003733FF">
        <w:rPr>
          <w:rFonts w:ascii="Tahoma" w:hAnsi="Tahoma" w:cs="Tahoma"/>
        </w:rPr>
        <w:t>Hazine ve Maliye Bakanlığının Kamu İç Kontrol Rehberi örnek alınmaktadır.</w:t>
      </w:r>
    </w:p>
    <w:p w14:paraId="7A71F9C8" w14:textId="77777777" w:rsidR="003733FF" w:rsidRPr="003733FF" w:rsidRDefault="003733FF" w:rsidP="003733FF">
      <w:pPr>
        <w:rPr>
          <w:rFonts w:ascii="Tahoma" w:hAnsi="Tahoma" w:cs="Tahoma"/>
        </w:rPr>
      </w:pPr>
      <w:hyperlink r:id="rId20" w:history="1">
        <w:r w:rsidRPr="003733FF">
          <w:rPr>
            <w:rStyle w:val="Kpr"/>
            <w:rFonts w:ascii="Tahoma" w:hAnsi="Tahoma" w:cs="Tahoma"/>
          </w:rPr>
          <w:t>https://www.hmb.gov.tr/kamuda-ic-kontrol</w:t>
        </w:r>
      </w:hyperlink>
    </w:p>
    <w:p w14:paraId="6C195F0F" w14:textId="77777777" w:rsidR="003733FF" w:rsidRPr="00250AAB" w:rsidRDefault="003733FF" w:rsidP="003733FF">
      <w:pPr>
        <w:spacing w:after="0" w:line="240" w:lineRule="auto"/>
        <w:jc w:val="both"/>
        <w:rPr>
          <w:rFonts w:ascii="Tahoma" w:hAnsi="Tahoma" w:cs="Tahoma"/>
          <w:i/>
          <w:color w:val="E36C0A"/>
        </w:rPr>
      </w:pPr>
    </w:p>
    <w:p w14:paraId="0DCEE817" w14:textId="77777777" w:rsidR="005B2624" w:rsidRPr="00C17AA0" w:rsidRDefault="005B2624" w:rsidP="005B2624">
      <w:pPr>
        <w:spacing w:after="0" w:line="240" w:lineRule="auto"/>
        <w:jc w:val="both"/>
        <w:rPr>
          <w:rFonts w:ascii="Tahoma" w:hAnsi="Tahoma" w:cs="Tahoma"/>
          <w:b/>
          <w:bCs/>
          <w:kern w:val="1"/>
          <w:sz w:val="24"/>
          <w:szCs w:val="24"/>
        </w:rPr>
      </w:pPr>
      <w:r w:rsidRPr="00C17AA0">
        <w:rPr>
          <w:rFonts w:ascii="Tahoma" w:hAnsi="Tahoma" w:cs="Tahoma"/>
          <w:b/>
          <w:bCs/>
          <w:kern w:val="1"/>
          <w:sz w:val="24"/>
          <w:szCs w:val="24"/>
        </w:rPr>
        <w:t>6.3. Kalite Güvence Sistemi ve Akreditasyon</w:t>
      </w:r>
    </w:p>
    <w:p w14:paraId="55AA6E0E" w14:textId="77777777" w:rsidR="005B2624" w:rsidRDefault="005B2624" w:rsidP="005B2624">
      <w:pPr>
        <w:spacing w:after="0" w:line="240" w:lineRule="auto"/>
        <w:jc w:val="both"/>
        <w:rPr>
          <w:rFonts w:ascii="Tahoma" w:hAnsi="Tahoma" w:cs="Tahoma"/>
        </w:rPr>
      </w:pPr>
      <w:r>
        <w:rPr>
          <w:rFonts w:ascii="Tahoma" w:hAnsi="Tahoma" w:cs="Tahoma"/>
        </w:rPr>
        <w:t xml:space="preserve">Mersin Üniversitesinde </w:t>
      </w:r>
      <w:r w:rsidRPr="00C17AA0">
        <w:rPr>
          <w:rFonts w:ascii="Tahoma" w:hAnsi="Tahoma" w:cs="Tahoma"/>
        </w:rPr>
        <w:t xml:space="preserve">Aralık 2007 tarihinde bir rektör yardımcısının da içinde yer aldığı Kalite Yönetimi Koordinatörlüğü (KYK) kurulmuştur. </w:t>
      </w:r>
      <w:r>
        <w:rPr>
          <w:rFonts w:ascii="Tahoma" w:hAnsi="Tahoma" w:cs="Tahoma"/>
        </w:rPr>
        <w:t xml:space="preserve">MEÜ Türkçe Öğretimi Uygulama ve Araştırma Merkezinin Birim Kalite Komisyonu Temsilcisi bulunmaktadır. Bu komisyon üyesinin görevleri </w:t>
      </w:r>
    </w:p>
    <w:p w14:paraId="064CF5AB" w14:textId="77777777" w:rsidR="005B2624" w:rsidRDefault="005B2624" w:rsidP="005B2624">
      <w:pPr>
        <w:spacing w:after="0" w:line="240" w:lineRule="auto"/>
        <w:jc w:val="both"/>
        <w:rPr>
          <w:rFonts w:ascii="Tahoma" w:hAnsi="Tahoma" w:cs="Tahoma"/>
        </w:rPr>
      </w:pPr>
      <w:r w:rsidRPr="009E222E">
        <w:rPr>
          <w:rFonts w:ascii="Tahoma" w:hAnsi="Tahoma" w:cs="Tahoma"/>
        </w:rPr>
        <w:t xml:space="preserve">09/02/2018 Tarihli ve 2018/4 Sayılı Senato Kararı ile yürürlüğe giren "Mersin Üniversitesi Kalite Güvencesi Yönergesi" </w:t>
      </w:r>
      <w:proofErr w:type="spellStart"/>
      <w:r w:rsidRPr="009E222E">
        <w:rPr>
          <w:rFonts w:ascii="Tahoma" w:hAnsi="Tahoma" w:cs="Tahoma"/>
        </w:rPr>
        <w:t>nin</w:t>
      </w:r>
      <w:proofErr w:type="spellEnd"/>
      <w:r w:rsidRPr="009E222E">
        <w:rPr>
          <w:rFonts w:ascii="Tahoma" w:hAnsi="Tahoma" w:cs="Tahoma"/>
        </w:rPr>
        <w:t xml:space="preserve"> 5 </w:t>
      </w:r>
      <w:proofErr w:type="spellStart"/>
      <w:r w:rsidRPr="009E222E">
        <w:rPr>
          <w:rFonts w:ascii="Tahoma" w:hAnsi="Tahoma" w:cs="Tahoma"/>
        </w:rPr>
        <w:t>nci</w:t>
      </w:r>
      <w:proofErr w:type="spellEnd"/>
      <w:r w:rsidRPr="009E222E">
        <w:rPr>
          <w:rFonts w:ascii="Tahoma" w:hAnsi="Tahoma" w:cs="Tahoma"/>
        </w:rPr>
        <w:t xml:space="preserve"> maddesinde </w:t>
      </w:r>
      <w:r>
        <w:rPr>
          <w:rFonts w:ascii="Tahoma" w:hAnsi="Tahoma" w:cs="Tahoma"/>
        </w:rPr>
        <w:t>belirtilmektedir. Belirtilen bu görevler birim kalite temsilcisi tarafından yürütülmektedir.</w:t>
      </w:r>
    </w:p>
    <w:p w14:paraId="517947C9" w14:textId="77777777" w:rsidR="005B2624" w:rsidRPr="00D56C0D" w:rsidRDefault="005B2624" w:rsidP="005B2624">
      <w:pPr>
        <w:spacing w:after="0" w:line="240" w:lineRule="auto"/>
        <w:jc w:val="both"/>
        <w:rPr>
          <w:rFonts w:ascii="Tahoma" w:hAnsi="Tahoma" w:cs="Tahoma"/>
        </w:rPr>
      </w:pPr>
      <w:r w:rsidRPr="00D56C0D">
        <w:rPr>
          <w:rFonts w:ascii="Tahoma" w:hAnsi="Tahoma" w:cs="Tahoma"/>
          <w:b/>
          <w:bCs/>
        </w:rPr>
        <w:t>Birim kalite komisyonunun görevleri</w:t>
      </w:r>
    </w:p>
    <w:p w14:paraId="34C3B95F"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 xml:space="preserve">(Mersin Üniversitesi Kalite Güvencesi </w:t>
      </w:r>
      <w:proofErr w:type="spellStart"/>
      <w:r w:rsidRPr="00D56C0D">
        <w:rPr>
          <w:rFonts w:ascii="Tahoma" w:hAnsi="Tahoma" w:cs="Tahoma"/>
        </w:rPr>
        <w:t>Yönergesi'nin</w:t>
      </w:r>
      <w:proofErr w:type="spellEnd"/>
      <w:r w:rsidRPr="00D56C0D">
        <w:rPr>
          <w:rFonts w:ascii="Tahoma" w:hAnsi="Tahoma" w:cs="Tahoma"/>
        </w:rPr>
        <w:t xml:space="preserve"> 9. maddesinde düzenlenmiştir.)</w:t>
      </w:r>
    </w:p>
    <w:p w14:paraId="53AB32B3"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a) Üniversite Kalite Komisyonunun yönlendirmesi doğrultusunda birimlerde eğitim-öğretim, araştırma-geliştirme ve idari hizmetlerinin kalite geliştirme faaliyetlerini, performans izleme ve iç değerlendirme çalışmalarını düzenlemek,</w:t>
      </w:r>
    </w:p>
    <w:p w14:paraId="69C4D7EA"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b) Bu Yönergenin 12’inci maddesinde belirlenen iç değerlendirme takvimi doğrultusunda birimin iç değerlendirme raporunu hazırlamak ve birim yöneticisinin onayından sonra ilan edilen tarihlerde  “Kurumsal İç Değerlendirme Bilgi Sistemine (KİDBİS)” yüklemek,</w:t>
      </w:r>
    </w:p>
    <w:p w14:paraId="3F9C1283"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lastRenderedPageBreak/>
        <w:t>c) Birimi ilgilendiren Üniversite Kalite Komisyonu kararlarının gereğini yapmak üzere çalışmaları planlamak, yürütmek ve takibini yaparak sonuçlarını Kalite Komisyonu’na iletmek,</w:t>
      </w:r>
    </w:p>
    <w:p w14:paraId="617EF1A5"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ç) Kalite Komisyonu ve Kalite Yönetimi Koordinatörlüğü’nün yönlendirmeleri doğrultusunda birimde dış değerlendirme süreçlerine ilişkin çalışmaları yürütmek,</w:t>
      </w:r>
    </w:p>
    <w:p w14:paraId="5E0940C6"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d) </w:t>
      </w:r>
      <w:r w:rsidRPr="00D56C0D">
        <w:rPr>
          <w:rFonts w:ascii="Tahoma" w:hAnsi="Tahoma" w:cs="Tahoma"/>
          <w:i/>
          <w:iCs/>
        </w:rPr>
        <w:t>(Değişiklik: 17/09/2019 Tarih ve 2019/137 Sayılı Senato Kararı)</w:t>
      </w:r>
      <w:r w:rsidRPr="00D56C0D">
        <w:rPr>
          <w:rFonts w:ascii="Tahoma" w:hAnsi="Tahoma" w:cs="Tahoma"/>
        </w:rPr>
        <w:t> Birim iç değerlendirme sonuçları ile stratejik hedeflere ulaşmak amacıyla birimde yürütülen faaliyetlerin performans sonuçları doğrultusunda iyileştirilmesi ve geliştirilmesi gereken alanlara ilişkin birimin eylem planlarını hazırlamak ve yürütülmesini sağlamak,</w:t>
      </w:r>
    </w:p>
    <w:p w14:paraId="2406D31C"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e) </w:t>
      </w:r>
      <w:r w:rsidRPr="00D56C0D">
        <w:rPr>
          <w:rFonts w:ascii="Tahoma" w:hAnsi="Tahoma" w:cs="Tahoma"/>
          <w:i/>
          <w:iCs/>
        </w:rPr>
        <w:t>(Ek bent:17/09/2019 Tarih ve 2019/137 Sayılı Senato Kararı)</w:t>
      </w:r>
      <w:r w:rsidRPr="00D56C0D">
        <w:rPr>
          <w:rFonts w:ascii="Tahoma" w:hAnsi="Tahoma" w:cs="Tahoma"/>
        </w:rPr>
        <w:t> Üniversitenin yıllık hedeflerine ulaşabilme performansının değerlendirilmesi amacıyla özel gündemle toplanacak Senato’ya sunulmak üzere birimin yıllık hedeflerine ulaşma performansı ile iyileştirme çalışmalarının değerlendirildiği raporu hazırlamaktır.</w:t>
      </w:r>
    </w:p>
    <w:p w14:paraId="34DD9138" w14:textId="77777777" w:rsidR="005B2624" w:rsidRPr="00D56C0D" w:rsidRDefault="005B2624" w:rsidP="005B2624">
      <w:pPr>
        <w:spacing w:after="0" w:line="240" w:lineRule="auto"/>
        <w:jc w:val="both"/>
        <w:rPr>
          <w:rFonts w:ascii="Tahoma" w:hAnsi="Tahoma" w:cs="Tahoma"/>
        </w:rPr>
      </w:pPr>
      <w:r w:rsidRPr="00D56C0D">
        <w:rPr>
          <w:rFonts w:ascii="Tahoma" w:hAnsi="Tahoma" w:cs="Tahoma"/>
          <w:b/>
          <w:bCs/>
        </w:rPr>
        <w:t> </w:t>
      </w:r>
    </w:p>
    <w:p w14:paraId="3318E617" w14:textId="77777777" w:rsidR="005B2624" w:rsidRDefault="005B2624" w:rsidP="005B2624">
      <w:pPr>
        <w:spacing w:after="0" w:line="240" w:lineRule="auto"/>
        <w:jc w:val="both"/>
        <w:rPr>
          <w:rFonts w:ascii="Tahoma" w:hAnsi="Tahoma" w:cs="Tahoma"/>
        </w:rPr>
      </w:pPr>
      <w:bookmarkStart w:id="50" w:name="_Toc170721340"/>
      <w:bookmarkEnd w:id="50"/>
    </w:p>
    <w:p w14:paraId="5D3FC48A" w14:textId="77777777" w:rsidR="005B2624" w:rsidRDefault="005B2624" w:rsidP="005B2624">
      <w:pPr>
        <w:spacing w:after="0" w:line="240" w:lineRule="auto"/>
        <w:jc w:val="both"/>
        <w:rPr>
          <w:rFonts w:ascii="Tahoma" w:hAnsi="Tahoma" w:cs="Tahoma"/>
        </w:rPr>
      </w:pPr>
    </w:p>
    <w:p w14:paraId="7263C735" w14:textId="77777777" w:rsidR="005B2624" w:rsidRDefault="005B2624" w:rsidP="005B2624">
      <w:pPr>
        <w:spacing w:after="0" w:line="240" w:lineRule="auto"/>
        <w:jc w:val="both"/>
        <w:rPr>
          <w:rFonts w:ascii="Tahoma" w:hAnsi="Tahoma" w:cs="Tahoma"/>
        </w:rPr>
      </w:pPr>
    </w:p>
    <w:p w14:paraId="78DE3DBA" w14:textId="77777777" w:rsidR="005B2624" w:rsidRDefault="005B2624" w:rsidP="005B2624">
      <w:pPr>
        <w:spacing w:after="0" w:line="240" w:lineRule="auto"/>
        <w:jc w:val="both"/>
        <w:rPr>
          <w:rFonts w:ascii="Tahoma" w:hAnsi="Tahoma" w:cs="Tahoma"/>
        </w:rPr>
      </w:pPr>
    </w:p>
    <w:p w14:paraId="00F303FB" w14:textId="77777777" w:rsidR="005B2624" w:rsidRDefault="005B2624" w:rsidP="005B2624">
      <w:pPr>
        <w:spacing w:after="0" w:line="240" w:lineRule="auto"/>
        <w:jc w:val="both"/>
        <w:rPr>
          <w:rFonts w:ascii="Tahoma" w:hAnsi="Tahoma" w:cs="Tahoma"/>
        </w:rPr>
      </w:pPr>
    </w:p>
    <w:p w14:paraId="05EC6DF5" w14:textId="77777777" w:rsidR="005B2624" w:rsidRDefault="005B2624" w:rsidP="005B2624">
      <w:pPr>
        <w:spacing w:after="0" w:line="240" w:lineRule="auto"/>
        <w:jc w:val="both"/>
        <w:rPr>
          <w:rFonts w:ascii="Tahoma" w:hAnsi="Tahoma" w:cs="Tahoma"/>
        </w:rPr>
      </w:pPr>
    </w:p>
    <w:p w14:paraId="5A430534" w14:textId="77777777" w:rsidR="005B2624" w:rsidRDefault="005B2624" w:rsidP="005B2624">
      <w:pPr>
        <w:spacing w:after="0" w:line="240" w:lineRule="auto"/>
        <w:jc w:val="both"/>
        <w:rPr>
          <w:rFonts w:ascii="Tahoma" w:hAnsi="Tahoma" w:cs="Tahoma"/>
        </w:rPr>
      </w:pPr>
    </w:p>
    <w:p w14:paraId="582B7FE0" w14:textId="77777777" w:rsidR="005B2624" w:rsidRDefault="005B2624" w:rsidP="005B2624">
      <w:pPr>
        <w:spacing w:after="0" w:line="240" w:lineRule="auto"/>
        <w:jc w:val="both"/>
        <w:rPr>
          <w:rFonts w:ascii="Tahoma" w:hAnsi="Tahoma" w:cs="Tahoma"/>
        </w:rPr>
      </w:pPr>
    </w:p>
    <w:p w14:paraId="17D5A91E" w14:textId="77777777" w:rsidR="005B2624" w:rsidRDefault="005B2624" w:rsidP="005B2624">
      <w:pPr>
        <w:spacing w:after="0" w:line="240" w:lineRule="auto"/>
        <w:jc w:val="both"/>
        <w:rPr>
          <w:rFonts w:ascii="Tahoma" w:hAnsi="Tahoma" w:cs="Tahoma"/>
        </w:rPr>
      </w:pPr>
    </w:p>
    <w:p w14:paraId="7AC59739" w14:textId="77777777" w:rsidR="005B2624" w:rsidRDefault="005B2624" w:rsidP="005B2624">
      <w:pPr>
        <w:spacing w:after="0" w:line="240" w:lineRule="auto"/>
        <w:jc w:val="both"/>
        <w:rPr>
          <w:rFonts w:ascii="Tahoma" w:hAnsi="Tahoma" w:cs="Tahoma"/>
        </w:rPr>
      </w:pPr>
    </w:p>
    <w:p w14:paraId="09474FCF" w14:textId="77777777" w:rsidR="005B2624" w:rsidRDefault="005B2624" w:rsidP="005B2624">
      <w:pPr>
        <w:spacing w:after="0" w:line="240" w:lineRule="auto"/>
        <w:jc w:val="both"/>
        <w:rPr>
          <w:rFonts w:ascii="Tahoma" w:hAnsi="Tahoma" w:cs="Tahoma"/>
        </w:rPr>
      </w:pPr>
    </w:p>
    <w:p w14:paraId="0FCD7379" w14:textId="77777777" w:rsidR="005B2624" w:rsidRDefault="005B2624" w:rsidP="005B2624">
      <w:pPr>
        <w:spacing w:after="0" w:line="240" w:lineRule="auto"/>
        <w:jc w:val="both"/>
        <w:rPr>
          <w:rFonts w:ascii="Tahoma" w:hAnsi="Tahoma" w:cs="Tahoma"/>
        </w:rPr>
      </w:pPr>
    </w:p>
    <w:p w14:paraId="57D39012" w14:textId="77777777" w:rsidR="005B2624" w:rsidRDefault="005B2624" w:rsidP="005B2624">
      <w:pPr>
        <w:spacing w:after="0" w:line="240" w:lineRule="auto"/>
        <w:jc w:val="both"/>
        <w:rPr>
          <w:rFonts w:ascii="Tahoma" w:hAnsi="Tahoma" w:cs="Tahoma"/>
        </w:rPr>
      </w:pPr>
    </w:p>
    <w:p w14:paraId="6A4AD555" w14:textId="77777777" w:rsidR="005B2624" w:rsidRDefault="005B2624" w:rsidP="005B2624">
      <w:pPr>
        <w:spacing w:after="0" w:line="240" w:lineRule="auto"/>
        <w:jc w:val="both"/>
        <w:rPr>
          <w:rFonts w:ascii="Tahoma" w:hAnsi="Tahoma" w:cs="Tahoma"/>
        </w:rPr>
      </w:pPr>
    </w:p>
    <w:p w14:paraId="795DF5D3" w14:textId="77777777" w:rsidR="005B2624" w:rsidRPr="005B2624" w:rsidRDefault="005B2624" w:rsidP="005B2624"/>
    <w:p w14:paraId="74036037" w14:textId="77777777" w:rsidR="00A025AD" w:rsidRDefault="00A025AD" w:rsidP="009F3CB3"/>
    <w:p w14:paraId="2337FD6B" w14:textId="77777777" w:rsidR="00EC094B" w:rsidRPr="00250AAB" w:rsidRDefault="00EC094B" w:rsidP="00EE7D35">
      <w:pPr>
        <w:spacing w:after="0" w:line="240" w:lineRule="auto"/>
        <w:jc w:val="both"/>
        <w:rPr>
          <w:rFonts w:ascii="Tahoma" w:hAnsi="Tahoma" w:cs="Tahoma"/>
          <w:i/>
          <w:color w:val="E36C0A"/>
        </w:rPr>
      </w:pPr>
    </w:p>
    <w:p w14:paraId="1B283D8B" w14:textId="77777777" w:rsidR="005E072B" w:rsidRDefault="007466B7" w:rsidP="00FE3422">
      <w:pPr>
        <w:pStyle w:val="Balk1"/>
        <w:numPr>
          <w:ilvl w:val="0"/>
          <w:numId w:val="0"/>
        </w:numPr>
        <w:pBdr>
          <w:bottom w:val="single" w:sz="8" w:space="2" w:color="000000"/>
        </w:pBdr>
        <w:spacing w:before="0" w:after="0"/>
        <w:jc w:val="both"/>
        <w:rPr>
          <w:rFonts w:ascii="Tahoma" w:hAnsi="Tahoma"/>
          <w:i w:val="0"/>
          <w:color w:val="C00000"/>
          <w:sz w:val="28"/>
          <w:szCs w:val="28"/>
        </w:rPr>
      </w:pPr>
      <w:bookmarkStart w:id="51" w:name="_Toc170721341"/>
      <w:bookmarkStart w:id="52" w:name="_Toc285845810"/>
      <w:bookmarkEnd w:id="51"/>
      <w:r>
        <w:rPr>
          <w:rFonts w:ascii="Tahoma" w:hAnsi="Tahoma"/>
          <w:i w:val="0"/>
          <w:color w:val="C00000"/>
          <w:sz w:val="28"/>
          <w:szCs w:val="28"/>
        </w:rPr>
        <w:br w:type="page"/>
      </w:r>
      <w:bookmarkStart w:id="53" w:name="_Toc188444332"/>
      <w:r w:rsidR="005E072B" w:rsidRPr="00250AAB">
        <w:rPr>
          <w:rFonts w:ascii="Tahoma" w:hAnsi="Tahoma"/>
          <w:i w:val="0"/>
          <w:color w:val="C00000"/>
          <w:sz w:val="28"/>
          <w:szCs w:val="28"/>
        </w:rPr>
        <w:lastRenderedPageBreak/>
        <w:t>II- AMAÇ ve HEDEFLER</w:t>
      </w:r>
      <w:bookmarkEnd w:id="52"/>
      <w:bookmarkEnd w:id="53"/>
    </w:p>
    <w:p w14:paraId="71CDD0BD" w14:textId="77777777" w:rsidR="00C560C9" w:rsidRPr="007466B7" w:rsidRDefault="00C560C9" w:rsidP="007466B7">
      <w:pPr>
        <w:pStyle w:val="Balk2"/>
        <w:numPr>
          <w:ilvl w:val="0"/>
          <w:numId w:val="14"/>
        </w:numPr>
        <w:spacing w:before="0" w:line="240" w:lineRule="auto"/>
        <w:rPr>
          <w:rFonts w:ascii="Tahoma" w:hAnsi="Tahoma" w:cs="Tahoma"/>
          <w:i/>
          <w:color w:val="365F91"/>
          <w:sz w:val="24"/>
          <w:szCs w:val="24"/>
        </w:rPr>
      </w:pPr>
      <w:bookmarkStart w:id="54" w:name="_Toc188444333"/>
      <w:r w:rsidRPr="007466B7">
        <w:rPr>
          <w:rFonts w:ascii="Tahoma" w:hAnsi="Tahoma" w:cs="Tahoma"/>
          <w:i/>
          <w:color w:val="365F91"/>
          <w:sz w:val="24"/>
          <w:szCs w:val="24"/>
        </w:rPr>
        <w:t>Temel Politikalar ve Öncelikler</w:t>
      </w:r>
      <w:bookmarkEnd w:id="54"/>
    </w:p>
    <w:p w14:paraId="28B347BA" w14:textId="77777777" w:rsidR="00766580" w:rsidRPr="00766580" w:rsidRDefault="00766580" w:rsidP="00766580">
      <w:pPr>
        <w:pStyle w:val="ListeParagraf"/>
        <w:numPr>
          <w:ilvl w:val="0"/>
          <w:numId w:val="14"/>
        </w:numPr>
        <w:jc w:val="both"/>
        <w:rPr>
          <w:rFonts w:ascii="Tahoma" w:hAnsi="Tahoma" w:cs="Tahoma"/>
        </w:rPr>
      </w:pPr>
      <w:r w:rsidRPr="00766580">
        <w:rPr>
          <w:rFonts w:ascii="Tahoma" w:hAnsi="Tahoma" w:cs="Tahoma"/>
        </w:rPr>
        <w:t>Mersin Türkçe Uygulama ve Araştırma Merkezi, ulusal ve uluslararası düzeyde vereceği eğitim-öğretim, üreteceği bilgi, teknoloji ve sanat ile öğrencilerini, mezunlarını, çalışanlarını ve toplumu yaşam boyu öğrenmeyle bütünleştiren, kalite odaklı faaliyet ve hizmetleri ile ulusal ve uluslararası düzeyde öncü ve saygın tanınırlığa sahip bir dil öğretim merkezi olmayı hedeflemektedir.</w:t>
      </w:r>
    </w:p>
    <w:p w14:paraId="00D36DA3" w14:textId="77777777" w:rsidR="00766580" w:rsidRPr="00766580" w:rsidRDefault="00766580" w:rsidP="00766580">
      <w:pPr>
        <w:pStyle w:val="ListeParagraf"/>
        <w:numPr>
          <w:ilvl w:val="0"/>
          <w:numId w:val="14"/>
        </w:numPr>
        <w:rPr>
          <w:rFonts w:ascii="Tahoma" w:hAnsi="Tahoma" w:cs="Tahoma"/>
        </w:rPr>
      </w:pPr>
      <w:r w:rsidRPr="00766580">
        <w:rPr>
          <w:rFonts w:ascii="Tahoma" w:hAnsi="Tahoma" w:cs="Tahoma"/>
        </w:rPr>
        <w:t>1)A1, A2, B1, B2, C1 düzeylerinde Türkçe eğitimi vererek öğrencinin belirtilen düzeylerde Türkçe yeterliklerini sağlamak, </w:t>
      </w:r>
      <w:r w:rsidRPr="00766580">
        <w:rPr>
          <w:rFonts w:ascii="Tahoma" w:hAnsi="Tahoma" w:cs="Tahoma"/>
        </w:rPr>
        <w:br/>
        <w:t>2)Konuşma becerisine yönelik konuşma kulübü dersi vererek konuşma becerisinin gelişmesine katkı sunmak,</w:t>
      </w:r>
      <w:r w:rsidRPr="00766580">
        <w:rPr>
          <w:rFonts w:ascii="Tahoma" w:hAnsi="Tahoma" w:cs="Tahoma"/>
        </w:rPr>
        <w:br/>
        <w:t>3) Akademik eğitime hazırlık amaçlı akademik Türkçe dersi vererek öğrencileri akademik eğitime hazırlamak,</w:t>
      </w:r>
      <w:r w:rsidRPr="00766580">
        <w:rPr>
          <w:rFonts w:ascii="Tahoma" w:hAnsi="Tahoma" w:cs="Tahoma"/>
        </w:rPr>
        <w:br/>
        <w:t>4- Yabancılara Türkçe eğitimi ile ilgili yapılan çalışmalara işbirliği protokolü kapsamında destek olmak,</w:t>
      </w:r>
      <w:r w:rsidRPr="00766580">
        <w:rPr>
          <w:rFonts w:ascii="Tahoma" w:hAnsi="Tahoma" w:cs="Tahoma"/>
        </w:rPr>
        <w:br/>
        <w:t>5- Türkçe eğitimini yaparak yaşayarak öğrenme eğitim modeli odaklı ve etkinlik temelli olarak gerçekleştirmek,</w:t>
      </w:r>
    </w:p>
    <w:p w14:paraId="4A21A922" w14:textId="77777777" w:rsidR="00766580" w:rsidRPr="00766580" w:rsidRDefault="00766580" w:rsidP="00766580">
      <w:pPr>
        <w:pStyle w:val="ListeParagraf"/>
        <w:numPr>
          <w:ilvl w:val="0"/>
          <w:numId w:val="14"/>
        </w:numPr>
        <w:rPr>
          <w:rFonts w:ascii="Tahoma" w:hAnsi="Tahoma" w:cs="Tahoma"/>
        </w:rPr>
      </w:pPr>
      <w:r w:rsidRPr="00766580">
        <w:rPr>
          <w:rFonts w:ascii="Tahoma" w:hAnsi="Tahoma" w:cs="Tahoma"/>
        </w:rPr>
        <w:t>6)Kültürler arası etkileşimi sağlamak ve kültürel faaliyetlerle buna katkı sunmak,</w:t>
      </w:r>
    </w:p>
    <w:p w14:paraId="0862498F" w14:textId="77777777" w:rsidR="00766580" w:rsidRPr="00766580" w:rsidRDefault="00766580" w:rsidP="00766580">
      <w:pPr>
        <w:pStyle w:val="ListeParagraf"/>
        <w:numPr>
          <w:ilvl w:val="0"/>
          <w:numId w:val="14"/>
        </w:numPr>
        <w:rPr>
          <w:rFonts w:ascii="Tahoma" w:hAnsi="Tahoma" w:cs="Tahoma"/>
        </w:rPr>
      </w:pPr>
      <w:r w:rsidRPr="00766580">
        <w:rPr>
          <w:rFonts w:ascii="Tahoma" w:hAnsi="Tahoma" w:cs="Tahoma"/>
        </w:rPr>
        <w:t>7)Türkçenin doğru ve etkili bir şekilde öğrenimini sağlamak,</w:t>
      </w:r>
    </w:p>
    <w:p w14:paraId="3DACA779" w14:textId="77777777" w:rsidR="00766580" w:rsidRPr="00766580" w:rsidRDefault="00766580" w:rsidP="00766580">
      <w:pPr>
        <w:pStyle w:val="ListeParagraf"/>
        <w:numPr>
          <w:ilvl w:val="0"/>
          <w:numId w:val="14"/>
        </w:numPr>
        <w:jc w:val="both"/>
        <w:rPr>
          <w:rFonts w:ascii="Tahoma" w:hAnsi="Tahoma" w:cs="Tahoma"/>
        </w:rPr>
      </w:pPr>
      <w:r w:rsidRPr="00766580">
        <w:rPr>
          <w:rFonts w:ascii="Tahoma" w:hAnsi="Tahoma" w:cs="Tahoma"/>
        </w:rPr>
        <w:t>8)Üniversitede akademik eğitimine devam edecek olan yabancı uyruklu öğrencilerin Türkçe yeterlik düzeylerine ulaşmasını sağlamaktır.</w:t>
      </w:r>
    </w:p>
    <w:p w14:paraId="23A1B376" w14:textId="77777777" w:rsidR="00766580" w:rsidRPr="00766580" w:rsidRDefault="00766580" w:rsidP="00766580">
      <w:pPr>
        <w:ind w:left="360"/>
        <w:jc w:val="both"/>
        <w:rPr>
          <w:rFonts w:ascii="Tahoma" w:hAnsi="Tahoma" w:cs="Tahoma"/>
        </w:rPr>
      </w:pPr>
      <w:r w:rsidRPr="00766580">
        <w:rPr>
          <w:rFonts w:ascii="Tahoma" w:hAnsi="Tahoma" w:cs="Tahoma"/>
        </w:rPr>
        <w:t>9)Akademik eğitimin haricinde Türkçeyi doğru ve etkili kullanmak, Türk dilini öğrenmek isteyenlere Türkçe eğitimi vermektir.</w:t>
      </w:r>
    </w:p>
    <w:p w14:paraId="0117BC9C" w14:textId="77777777" w:rsidR="00766580" w:rsidRPr="00766580" w:rsidRDefault="00766580" w:rsidP="00766580">
      <w:pPr>
        <w:pStyle w:val="ListeParagraf"/>
        <w:ind w:left="720"/>
        <w:jc w:val="both"/>
        <w:rPr>
          <w:rFonts w:ascii="Tahoma" w:hAnsi="Tahoma" w:cs="Tahoma"/>
        </w:rPr>
      </w:pPr>
    </w:p>
    <w:p w14:paraId="2B77C5E7" w14:textId="77777777" w:rsidR="005E072B" w:rsidRPr="00250AAB" w:rsidRDefault="005E072B" w:rsidP="00033C71">
      <w:pPr>
        <w:spacing w:after="0" w:line="240" w:lineRule="auto"/>
        <w:jc w:val="both"/>
        <w:rPr>
          <w:rFonts w:ascii="Tahoma" w:hAnsi="Tahoma" w:cs="Tahoma"/>
        </w:rPr>
      </w:pPr>
    </w:p>
    <w:p w14:paraId="2CEFEC36" w14:textId="77777777" w:rsidR="005E072B" w:rsidRPr="00250AAB" w:rsidRDefault="005E072B" w:rsidP="00033C71">
      <w:pPr>
        <w:spacing w:after="0" w:line="240" w:lineRule="auto"/>
        <w:jc w:val="both"/>
        <w:rPr>
          <w:rFonts w:ascii="Tahoma" w:hAnsi="Tahoma" w:cs="Tahoma"/>
        </w:rPr>
      </w:pPr>
    </w:p>
    <w:p w14:paraId="0B459D6D" w14:textId="77777777" w:rsidR="005E072B" w:rsidRPr="00250AAB" w:rsidRDefault="005E072B" w:rsidP="00033C71">
      <w:pPr>
        <w:spacing w:after="0" w:line="240" w:lineRule="auto"/>
        <w:jc w:val="both"/>
        <w:rPr>
          <w:rFonts w:ascii="Tahoma" w:hAnsi="Tahoma" w:cs="Tahoma"/>
        </w:rPr>
      </w:pPr>
    </w:p>
    <w:p w14:paraId="08B50EDB" w14:textId="77777777" w:rsidR="005E072B" w:rsidRPr="00250AAB" w:rsidRDefault="005E072B" w:rsidP="00033C71">
      <w:pPr>
        <w:spacing w:after="0" w:line="240" w:lineRule="auto"/>
        <w:jc w:val="both"/>
        <w:rPr>
          <w:rFonts w:ascii="Tahoma" w:hAnsi="Tahoma" w:cs="Tahoma"/>
        </w:rPr>
      </w:pPr>
    </w:p>
    <w:p w14:paraId="25079A23" w14:textId="77777777" w:rsidR="005E072B" w:rsidRPr="00250AAB" w:rsidRDefault="005E072B" w:rsidP="00033C71">
      <w:pPr>
        <w:spacing w:after="0" w:line="240" w:lineRule="auto"/>
        <w:jc w:val="both"/>
        <w:rPr>
          <w:rFonts w:ascii="Tahoma" w:hAnsi="Tahoma" w:cs="Tahoma"/>
        </w:rPr>
      </w:pPr>
    </w:p>
    <w:p w14:paraId="2FB0FB7F" w14:textId="77777777" w:rsidR="005E072B" w:rsidRPr="00250AAB" w:rsidRDefault="005E072B" w:rsidP="00033C71">
      <w:pPr>
        <w:spacing w:after="0" w:line="240" w:lineRule="auto"/>
        <w:jc w:val="both"/>
        <w:rPr>
          <w:rFonts w:ascii="Tahoma" w:hAnsi="Tahoma" w:cs="Tahoma"/>
        </w:rPr>
      </w:pPr>
    </w:p>
    <w:p w14:paraId="33ACF541" w14:textId="77777777" w:rsidR="005E072B" w:rsidRPr="00250AAB" w:rsidRDefault="005E072B" w:rsidP="00033C71">
      <w:pPr>
        <w:spacing w:after="0" w:line="240" w:lineRule="auto"/>
        <w:rPr>
          <w:rFonts w:ascii="Tahoma" w:eastAsia="MS PMincho" w:hAnsi="Tahoma" w:cs="Tahoma"/>
          <w:b/>
          <w:sz w:val="56"/>
          <w:szCs w:val="56"/>
        </w:rPr>
      </w:pPr>
      <w:r w:rsidRPr="00250AAB">
        <w:rPr>
          <w:rFonts w:ascii="Tahoma" w:eastAsia="MS PMincho" w:hAnsi="Tahoma" w:cs="Tahoma"/>
          <w:b/>
          <w:sz w:val="56"/>
          <w:szCs w:val="56"/>
        </w:rPr>
        <w:t>FAALİYETLERE İLİŞKİN BİLGİ VE DEĞERLENDİRMELER</w:t>
      </w:r>
    </w:p>
    <w:p w14:paraId="0D498859" w14:textId="77777777" w:rsidR="005E072B" w:rsidRPr="00250AAB" w:rsidRDefault="005E072B" w:rsidP="00033C71">
      <w:pPr>
        <w:spacing w:after="0" w:line="240" w:lineRule="auto"/>
        <w:jc w:val="both"/>
        <w:rPr>
          <w:rFonts w:ascii="Tahoma" w:hAnsi="Tahoma" w:cs="Tahoma"/>
        </w:rPr>
      </w:pPr>
    </w:p>
    <w:p w14:paraId="5900679E" w14:textId="77777777" w:rsidR="005E072B" w:rsidRPr="00250AAB" w:rsidRDefault="005E072B" w:rsidP="00033C71">
      <w:pPr>
        <w:spacing w:after="0" w:line="240" w:lineRule="auto"/>
        <w:jc w:val="both"/>
        <w:rPr>
          <w:rFonts w:ascii="Tahoma" w:hAnsi="Tahoma" w:cs="Tahoma"/>
        </w:rPr>
      </w:pPr>
    </w:p>
    <w:p w14:paraId="7F93F575" w14:textId="77777777" w:rsidR="005E072B" w:rsidRPr="00250AAB" w:rsidRDefault="005E072B" w:rsidP="00033C71">
      <w:pPr>
        <w:spacing w:after="0" w:line="240" w:lineRule="auto"/>
        <w:jc w:val="both"/>
        <w:rPr>
          <w:rFonts w:ascii="Tahoma" w:hAnsi="Tahoma" w:cs="Tahoma"/>
        </w:rPr>
      </w:pPr>
    </w:p>
    <w:p w14:paraId="6A3C7A45" w14:textId="77777777" w:rsidR="005E072B" w:rsidRPr="00250AAB" w:rsidRDefault="005E072B" w:rsidP="00033C71">
      <w:pPr>
        <w:spacing w:after="0" w:line="240" w:lineRule="auto"/>
        <w:jc w:val="both"/>
        <w:rPr>
          <w:rFonts w:ascii="Tahoma" w:hAnsi="Tahoma" w:cs="Tahoma"/>
        </w:rPr>
      </w:pPr>
    </w:p>
    <w:p w14:paraId="2D2B9125" w14:textId="77777777" w:rsidR="000835E3" w:rsidRDefault="008E3710"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55" w:name="_Toc170721345"/>
      <w:bookmarkStart w:id="56" w:name="_Toc285845814"/>
      <w:bookmarkEnd w:id="55"/>
      <w:r>
        <w:rPr>
          <w:rFonts w:ascii="Tahoma" w:hAnsi="Tahoma"/>
          <w:i w:val="0"/>
          <w:color w:val="C00000"/>
          <w:sz w:val="28"/>
          <w:szCs w:val="28"/>
        </w:rPr>
        <w:br w:type="page"/>
      </w:r>
    </w:p>
    <w:p w14:paraId="7B6BF761" w14:textId="77777777" w:rsidR="005E072B" w:rsidRPr="00250AAB" w:rsidRDefault="005E072B"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57" w:name="_Toc188444334"/>
      <w:r w:rsidRPr="00250AAB">
        <w:rPr>
          <w:rFonts w:ascii="Tahoma" w:hAnsi="Tahoma"/>
          <w:i w:val="0"/>
          <w:color w:val="C00000"/>
          <w:sz w:val="28"/>
          <w:szCs w:val="28"/>
        </w:rPr>
        <w:lastRenderedPageBreak/>
        <w:t>III- FAALİYETLERE İLİŞKİN BİLGİ VE DEĞERLENDİRMELER</w:t>
      </w:r>
      <w:bookmarkEnd w:id="56"/>
      <w:bookmarkEnd w:id="57"/>
    </w:p>
    <w:p w14:paraId="77FE3441" w14:textId="77777777" w:rsidR="005E072B" w:rsidRPr="00250AAB" w:rsidRDefault="005E072B" w:rsidP="00033C71">
      <w:pPr>
        <w:spacing w:after="0" w:line="240" w:lineRule="auto"/>
        <w:jc w:val="both"/>
        <w:rPr>
          <w:rFonts w:ascii="Tahoma" w:hAnsi="Tahoma" w:cs="Tahoma"/>
        </w:rPr>
      </w:pPr>
    </w:p>
    <w:p w14:paraId="6E2790BB" w14:textId="77777777" w:rsidR="005E072B" w:rsidRPr="00250AAB" w:rsidRDefault="005E072B" w:rsidP="0066656B">
      <w:pPr>
        <w:pStyle w:val="Balk2"/>
        <w:spacing w:before="0" w:line="240" w:lineRule="auto"/>
        <w:jc w:val="both"/>
        <w:rPr>
          <w:rFonts w:ascii="Tahoma" w:hAnsi="Tahoma" w:cs="Tahoma"/>
          <w:i/>
          <w:sz w:val="24"/>
          <w:szCs w:val="24"/>
        </w:rPr>
      </w:pPr>
      <w:bookmarkStart w:id="58" w:name="_Toc170721346"/>
      <w:bookmarkStart w:id="59" w:name="_Toc285845815"/>
      <w:bookmarkStart w:id="60" w:name="_Toc188444335"/>
      <w:bookmarkEnd w:id="58"/>
      <w:r w:rsidRPr="00250AAB">
        <w:rPr>
          <w:rFonts w:ascii="Tahoma" w:hAnsi="Tahoma" w:cs="Tahoma"/>
          <w:i/>
          <w:sz w:val="24"/>
          <w:szCs w:val="24"/>
        </w:rPr>
        <w:t>A- Mali Bilgiler</w:t>
      </w:r>
      <w:bookmarkEnd w:id="59"/>
      <w:bookmarkEnd w:id="60"/>
      <w:r w:rsidRPr="00250AAB">
        <w:rPr>
          <w:rFonts w:ascii="Tahoma" w:hAnsi="Tahoma" w:cs="Tahoma"/>
          <w:i/>
          <w:sz w:val="24"/>
          <w:szCs w:val="24"/>
        </w:rPr>
        <w:t xml:space="preserve"> </w:t>
      </w:r>
    </w:p>
    <w:p w14:paraId="7EE83E28" w14:textId="77777777" w:rsidR="0066656B" w:rsidRDefault="00980112" w:rsidP="0066656B">
      <w:pPr>
        <w:pStyle w:val="Balk3"/>
        <w:tabs>
          <w:tab w:val="left" w:pos="0"/>
        </w:tabs>
        <w:spacing w:before="0" w:line="240" w:lineRule="auto"/>
        <w:jc w:val="both"/>
        <w:rPr>
          <w:rFonts w:cs="Tahoma"/>
          <w:i/>
          <w:iCs/>
          <w:sz w:val="24"/>
          <w:szCs w:val="24"/>
        </w:rPr>
      </w:pPr>
      <w:bookmarkStart w:id="61" w:name="_Toc188444336"/>
      <w:r>
        <w:rPr>
          <w:rFonts w:cs="Tahoma"/>
          <w:i/>
          <w:iCs/>
          <w:sz w:val="24"/>
          <w:szCs w:val="24"/>
        </w:rPr>
        <w:t>1-</w:t>
      </w:r>
      <w:r w:rsidR="0066656B" w:rsidRPr="00250AAB">
        <w:rPr>
          <w:rFonts w:cs="Tahoma"/>
          <w:i/>
          <w:iCs/>
          <w:sz w:val="24"/>
          <w:szCs w:val="24"/>
        </w:rPr>
        <w:t>Bütçe Gerçekleşmeleri</w:t>
      </w:r>
      <w:bookmarkEnd w:id="61"/>
      <w:r w:rsidR="00C854F7">
        <w:rPr>
          <w:rFonts w:cs="Tahoma"/>
          <w:i/>
          <w:iCs/>
          <w:sz w:val="24"/>
          <w:szCs w:val="24"/>
        </w:rPr>
        <w:t xml:space="preserve"> </w:t>
      </w:r>
    </w:p>
    <w:p w14:paraId="2EA577D9" w14:textId="77777777" w:rsidR="00AB6147" w:rsidRPr="00AB6147" w:rsidRDefault="00AB6147" w:rsidP="00AB6147"/>
    <w:p w14:paraId="1CF3884A" w14:textId="77777777" w:rsidR="0066656B" w:rsidRPr="00250AAB" w:rsidRDefault="0066656B" w:rsidP="0066656B">
      <w:pPr>
        <w:spacing w:after="0" w:line="240" w:lineRule="auto"/>
        <w:jc w:val="both"/>
        <w:rPr>
          <w:rStyle w:val="Balk4Char"/>
          <w:rFonts w:ascii="Tahoma" w:hAnsi="Tahoma" w:cs="Tahoma"/>
          <w:b w:val="0"/>
          <w:sz w:val="24"/>
          <w:szCs w:val="24"/>
        </w:rPr>
      </w:pPr>
    </w:p>
    <w:p w14:paraId="45C04B29" w14:textId="77777777" w:rsidR="005E072B" w:rsidRPr="00250AAB" w:rsidRDefault="0066656B" w:rsidP="004E33B5">
      <w:pPr>
        <w:pStyle w:val="Balk4"/>
        <w:spacing w:before="0" w:after="0"/>
        <w:rPr>
          <w:rFonts w:ascii="Tahoma" w:hAnsi="Tahoma" w:cs="Tahoma"/>
          <w:bCs w:val="0"/>
          <w:sz w:val="24"/>
          <w:szCs w:val="24"/>
        </w:rPr>
      </w:pPr>
      <w:r w:rsidRPr="00250AAB">
        <w:rPr>
          <w:rFonts w:ascii="Tahoma" w:hAnsi="Tahoma" w:cs="Tahoma"/>
          <w:bCs w:val="0"/>
          <w:sz w:val="24"/>
          <w:szCs w:val="24"/>
        </w:rPr>
        <w:t>1.1-Bütçe Uygulama Sonuçları</w:t>
      </w:r>
      <w:r w:rsidR="00C854F7">
        <w:rPr>
          <w:rFonts w:ascii="Tahoma" w:hAnsi="Tahoma" w:cs="Tahoma"/>
          <w:bCs w:val="0"/>
          <w:sz w:val="24"/>
          <w:szCs w:val="24"/>
        </w:rPr>
        <w:t xml:space="preserve"> </w:t>
      </w:r>
      <w:r w:rsidR="00C854F7" w:rsidRPr="001E35AD">
        <w:rPr>
          <w:rFonts w:ascii="Tahoma" w:hAnsi="Tahoma" w:cs="Tahoma"/>
          <w:color w:val="FF0000"/>
          <w:sz w:val="24"/>
          <w:szCs w:val="24"/>
        </w:rPr>
        <w:t xml:space="preserve">Birimler </w:t>
      </w:r>
      <w:r w:rsidR="00C854F7">
        <w:rPr>
          <w:rFonts w:ascii="Tahoma" w:hAnsi="Tahoma" w:cs="Tahoma"/>
          <w:color w:val="FF0000"/>
          <w:sz w:val="24"/>
          <w:szCs w:val="24"/>
        </w:rPr>
        <w:t>tarafından h</w:t>
      </w:r>
      <w:r w:rsidR="00C854F7" w:rsidRPr="00E90155">
        <w:rPr>
          <w:rFonts w:ascii="Tahoma" w:hAnsi="Tahoma" w:cs="Tahoma"/>
          <w:color w:val="FF0000"/>
          <w:sz w:val="24"/>
          <w:szCs w:val="24"/>
        </w:rPr>
        <w:t>azırlanacaktır</w:t>
      </w:r>
    </w:p>
    <w:p w14:paraId="7D103A49" w14:textId="77777777" w:rsidR="0066656B" w:rsidRPr="00250AAB" w:rsidRDefault="0066656B" w:rsidP="0066656B">
      <w:pPr>
        <w:spacing w:after="0" w:line="240" w:lineRule="auto"/>
        <w:jc w:val="both"/>
        <w:rPr>
          <w:rFonts w:ascii="Tahoma" w:hAnsi="Tahoma" w:cs="Tahoma"/>
        </w:rPr>
      </w:pPr>
    </w:p>
    <w:p w14:paraId="7298ECEA" w14:textId="77777777" w:rsidR="0066656B" w:rsidRPr="00250AAB" w:rsidRDefault="00412BAF" w:rsidP="007E7541">
      <w:pPr>
        <w:spacing w:after="0" w:line="240" w:lineRule="auto"/>
        <w:jc w:val="both"/>
        <w:rPr>
          <w:rFonts w:ascii="Tahoma" w:hAnsi="Tahoma" w:cs="Tahoma"/>
        </w:rPr>
      </w:pPr>
      <w:r>
        <w:rPr>
          <w:rFonts w:ascii="Tahoma" w:hAnsi="Tahoma" w:cs="Tahoma"/>
        </w:rPr>
        <w:t>Birimimiz/</w:t>
      </w:r>
      <w:r w:rsidR="00271740">
        <w:rPr>
          <w:rFonts w:ascii="Tahoma" w:hAnsi="Tahoma" w:cs="Tahoma"/>
        </w:rPr>
        <w:t xml:space="preserve">Üniversitemiz </w:t>
      </w:r>
      <w:r w:rsidR="009D1F1A">
        <w:rPr>
          <w:rFonts w:ascii="Tahoma" w:hAnsi="Tahoma" w:cs="Tahoma"/>
        </w:rPr>
        <w:t>20</w:t>
      </w:r>
      <w:r w:rsidR="00B7641C">
        <w:rPr>
          <w:rFonts w:ascii="Tahoma" w:hAnsi="Tahoma" w:cs="Tahoma"/>
        </w:rPr>
        <w:t>2</w:t>
      </w:r>
      <w:r w:rsidR="009B0908">
        <w:rPr>
          <w:rFonts w:ascii="Tahoma" w:hAnsi="Tahoma" w:cs="Tahoma"/>
        </w:rPr>
        <w:t>4</w:t>
      </w:r>
      <w:r w:rsidR="0066656B" w:rsidRPr="00250AAB">
        <w:rPr>
          <w:rFonts w:ascii="Tahoma" w:hAnsi="Tahoma" w:cs="Tahoma"/>
        </w:rPr>
        <w:t xml:space="preserve"> yılı içerisinde, </w:t>
      </w:r>
      <w:r w:rsidR="007E7541" w:rsidRPr="00250AAB">
        <w:rPr>
          <w:rFonts w:ascii="Tahoma" w:hAnsi="Tahoma" w:cs="Tahoma"/>
        </w:rPr>
        <w:t xml:space="preserve">yüklenmiş olduğu görev ve sorumlulukları yerine getirebilmek için, aşağıdaki tabloda </w:t>
      </w:r>
      <w:r w:rsidR="007E7541">
        <w:rPr>
          <w:rFonts w:ascii="Tahoma" w:hAnsi="Tahoma" w:cs="Tahoma"/>
        </w:rPr>
        <w:t xml:space="preserve">program/altprogram </w:t>
      </w:r>
      <w:r w:rsidR="007E7541" w:rsidRPr="00250AAB">
        <w:rPr>
          <w:rFonts w:ascii="Tahoma" w:hAnsi="Tahoma" w:cs="Tahoma"/>
        </w:rPr>
        <w:t>itibariyle belirtilen harcamaları gerçekleştirmiştir.</w:t>
      </w:r>
    </w:p>
    <w:tbl>
      <w:tblPr>
        <w:tblpPr w:leftFromText="141" w:rightFromText="141" w:vertAnchor="text" w:horzAnchor="margin" w:tblpXSpec="center" w:tblpY="36"/>
        <w:tblW w:w="95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1275"/>
        <w:gridCol w:w="730"/>
        <w:gridCol w:w="1366"/>
        <w:gridCol w:w="769"/>
        <w:gridCol w:w="938"/>
        <w:gridCol w:w="1078"/>
        <w:gridCol w:w="714"/>
        <w:gridCol w:w="812"/>
        <w:gridCol w:w="876"/>
        <w:gridCol w:w="6"/>
      </w:tblGrid>
      <w:tr w:rsidR="007E7541" w:rsidRPr="00CE3288" w14:paraId="11F6E706" w14:textId="77777777" w:rsidTr="007E7541">
        <w:trPr>
          <w:trHeight w:val="454"/>
        </w:trPr>
        <w:tc>
          <w:tcPr>
            <w:tcW w:w="9547" w:type="dxa"/>
            <w:gridSpan w:val="11"/>
            <w:tcBorders>
              <w:bottom w:val="single" w:sz="8" w:space="0" w:color="auto"/>
            </w:tcBorders>
            <w:shd w:val="clear" w:color="auto" w:fill="F79646"/>
          </w:tcPr>
          <w:p w14:paraId="6FC5CA83" w14:textId="77777777" w:rsidR="007E7541" w:rsidRPr="00EC527D" w:rsidRDefault="007E7541" w:rsidP="009B0908">
            <w:pPr>
              <w:pStyle w:val="Stil3"/>
              <w:rPr>
                <w:b w:val="0"/>
                <w:bCs w:val="0"/>
                <w:color w:val="auto"/>
                <w:sz w:val="18"/>
                <w:szCs w:val="18"/>
              </w:rPr>
            </w:pPr>
            <w:bookmarkStart w:id="62" w:name="_Toc94105548"/>
            <w:bookmarkStart w:id="63" w:name="_Toc188444314"/>
            <w:r w:rsidRPr="00EC527D">
              <w:rPr>
                <w:b w:val="0"/>
                <w:bCs w:val="0"/>
                <w:color w:val="auto"/>
                <w:sz w:val="18"/>
                <w:szCs w:val="18"/>
              </w:rPr>
              <w:t>Tablo X. 202</w:t>
            </w:r>
            <w:r w:rsidR="009B0908">
              <w:rPr>
                <w:b w:val="0"/>
                <w:bCs w:val="0"/>
                <w:color w:val="auto"/>
                <w:sz w:val="18"/>
                <w:szCs w:val="18"/>
              </w:rPr>
              <w:t>4</w:t>
            </w:r>
            <w:r w:rsidRPr="00EC527D">
              <w:rPr>
                <w:b w:val="0"/>
                <w:bCs w:val="0"/>
                <w:color w:val="auto"/>
                <w:sz w:val="18"/>
                <w:szCs w:val="18"/>
              </w:rPr>
              <w:t xml:space="preserve"> Yılı  Program/Altprogram Düzeyinde Ödenek Harcama Dağılımı</w:t>
            </w:r>
            <w:bookmarkEnd w:id="62"/>
            <w:bookmarkEnd w:id="63"/>
          </w:p>
        </w:tc>
      </w:tr>
      <w:tr w:rsidR="007E7541" w:rsidRPr="00CE3288" w14:paraId="45EA2508" w14:textId="77777777" w:rsidTr="007E7541">
        <w:trPr>
          <w:gridAfter w:val="1"/>
          <w:wAfter w:w="6" w:type="dxa"/>
          <w:trHeight w:val="454"/>
        </w:trPr>
        <w:tc>
          <w:tcPr>
            <w:tcW w:w="983" w:type="dxa"/>
            <w:tcBorders>
              <w:top w:val="single" w:sz="8" w:space="0" w:color="F79646"/>
              <w:left w:val="single" w:sz="8" w:space="0" w:color="F79646"/>
              <w:bottom w:val="single" w:sz="8" w:space="0" w:color="F79646"/>
            </w:tcBorders>
            <w:shd w:val="clear" w:color="auto" w:fill="D9D9D9"/>
            <w:vAlign w:val="center"/>
          </w:tcPr>
          <w:p w14:paraId="48098627"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PROGRAM</w:t>
            </w:r>
          </w:p>
        </w:tc>
        <w:tc>
          <w:tcPr>
            <w:tcW w:w="1275" w:type="dxa"/>
            <w:tcBorders>
              <w:top w:val="single" w:sz="8" w:space="0" w:color="F79646"/>
              <w:left w:val="single" w:sz="8" w:space="0" w:color="F79646"/>
              <w:bottom w:val="single" w:sz="8" w:space="0" w:color="F79646"/>
            </w:tcBorders>
            <w:shd w:val="clear" w:color="auto" w:fill="D9D9D9"/>
            <w:vAlign w:val="center"/>
          </w:tcPr>
          <w:p w14:paraId="306C701E"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ALTPROGRAM</w:t>
            </w:r>
          </w:p>
        </w:tc>
        <w:tc>
          <w:tcPr>
            <w:tcW w:w="730" w:type="dxa"/>
            <w:tcBorders>
              <w:top w:val="single" w:sz="8" w:space="0" w:color="F79646"/>
              <w:bottom w:val="single" w:sz="8" w:space="0" w:color="F79646"/>
            </w:tcBorders>
            <w:shd w:val="clear" w:color="auto" w:fill="D9D9D9"/>
            <w:vAlign w:val="center"/>
          </w:tcPr>
          <w:p w14:paraId="4B160298"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Kesintili Bütçe Ödeneği   (a)</w:t>
            </w:r>
          </w:p>
        </w:tc>
        <w:tc>
          <w:tcPr>
            <w:tcW w:w="1366" w:type="dxa"/>
            <w:tcBorders>
              <w:top w:val="single" w:sz="8" w:space="0" w:color="F79646"/>
              <w:bottom w:val="single" w:sz="8" w:space="0" w:color="F79646"/>
            </w:tcBorders>
            <w:shd w:val="clear" w:color="auto" w:fill="D9D9D9"/>
            <w:vAlign w:val="center"/>
          </w:tcPr>
          <w:p w14:paraId="266E56F0"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Eklenen (b)</w:t>
            </w:r>
          </w:p>
        </w:tc>
        <w:tc>
          <w:tcPr>
            <w:tcW w:w="769" w:type="dxa"/>
            <w:tcBorders>
              <w:top w:val="single" w:sz="8" w:space="0" w:color="F79646"/>
              <w:bottom w:val="single" w:sz="8" w:space="0" w:color="F79646"/>
            </w:tcBorders>
            <w:shd w:val="clear" w:color="auto" w:fill="D9D9D9"/>
            <w:vAlign w:val="center"/>
          </w:tcPr>
          <w:p w14:paraId="720A073B"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Düşülen (c)</w:t>
            </w:r>
          </w:p>
        </w:tc>
        <w:tc>
          <w:tcPr>
            <w:tcW w:w="938" w:type="dxa"/>
            <w:tcBorders>
              <w:top w:val="single" w:sz="8" w:space="0" w:color="F79646"/>
              <w:bottom w:val="single" w:sz="8" w:space="0" w:color="F79646"/>
            </w:tcBorders>
            <w:shd w:val="clear" w:color="auto" w:fill="D9D9D9"/>
            <w:vAlign w:val="center"/>
          </w:tcPr>
          <w:p w14:paraId="05C45EAB"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Toplam Ödenek (d)</w:t>
            </w:r>
          </w:p>
        </w:tc>
        <w:tc>
          <w:tcPr>
            <w:tcW w:w="1078" w:type="dxa"/>
            <w:tcBorders>
              <w:top w:val="single" w:sz="8" w:space="0" w:color="F79646"/>
              <w:bottom w:val="single" w:sz="8" w:space="0" w:color="F79646"/>
            </w:tcBorders>
            <w:shd w:val="clear" w:color="auto" w:fill="D9D9D9"/>
            <w:vAlign w:val="center"/>
          </w:tcPr>
          <w:p w14:paraId="59707FE4"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(Avans Dahil)</w:t>
            </w:r>
          </w:p>
          <w:p w14:paraId="4BE72964"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 xml:space="preserve"> (e)</w:t>
            </w:r>
          </w:p>
        </w:tc>
        <w:tc>
          <w:tcPr>
            <w:tcW w:w="714" w:type="dxa"/>
            <w:tcBorders>
              <w:top w:val="single" w:sz="8" w:space="0" w:color="F79646"/>
              <w:bottom w:val="single" w:sz="8" w:space="0" w:color="F79646"/>
            </w:tcBorders>
            <w:shd w:val="clear" w:color="auto" w:fill="D9D9D9"/>
            <w:vAlign w:val="center"/>
          </w:tcPr>
          <w:p w14:paraId="7E2BB9D1"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Kalan (f)</w:t>
            </w:r>
          </w:p>
        </w:tc>
        <w:tc>
          <w:tcPr>
            <w:tcW w:w="812" w:type="dxa"/>
            <w:tcBorders>
              <w:top w:val="single" w:sz="8" w:space="0" w:color="F79646"/>
              <w:bottom w:val="single" w:sz="8" w:space="0" w:color="F79646"/>
            </w:tcBorders>
            <w:shd w:val="clear" w:color="auto" w:fill="D9D9D9"/>
            <w:vAlign w:val="center"/>
          </w:tcPr>
          <w:p w14:paraId="6E84749E"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Toplam Ödenek</w:t>
            </w:r>
          </w:p>
          <w:p w14:paraId="6A7ACE9A"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 (e/d)</w:t>
            </w:r>
          </w:p>
        </w:tc>
        <w:tc>
          <w:tcPr>
            <w:tcW w:w="876" w:type="dxa"/>
            <w:tcBorders>
              <w:top w:val="single" w:sz="8" w:space="0" w:color="F79646"/>
              <w:bottom w:val="single" w:sz="8" w:space="0" w:color="F79646"/>
              <w:right w:val="single" w:sz="8" w:space="0" w:color="F79646"/>
            </w:tcBorders>
            <w:shd w:val="clear" w:color="auto" w:fill="D9D9D9"/>
            <w:vAlign w:val="center"/>
          </w:tcPr>
          <w:p w14:paraId="0454D7DE"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Harcama/KBÖ % (e/a)</w:t>
            </w:r>
          </w:p>
        </w:tc>
      </w:tr>
      <w:tr w:rsidR="007E7541" w:rsidRPr="00CE3288" w14:paraId="17A3A1CE" w14:textId="77777777" w:rsidTr="007E7541">
        <w:trPr>
          <w:gridAfter w:val="1"/>
          <w:wAfter w:w="6" w:type="dxa"/>
          <w:trHeight w:val="454"/>
        </w:trPr>
        <w:tc>
          <w:tcPr>
            <w:tcW w:w="983" w:type="dxa"/>
          </w:tcPr>
          <w:p w14:paraId="429B8563" w14:textId="77777777" w:rsidR="007E7541" w:rsidRPr="00CE3288" w:rsidRDefault="007E7541" w:rsidP="007E7541">
            <w:pPr>
              <w:spacing w:after="0" w:line="240" w:lineRule="auto"/>
              <w:rPr>
                <w:rFonts w:ascii="Arial Narrow" w:hAnsi="Arial Narrow" w:cs="Tahoma"/>
                <w:bCs/>
                <w:color w:val="000000"/>
                <w:sz w:val="16"/>
                <w:szCs w:val="16"/>
              </w:rPr>
            </w:pPr>
          </w:p>
        </w:tc>
        <w:tc>
          <w:tcPr>
            <w:tcW w:w="1275" w:type="dxa"/>
          </w:tcPr>
          <w:p w14:paraId="63590CDE" w14:textId="77777777" w:rsidR="007E7541" w:rsidRPr="00CE3288" w:rsidRDefault="007E7541" w:rsidP="007E7541">
            <w:pPr>
              <w:spacing w:after="0" w:line="240" w:lineRule="auto"/>
              <w:rPr>
                <w:rFonts w:ascii="Arial Narrow" w:hAnsi="Arial Narrow" w:cs="Tahoma"/>
                <w:color w:val="000000"/>
                <w:sz w:val="16"/>
                <w:szCs w:val="16"/>
              </w:rPr>
            </w:pPr>
          </w:p>
        </w:tc>
        <w:tc>
          <w:tcPr>
            <w:tcW w:w="730" w:type="dxa"/>
          </w:tcPr>
          <w:p w14:paraId="6A4F7BAF" w14:textId="77777777" w:rsidR="007E7541" w:rsidRPr="00CE3288" w:rsidRDefault="007E7541" w:rsidP="007E7541">
            <w:pPr>
              <w:spacing w:after="0" w:line="240" w:lineRule="auto"/>
              <w:jc w:val="right"/>
              <w:rPr>
                <w:rFonts w:ascii="Arial Narrow" w:hAnsi="Arial Narrow" w:cs="Tahoma"/>
                <w:b/>
                <w:sz w:val="16"/>
                <w:szCs w:val="16"/>
              </w:rPr>
            </w:pPr>
          </w:p>
        </w:tc>
        <w:tc>
          <w:tcPr>
            <w:tcW w:w="1366" w:type="dxa"/>
          </w:tcPr>
          <w:p w14:paraId="0648DD04"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tcPr>
          <w:p w14:paraId="3453A045" w14:textId="77777777" w:rsidR="007E7541" w:rsidRPr="00CE3288" w:rsidRDefault="007E7541" w:rsidP="007E7541">
            <w:pPr>
              <w:spacing w:after="0" w:line="240" w:lineRule="auto"/>
              <w:jc w:val="right"/>
              <w:rPr>
                <w:rFonts w:ascii="Arial Narrow" w:hAnsi="Arial Narrow" w:cs="Tahoma"/>
                <w:b/>
                <w:sz w:val="16"/>
                <w:szCs w:val="16"/>
              </w:rPr>
            </w:pPr>
          </w:p>
        </w:tc>
        <w:tc>
          <w:tcPr>
            <w:tcW w:w="938" w:type="dxa"/>
          </w:tcPr>
          <w:p w14:paraId="07384B4A" w14:textId="77777777" w:rsidR="007E7541" w:rsidRPr="00CE3288" w:rsidRDefault="007E7541" w:rsidP="007E7541">
            <w:pPr>
              <w:spacing w:after="0" w:line="240" w:lineRule="auto"/>
              <w:jc w:val="right"/>
              <w:rPr>
                <w:rFonts w:ascii="Arial Narrow" w:hAnsi="Arial Narrow" w:cs="Tahoma"/>
                <w:b/>
                <w:sz w:val="16"/>
                <w:szCs w:val="16"/>
              </w:rPr>
            </w:pPr>
          </w:p>
        </w:tc>
        <w:tc>
          <w:tcPr>
            <w:tcW w:w="1078" w:type="dxa"/>
          </w:tcPr>
          <w:p w14:paraId="15AD0FA8" w14:textId="77777777" w:rsidR="007E7541" w:rsidRPr="00CE3288" w:rsidRDefault="007E7541" w:rsidP="007E7541">
            <w:pPr>
              <w:spacing w:after="0" w:line="240" w:lineRule="auto"/>
              <w:jc w:val="right"/>
              <w:rPr>
                <w:rFonts w:ascii="Arial Narrow" w:hAnsi="Arial Narrow" w:cs="Tahoma"/>
                <w:b/>
                <w:sz w:val="16"/>
                <w:szCs w:val="16"/>
              </w:rPr>
            </w:pPr>
          </w:p>
        </w:tc>
        <w:tc>
          <w:tcPr>
            <w:tcW w:w="714" w:type="dxa"/>
          </w:tcPr>
          <w:p w14:paraId="2B3E553B" w14:textId="77777777" w:rsidR="007E7541" w:rsidRPr="00CE3288" w:rsidRDefault="007E7541" w:rsidP="007E7541">
            <w:pPr>
              <w:spacing w:after="0" w:line="240" w:lineRule="auto"/>
              <w:jc w:val="right"/>
              <w:rPr>
                <w:rFonts w:ascii="Arial Narrow" w:hAnsi="Arial Narrow" w:cs="Tahoma"/>
                <w:b/>
                <w:sz w:val="16"/>
                <w:szCs w:val="16"/>
              </w:rPr>
            </w:pPr>
          </w:p>
        </w:tc>
        <w:tc>
          <w:tcPr>
            <w:tcW w:w="812" w:type="dxa"/>
          </w:tcPr>
          <w:p w14:paraId="115890ED" w14:textId="77777777" w:rsidR="007E7541" w:rsidRPr="00CE3288" w:rsidRDefault="007E7541" w:rsidP="007E7541">
            <w:pPr>
              <w:spacing w:after="0" w:line="240" w:lineRule="auto"/>
              <w:jc w:val="right"/>
              <w:rPr>
                <w:rFonts w:ascii="Arial Narrow" w:hAnsi="Arial Narrow" w:cs="Tahoma"/>
                <w:b/>
                <w:sz w:val="16"/>
                <w:szCs w:val="16"/>
              </w:rPr>
            </w:pPr>
          </w:p>
        </w:tc>
        <w:tc>
          <w:tcPr>
            <w:tcW w:w="876" w:type="dxa"/>
          </w:tcPr>
          <w:p w14:paraId="0DBC9B6F" w14:textId="77777777" w:rsidR="007E7541" w:rsidRPr="00CE3288" w:rsidRDefault="007E7541" w:rsidP="007E7541">
            <w:pPr>
              <w:spacing w:after="0" w:line="240" w:lineRule="auto"/>
              <w:jc w:val="right"/>
              <w:rPr>
                <w:rFonts w:ascii="Arial Narrow" w:hAnsi="Arial Narrow" w:cs="Tahoma"/>
                <w:b/>
                <w:sz w:val="16"/>
                <w:szCs w:val="16"/>
              </w:rPr>
            </w:pPr>
          </w:p>
        </w:tc>
      </w:tr>
      <w:tr w:rsidR="007E7541" w:rsidRPr="00CE3288" w14:paraId="7A67EA02" w14:textId="77777777" w:rsidTr="007E7541">
        <w:trPr>
          <w:gridAfter w:val="1"/>
          <w:wAfter w:w="6" w:type="dxa"/>
          <w:trHeight w:val="454"/>
        </w:trPr>
        <w:tc>
          <w:tcPr>
            <w:tcW w:w="983" w:type="dxa"/>
          </w:tcPr>
          <w:p w14:paraId="7B832350" w14:textId="77777777" w:rsidR="007E7541" w:rsidRPr="00CE3288" w:rsidRDefault="007E7541" w:rsidP="007E7541">
            <w:pPr>
              <w:spacing w:after="0" w:line="240" w:lineRule="auto"/>
              <w:rPr>
                <w:rFonts w:ascii="Arial Narrow" w:hAnsi="Arial Narrow" w:cs="Tahoma"/>
                <w:bCs/>
                <w:color w:val="000000"/>
                <w:sz w:val="16"/>
                <w:szCs w:val="16"/>
              </w:rPr>
            </w:pPr>
          </w:p>
        </w:tc>
        <w:tc>
          <w:tcPr>
            <w:tcW w:w="1275" w:type="dxa"/>
          </w:tcPr>
          <w:p w14:paraId="70EEBF34" w14:textId="77777777" w:rsidR="007E7541" w:rsidRPr="00CE3288" w:rsidRDefault="007E7541" w:rsidP="007E7541">
            <w:pPr>
              <w:spacing w:after="0" w:line="240" w:lineRule="auto"/>
              <w:rPr>
                <w:rFonts w:ascii="Arial Narrow" w:hAnsi="Arial Narrow" w:cs="Tahoma"/>
                <w:sz w:val="16"/>
                <w:szCs w:val="16"/>
              </w:rPr>
            </w:pPr>
          </w:p>
        </w:tc>
        <w:tc>
          <w:tcPr>
            <w:tcW w:w="730" w:type="dxa"/>
          </w:tcPr>
          <w:p w14:paraId="122A1392" w14:textId="77777777" w:rsidR="007E7541" w:rsidRPr="00CE3288" w:rsidRDefault="007E7541" w:rsidP="007E7541">
            <w:pPr>
              <w:spacing w:after="0" w:line="240" w:lineRule="auto"/>
              <w:jc w:val="right"/>
              <w:rPr>
                <w:rFonts w:ascii="Arial Narrow" w:hAnsi="Arial Narrow" w:cs="Tahoma"/>
                <w:b/>
                <w:sz w:val="16"/>
                <w:szCs w:val="16"/>
              </w:rPr>
            </w:pPr>
          </w:p>
        </w:tc>
        <w:tc>
          <w:tcPr>
            <w:tcW w:w="1366" w:type="dxa"/>
          </w:tcPr>
          <w:p w14:paraId="733D8E3E"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tcPr>
          <w:p w14:paraId="1B86E84C" w14:textId="77777777" w:rsidR="007E7541" w:rsidRPr="00CE3288" w:rsidRDefault="007E7541" w:rsidP="007E7541">
            <w:pPr>
              <w:spacing w:after="0" w:line="240" w:lineRule="auto"/>
              <w:jc w:val="right"/>
              <w:rPr>
                <w:rFonts w:ascii="Arial Narrow" w:hAnsi="Arial Narrow" w:cs="Tahoma"/>
                <w:b/>
                <w:sz w:val="16"/>
                <w:szCs w:val="16"/>
              </w:rPr>
            </w:pPr>
          </w:p>
        </w:tc>
        <w:tc>
          <w:tcPr>
            <w:tcW w:w="938" w:type="dxa"/>
          </w:tcPr>
          <w:p w14:paraId="218A642F" w14:textId="77777777" w:rsidR="007E7541" w:rsidRPr="00CE3288" w:rsidRDefault="007E7541" w:rsidP="007E7541">
            <w:pPr>
              <w:spacing w:after="0" w:line="240" w:lineRule="auto"/>
              <w:jc w:val="right"/>
              <w:rPr>
                <w:rFonts w:ascii="Arial Narrow" w:hAnsi="Arial Narrow" w:cs="Tahoma"/>
                <w:b/>
                <w:sz w:val="16"/>
                <w:szCs w:val="16"/>
              </w:rPr>
            </w:pPr>
          </w:p>
        </w:tc>
        <w:tc>
          <w:tcPr>
            <w:tcW w:w="1078" w:type="dxa"/>
          </w:tcPr>
          <w:p w14:paraId="553217DE" w14:textId="77777777" w:rsidR="007E7541" w:rsidRPr="00CE3288" w:rsidRDefault="007E7541" w:rsidP="007E7541">
            <w:pPr>
              <w:spacing w:after="0" w:line="240" w:lineRule="auto"/>
              <w:jc w:val="right"/>
              <w:rPr>
                <w:rFonts w:ascii="Arial Narrow" w:hAnsi="Arial Narrow" w:cs="Tahoma"/>
                <w:b/>
                <w:sz w:val="16"/>
                <w:szCs w:val="16"/>
              </w:rPr>
            </w:pPr>
          </w:p>
        </w:tc>
        <w:tc>
          <w:tcPr>
            <w:tcW w:w="714" w:type="dxa"/>
          </w:tcPr>
          <w:p w14:paraId="7DCA93B5" w14:textId="77777777" w:rsidR="007E7541" w:rsidRPr="00CE3288" w:rsidRDefault="007E7541" w:rsidP="007E7541">
            <w:pPr>
              <w:spacing w:after="0" w:line="240" w:lineRule="auto"/>
              <w:jc w:val="right"/>
              <w:rPr>
                <w:rFonts w:ascii="Arial Narrow" w:hAnsi="Arial Narrow" w:cs="Tahoma"/>
                <w:b/>
                <w:sz w:val="16"/>
                <w:szCs w:val="16"/>
              </w:rPr>
            </w:pPr>
          </w:p>
        </w:tc>
        <w:tc>
          <w:tcPr>
            <w:tcW w:w="812" w:type="dxa"/>
          </w:tcPr>
          <w:p w14:paraId="5F9194D1" w14:textId="77777777" w:rsidR="007E7541" w:rsidRPr="00CE3288" w:rsidRDefault="007E7541" w:rsidP="007E7541">
            <w:pPr>
              <w:spacing w:after="0" w:line="240" w:lineRule="auto"/>
              <w:jc w:val="right"/>
              <w:rPr>
                <w:rFonts w:ascii="Arial Narrow" w:hAnsi="Arial Narrow" w:cs="Tahoma"/>
                <w:b/>
                <w:sz w:val="16"/>
                <w:szCs w:val="16"/>
              </w:rPr>
            </w:pPr>
          </w:p>
        </w:tc>
        <w:tc>
          <w:tcPr>
            <w:tcW w:w="876" w:type="dxa"/>
          </w:tcPr>
          <w:p w14:paraId="6F06FEBF" w14:textId="77777777" w:rsidR="007E7541" w:rsidRPr="00CE3288" w:rsidRDefault="007E7541" w:rsidP="007E7541">
            <w:pPr>
              <w:spacing w:after="0" w:line="240" w:lineRule="auto"/>
              <w:jc w:val="right"/>
              <w:rPr>
                <w:rFonts w:ascii="Arial Narrow" w:hAnsi="Arial Narrow" w:cs="Tahoma"/>
                <w:b/>
                <w:sz w:val="16"/>
                <w:szCs w:val="16"/>
              </w:rPr>
            </w:pPr>
          </w:p>
        </w:tc>
      </w:tr>
      <w:tr w:rsidR="007E7541" w:rsidRPr="00CE3288" w14:paraId="2D715CAD" w14:textId="77777777" w:rsidTr="007E7541">
        <w:trPr>
          <w:gridAfter w:val="1"/>
          <w:wAfter w:w="6" w:type="dxa"/>
          <w:trHeight w:val="454"/>
        </w:trPr>
        <w:tc>
          <w:tcPr>
            <w:tcW w:w="2258" w:type="dxa"/>
            <w:gridSpan w:val="2"/>
            <w:shd w:val="clear" w:color="auto" w:fill="F79646"/>
            <w:vAlign w:val="center"/>
          </w:tcPr>
          <w:p w14:paraId="7F893C0B"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Toplam</w:t>
            </w:r>
          </w:p>
        </w:tc>
        <w:tc>
          <w:tcPr>
            <w:tcW w:w="730" w:type="dxa"/>
            <w:shd w:val="clear" w:color="auto" w:fill="F79646"/>
            <w:vAlign w:val="center"/>
          </w:tcPr>
          <w:p w14:paraId="4ED172CC" w14:textId="77777777" w:rsidR="007E7541" w:rsidRPr="00CE3288" w:rsidRDefault="007E7541" w:rsidP="007E7541">
            <w:pPr>
              <w:spacing w:after="0" w:line="240" w:lineRule="auto"/>
              <w:jc w:val="center"/>
              <w:rPr>
                <w:rFonts w:ascii="Arial Narrow" w:hAnsi="Arial Narrow" w:cs="Tahoma"/>
                <w:b/>
                <w:sz w:val="16"/>
                <w:szCs w:val="16"/>
              </w:rPr>
            </w:pPr>
          </w:p>
        </w:tc>
        <w:tc>
          <w:tcPr>
            <w:tcW w:w="1366" w:type="dxa"/>
            <w:shd w:val="clear" w:color="auto" w:fill="F79646"/>
            <w:vAlign w:val="center"/>
          </w:tcPr>
          <w:p w14:paraId="542DDF3D"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shd w:val="clear" w:color="auto" w:fill="F79646"/>
            <w:vAlign w:val="center"/>
          </w:tcPr>
          <w:p w14:paraId="7EDA0CE9" w14:textId="77777777" w:rsidR="007E7541" w:rsidRPr="00CE3288" w:rsidRDefault="007E7541" w:rsidP="007E7541">
            <w:pPr>
              <w:spacing w:after="0" w:line="240" w:lineRule="auto"/>
              <w:jc w:val="center"/>
              <w:rPr>
                <w:rFonts w:ascii="Arial Narrow" w:hAnsi="Arial Narrow" w:cs="Tahoma"/>
                <w:b/>
                <w:sz w:val="16"/>
                <w:szCs w:val="16"/>
              </w:rPr>
            </w:pPr>
          </w:p>
        </w:tc>
        <w:tc>
          <w:tcPr>
            <w:tcW w:w="938" w:type="dxa"/>
            <w:shd w:val="clear" w:color="auto" w:fill="F79646"/>
            <w:vAlign w:val="center"/>
          </w:tcPr>
          <w:p w14:paraId="0E2E3A1D" w14:textId="77777777" w:rsidR="007E7541" w:rsidRPr="00CE3288" w:rsidRDefault="007E7541" w:rsidP="007E7541">
            <w:pPr>
              <w:spacing w:after="0" w:line="240" w:lineRule="auto"/>
              <w:jc w:val="center"/>
              <w:rPr>
                <w:rFonts w:ascii="Arial Narrow" w:hAnsi="Arial Narrow" w:cs="Tahoma"/>
                <w:b/>
                <w:sz w:val="16"/>
                <w:szCs w:val="16"/>
              </w:rPr>
            </w:pPr>
          </w:p>
        </w:tc>
        <w:tc>
          <w:tcPr>
            <w:tcW w:w="1078" w:type="dxa"/>
            <w:shd w:val="clear" w:color="auto" w:fill="F79646"/>
            <w:vAlign w:val="center"/>
          </w:tcPr>
          <w:p w14:paraId="1E781A91" w14:textId="77777777" w:rsidR="007E7541" w:rsidRPr="00CE3288" w:rsidRDefault="007E7541" w:rsidP="007E7541">
            <w:pPr>
              <w:spacing w:after="0" w:line="240" w:lineRule="auto"/>
              <w:jc w:val="center"/>
              <w:rPr>
                <w:rFonts w:ascii="Arial Narrow" w:hAnsi="Arial Narrow" w:cs="Tahoma"/>
                <w:b/>
                <w:sz w:val="16"/>
                <w:szCs w:val="16"/>
              </w:rPr>
            </w:pPr>
          </w:p>
        </w:tc>
        <w:tc>
          <w:tcPr>
            <w:tcW w:w="714" w:type="dxa"/>
            <w:shd w:val="clear" w:color="auto" w:fill="F79646"/>
            <w:vAlign w:val="center"/>
          </w:tcPr>
          <w:p w14:paraId="009FF0B7" w14:textId="77777777" w:rsidR="007E7541" w:rsidRPr="00CE3288" w:rsidRDefault="007E7541" w:rsidP="007E7541">
            <w:pPr>
              <w:spacing w:after="0" w:line="240" w:lineRule="auto"/>
              <w:jc w:val="center"/>
              <w:rPr>
                <w:rFonts w:ascii="Arial Narrow" w:hAnsi="Arial Narrow" w:cs="Tahoma"/>
                <w:b/>
                <w:sz w:val="16"/>
                <w:szCs w:val="16"/>
              </w:rPr>
            </w:pPr>
          </w:p>
        </w:tc>
        <w:tc>
          <w:tcPr>
            <w:tcW w:w="812" w:type="dxa"/>
            <w:shd w:val="clear" w:color="auto" w:fill="F79646"/>
            <w:vAlign w:val="center"/>
          </w:tcPr>
          <w:p w14:paraId="12E24D43" w14:textId="77777777" w:rsidR="007E7541" w:rsidRPr="00CE3288" w:rsidRDefault="007E7541" w:rsidP="007E7541">
            <w:pPr>
              <w:spacing w:after="0" w:line="240" w:lineRule="auto"/>
              <w:jc w:val="center"/>
              <w:rPr>
                <w:rFonts w:ascii="Arial Narrow" w:hAnsi="Arial Narrow" w:cs="Tahoma"/>
                <w:b/>
                <w:sz w:val="16"/>
                <w:szCs w:val="16"/>
              </w:rPr>
            </w:pPr>
          </w:p>
        </w:tc>
        <w:tc>
          <w:tcPr>
            <w:tcW w:w="876" w:type="dxa"/>
            <w:shd w:val="clear" w:color="auto" w:fill="F79646"/>
            <w:vAlign w:val="center"/>
          </w:tcPr>
          <w:p w14:paraId="0EBAC056" w14:textId="77777777" w:rsidR="007E7541" w:rsidRPr="00CE3288" w:rsidRDefault="007E7541" w:rsidP="007E7541">
            <w:pPr>
              <w:spacing w:after="0" w:line="240" w:lineRule="auto"/>
              <w:jc w:val="center"/>
              <w:rPr>
                <w:rFonts w:ascii="Arial Narrow" w:hAnsi="Arial Narrow" w:cs="Tahoma"/>
                <w:b/>
                <w:sz w:val="16"/>
                <w:szCs w:val="16"/>
              </w:rPr>
            </w:pPr>
          </w:p>
        </w:tc>
      </w:tr>
    </w:tbl>
    <w:p w14:paraId="70FD283B" w14:textId="77777777" w:rsidR="0066656B" w:rsidRPr="00250AAB" w:rsidRDefault="0066656B" w:rsidP="0066656B">
      <w:pPr>
        <w:spacing w:after="0" w:line="240" w:lineRule="auto"/>
        <w:jc w:val="both"/>
        <w:rPr>
          <w:rFonts w:ascii="Tahoma" w:hAnsi="Tahoma" w:cs="Tahoma"/>
        </w:rPr>
      </w:pPr>
    </w:p>
    <w:p w14:paraId="3AFD5DA7" w14:textId="77777777" w:rsidR="0066656B" w:rsidRPr="00250AAB" w:rsidRDefault="001E35AD" w:rsidP="0066656B">
      <w:pPr>
        <w:spacing w:after="0" w:line="240" w:lineRule="auto"/>
        <w:jc w:val="both"/>
        <w:rPr>
          <w:rFonts w:ascii="Tahoma" w:hAnsi="Tahoma" w:cs="Tahoma"/>
        </w:rPr>
      </w:pPr>
      <w:bookmarkStart w:id="64" w:name="_Toc170721347"/>
      <w:bookmarkStart w:id="65" w:name="_Toc285845816"/>
      <w:bookmarkEnd w:id="64"/>
      <w:r>
        <w:rPr>
          <w:rFonts w:ascii="Tahoma" w:hAnsi="Tahoma" w:cs="Tahoma"/>
        </w:rPr>
        <w:t>Birimimiz/</w:t>
      </w:r>
      <w:r w:rsidR="00271740">
        <w:rPr>
          <w:rFonts w:ascii="Tahoma" w:hAnsi="Tahoma" w:cs="Tahoma"/>
        </w:rPr>
        <w:t xml:space="preserve">Üniversitemiz </w:t>
      </w:r>
      <w:r w:rsidR="00B7641C">
        <w:rPr>
          <w:rFonts w:ascii="Tahoma" w:hAnsi="Tahoma" w:cs="Tahoma"/>
        </w:rPr>
        <w:t>202</w:t>
      </w:r>
      <w:r w:rsidR="009B0908">
        <w:rPr>
          <w:rFonts w:ascii="Tahoma" w:hAnsi="Tahoma" w:cs="Tahoma"/>
        </w:rPr>
        <w:t>4</w:t>
      </w:r>
      <w:r w:rsidR="0066656B" w:rsidRPr="00250AAB">
        <w:rPr>
          <w:rFonts w:ascii="Tahoma" w:hAnsi="Tahoma" w:cs="Tahoma"/>
        </w:rPr>
        <w:t xml:space="preserve"> yılı içerisinde, yüklenmiş olduğu görev ve sorumlulukları yerine getirebilmek için, aşağıdaki tabloda ekonomik kodlar itibariyle belirtilen harcamaları gerçekleştirmiştir. </w:t>
      </w:r>
    </w:p>
    <w:p w14:paraId="24FE956E" w14:textId="77777777" w:rsidR="0066656B" w:rsidRPr="00250AAB" w:rsidRDefault="0066656B" w:rsidP="0066656B">
      <w:pPr>
        <w:spacing w:after="0" w:line="240" w:lineRule="auto"/>
        <w:rPr>
          <w:rFonts w:ascii="Tahoma" w:hAnsi="Tahoma" w:cs="Tahoma"/>
        </w:rPr>
      </w:pPr>
    </w:p>
    <w:bookmarkEnd w:id="65"/>
    <w:p w14:paraId="55B7548F" w14:textId="77777777" w:rsidR="00D364DE" w:rsidRPr="00250AAB" w:rsidRDefault="00D364DE" w:rsidP="00033C71">
      <w:pPr>
        <w:spacing w:after="0" w:line="240" w:lineRule="auto"/>
        <w:jc w:val="both"/>
        <w:rPr>
          <w:rFonts w:ascii="Tahoma" w:hAnsi="Tahoma" w:cs="Tahoma"/>
        </w:rPr>
      </w:pPr>
    </w:p>
    <w:p w14:paraId="7533C33E" w14:textId="77777777" w:rsidR="00D364DE" w:rsidRPr="00250AAB" w:rsidRDefault="00D364DE" w:rsidP="00287EA9">
      <w:pPr>
        <w:spacing w:after="0" w:line="240" w:lineRule="auto"/>
        <w:jc w:val="both"/>
        <w:rPr>
          <w:rFonts w:ascii="Tahoma" w:hAnsi="Tahoma" w:cs="Tahoma"/>
        </w:rPr>
      </w:pPr>
    </w:p>
    <w:p w14:paraId="5DD624CC" w14:textId="77777777" w:rsidR="00D364DE" w:rsidRPr="00250AAB" w:rsidRDefault="00D364DE" w:rsidP="00287EA9">
      <w:pPr>
        <w:spacing w:after="0" w:line="240" w:lineRule="auto"/>
        <w:jc w:val="both"/>
        <w:rPr>
          <w:rFonts w:ascii="Tahoma" w:hAnsi="Tahoma" w:cs="Tahoma"/>
        </w:rPr>
      </w:pPr>
    </w:p>
    <w:p w14:paraId="7B4E88F0" w14:textId="77777777" w:rsidR="007D5035" w:rsidRDefault="007D5035" w:rsidP="00287EA9">
      <w:pPr>
        <w:spacing w:after="0" w:line="240" w:lineRule="auto"/>
        <w:jc w:val="both"/>
        <w:rPr>
          <w:rFonts w:ascii="Tahoma" w:hAnsi="Tahoma" w:cs="Tahoma"/>
        </w:rPr>
      </w:pPr>
    </w:p>
    <w:p w14:paraId="0EE84F6F" w14:textId="77777777" w:rsidR="007D5035" w:rsidRDefault="007D5035" w:rsidP="00287EA9">
      <w:pPr>
        <w:spacing w:after="0" w:line="240" w:lineRule="auto"/>
        <w:jc w:val="both"/>
        <w:rPr>
          <w:rFonts w:ascii="Tahoma" w:hAnsi="Tahoma" w:cs="Tahoma"/>
        </w:rPr>
      </w:pPr>
    </w:p>
    <w:p w14:paraId="013C0CB3" w14:textId="77777777" w:rsidR="007D5035" w:rsidRDefault="007D5035" w:rsidP="00287EA9">
      <w:pPr>
        <w:spacing w:after="0" w:line="240" w:lineRule="auto"/>
        <w:jc w:val="both"/>
        <w:rPr>
          <w:rFonts w:ascii="Tahoma" w:hAnsi="Tahoma" w:cs="Tahoma"/>
        </w:rPr>
      </w:pPr>
    </w:p>
    <w:p w14:paraId="77BFEB6B" w14:textId="77777777" w:rsidR="007D5035" w:rsidRDefault="007D5035" w:rsidP="00287EA9">
      <w:pPr>
        <w:spacing w:after="0" w:line="240" w:lineRule="auto"/>
        <w:jc w:val="both"/>
        <w:rPr>
          <w:rFonts w:ascii="Tahoma" w:hAnsi="Tahoma" w:cs="Tahoma"/>
        </w:rPr>
      </w:pPr>
    </w:p>
    <w:p w14:paraId="18B75126" w14:textId="77777777" w:rsidR="007D5035" w:rsidRDefault="007D5035" w:rsidP="00287EA9">
      <w:pPr>
        <w:spacing w:after="0" w:line="240" w:lineRule="auto"/>
        <w:jc w:val="both"/>
        <w:rPr>
          <w:rFonts w:ascii="Tahoma" w:hAnsi="Tahoma" w:cs="Tahoma"/>
        </w:rPr>
      </w:pPr>
    </w:p>
    <w:p w14:paraId="4BB0E5C3" w14:textId="77777777" w:rsidR="007D5035" w:rsidRDefault="007D5035" w:rsidP="00287EA9">
      <w:pPr>
        <w:spacing w:after="0" w:line="240" w:lineRule="auto"/>
        <w:jc w:val="both"/>
        <w:rPr>
          <w:rFonts w:ascii="Tahoma" w:hAnsi="Tahoma" w:cs="Tahoma"/>
        </w:rPr>
      </w:pPr>
    </w:p>
    <w:p w14:paraId="5C6B4434" w14:textId="77777777" w:rsidR="007D5035" w:rsidRDefault="007D5035" w:rsidP="00287EA9">
      <w:pPr>
        <w:spacing w:after="0" w:line="240" w:lineRule="auto"/>
        <w:jc w:val="both"/>
        <w:rPr>
          <w:rFonts w:ascii="Tahoma" w:hAnsi="Tahoma" w:cs="Tahoma"/>
        </w:rPr>
      </w:pPr>
    </w:p>
    <w:p w14:paraId="1A245AFB" w14:textId="77777777" w:rsidR="007D5035" w:rsidRPr="00250AAB" w:rsidRDefault="007D5035" w:rsidP="00287EA9">
      <w:pPr>
        <w:spacing w:after="0" w:line="240" w:lineRule="auto"/>
        <w:jc w:val="both"/>
        <w:rPr>
          <w:rFonts w:ascii="Tahoma" w:hAnsi="Tahoma" w:cs="Tahoma"/>
        </w:rPr>
        <w:sectPr w:rsidR="007D5035" w:rsidRPr="00250AAB" w:rsidSect="006972F1">
          <w:footerReference w:type="default" r:id="rId21"/>
          <w:footnotePr>
            <w:pos w:val="beneathText"/>
          </w:footnotePr>
          <w:pgSz w:w="12240" w:h="15840"/>
          <w:pgMar w:top="1270" w:right="1418" w:bottom="1418" w:left="1418" w:header="426" w:footer="179" w:gutter="0"/>
          <w:cols w:space="708"/>
        </w:sectPr>
      </w:pPr>
    </w:p>
    <w:tbl>
      <w:tblPr>
        <w:tblpPr w:leftFromText="141" w:rightFromText="141" w:vertAnchor="text" w:tblpX="-787" w:tblpY="64"/>
        <w:tblW w:w="14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0"/>
        <w:gridCol w:w="453"/>
        <w:gridCol w:w="2915"/>
        <w:gridCol w:w="1455"/>
        <w:gridCol w:w="1291"/>
        <w:gridCol w:w="1134"/>
        <w:gridCol w:w="1417"/>
        <w:gridCol w:w="1261"/>
        <w:gridCol w:w="1134"/>
        <w:gridCol w:w="1559"/>
        <w:gridCol w:w="1522"/>
      </w:tblGrid>
      <w:tr w:rsidR="00287EA9" w:rsidRPr="006C537D" w14:paraId="78A5AF6A" w14:textId="77777777" w:rsidTr="006C537D">
        <w:tc>
          <w:tcPr>
            <w:tcW w:w="14671" w:type="dxa"/>
            <w:gridSpan w:val="11"/>
            <w:shd w:val="clear" w:color="auto" w:fill="F79646"/>
          </w:tcPr>
          <w:p w14:paraId="7FC30BB9" w14:textId="77777777" w:rsidR="005E072B" w:rsidRPr="006C537D" w:rsidRDefault="005E072B" w:rsidP="006C537D">
            <w:pPr>
              <w:pStyle w:val="Stil3"/>
              <w:rPr>
                <w:b w:val="0"/>
                <w:bCs w:val="0"/>
                <w:color w:val="auto"/>
                <w:sz w:val="18"/>
                <w:szCs w:val="18"/>
              </w:rPr>
            </w:pPr>
            <w:bookmarkStart w:id="66" w:name="_Toc188444315"/>
            <w:r w:rsidRPr="006C537D">
              <w:rPr>
                <w:b w:val="0"/>
                <w:bCs w:val="0"/>
                <w:color w:val="auto"/>
                <w:sz w:val="18"/>
                <w:szCs w:val="18"/>
              </w:rPr>
              <w:lastRenderedPageBreak/>
              <w:t xml:space="preserve">Tablo </w:t>
            </w:r>
            <w:r w:rsidR="00970394" w:rsidRPr="006C537D">
              <w:rPr>
                <w:b w:val="0"/>
                <w:bCs w:val="0"/>
                <w:color w:val="auto"/>
                <w:sz w:val="18"/>
                <w:szCs w:val="18"/>
              </w:rPr>
              <w:t>X</w:t>
            </w:r>
            <w:r w:rsidRPr="006C537D">
              <w:rPr>
                <w:b w:val="0"/>
                <w:bCs w:val="0"/>
                <w:color w:val="auto"/>
                <w:sz w:val="18"/>
                <w:szCs w:val="18"/>
              </w:rPr>
              <w:t xml:space="preserve">. </w:t>
            </w:r>
            <w:r w:rsidR="0099422D" w:rsidRPr="006C537D">
              <w:rPr>
                <w:b w:val="0"/>
                <w:bCs w:val="0"/>
                <w:color w:val="auto"/>
                <w:sz w:val="18"/>
                <w:szCs w:val="18"/>
              </w:rPr>
              <w:t>Ekonomik Düzeyde Ödenek Harcama Dağılımı</w:t>
            </w:r>
            <w:bookmarkEnd w:id="66"/>
          </w:p>
        </w:tc>
      </w:tr>
      <w:tr w:rsidR="00287EA9" w:rsidRPr="006C537D" w14:paraId="58929516" w14:textId="77777777" w:rsidTr="00691323">
        <w:tc>
          <w:tcPr>
            <w:tcW w:w="3898" w:type="dxa"/>
            <w:gridSpan w:val="3"/>
            <w:shd w:val="clear" w:color="auto" w:fill="D9D9D9"/>
            <w:vAlign w:val="center"/>
          </w:tcPr>
          <w:p w14:paraId="0747756A" w14:textId="77777777" w:rsidR="00287EA9" w:rsidRPr="006C537D" w:rsidRDefault="007D5035" w:rsidP="006C537D">
            <w:pPr>
              <w:spacing w:after="0" w:line="240" w:lineRule="auto"/>
              <w:jc w:val="center"/>
              <w:rPr>
                <w:rFonts w:ascii="Tahoma" w:hAnsi="Tahoma" w:cs="Tahoma"/>
                <w:b/>
                <w:bCs/>
                <w:sz w:val="18"/>
                <w:szCs w:val="18"/>
              </w:rPr>
            </w:pPr>
            <w:r w:rsidRPr="006C537D">
              <w:rPr>
                <w:rFonts w:ascii="Tahoma" w:hAnsi="Tahoma" w:cs="Tahoma"/>
                <w:b/>
                <w:bCs/>
                <w:sz w:val="18"/>
                <w:szCs w:val="18"/>
              </w:rPr>
              <w:t>Bütçe Tertibi</w:t>
            </w:r>
          </w:p>
        </w:tc>
        <w:tc>
          <w:tcPr>
            <w:tcW w:w="1455" w:type="dxa"/>
            <w:shd w:val="clear" w:color="auto" w:fill="D9D9D9"/>
            <w:vAlign w:val="center"/>
          </w:tcPr>
          <w:p w14:paraId="5B701961" w14:textId="77777777" w:rsidR="00287EA9" w:rsidRPr="00B17106" w:rsidRDefault="00287EA9" w:rsidP="00E22DD6">
            <w:pPr>
              <w:spacing w:after="0" w:line="240" w:lineRule="auto"/>
              <w:jc w:val="center"/>
              <w:rPr>
                <w:rFonts w:ascii="Tahoma" w:hAnsi="Tahoma" w:cs="Tahoma"/>
                <w:b/>
                <w:sz w:val="18"/>
                <w:szCs w:val="18"/>
              </w:rPr>
            </w:pPr>
            <w:r w:rsidRPr="00B17106">
              <w:rPr>
                <w:rFonts w:ascii="Tahoma" w:hAnsi="Tahoma" w:cs="Tahoma"/>
                <w:b/>
                <w:sz w:val="18"/>
                <w:szCs w:val="18"/>
              </w:rPr>
              <w:t xml:space="preserve">Kesintili Bütçe </w:t>
            </w:r>
            <w:r w:rsidR="00B17106">
              <w:rPr>
                <w:rFonts w:ascii="Tahoma" w:hAnsi="Tahoma" w:cs="Tahoma"/>
                <w:b/>
                <w:sz w:val="18"/>
                <w:szCs w:val="18"/>
              </w:rPr>
              <w:t>Ö</w:t>
            </w:r>
            <w:r w:rsidRPr="00B17106">
              <w:rPr>
                <w:rFonts w:ascii="Tahoma" w:hAnsi="Tahoma" w:cs="Tahoma"/>
                <w:b/>
                <w:sz w:val="18"/>
                <w:szCs w:val="18"/>
              </w:rPr>
              <w:t>deneği   (a)</w:t>
            </w:r>
          </w:p>
        </w:tc>
        <w:tc>
          <w:tcPr>
            <w:tcW w:w="1291" w:type="dxa"/>
            <w:shd w:val="clear" w:color="auto" w:fill="D9D9D9"/>
            <w:vAlign w:val="center"/>
          </w:tcPr>
          <w:p w14:paraId="768A8F14"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Eklenen (b)</w:t>
            </w:r>
          </w:p>
        </w:tc>
        <w:tc>
          <w:tcPr>
            <w:tcW w:w="1134" w:type="dxa"/>
            <w:shd w:val="clear" w:color="auto" w:fill="D9D9D9"/>
            <w:vAlign w:val="center"/>
          </w:tcPr>
          <w:p w14:paraId="3C9FE13C"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Düşülen (c)</w:t>
            </w:r>
          </w:p>
        </w:tc>
        <w:tc>
          <w:tcPr>
            <w:tcW w:w="1417" w:type="dxa"/>
            <w:shd w:val="clear" w:color="auto" w:fill="D9D9D9"/>
            <w:vAlign w:val="center"/>
          </w:tcPr>
          <w:p w14:paraId="5C909516"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Yıl Sonu Bütçe Ödeneği (d)</w:t>
            </w:r>
          </w:p>
        </w:tc>
        <w:tc>
          <w:tcPr>
            <w:tcW w:w="1261" w:type="dxa"/>
            <w:shd w:val="clear" w:color="auto" w:fill="D9D9D9"/>
            <w:vAlign w:val="center"/>
          </w:tcPr>
          <w:p w14:paraId="31B4421D"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 (e)</w:t>
            </w:r>
          </w:p>
        </w:tc>
        <w:tc>
          <w:tcPr>
            <w:tcW w:w="1134" w:type="dxa"/>
            <w:shd w:val="clear" w:color="auto" w:fill="D9D9D9"/>
            <w:vAlign w:val="center"/>
          </w:tcPr>
          <w:p w14:paraId="6B591332"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Kalan (f)</w:t>
            </w:r>
          </w:p>
        </w:tc>
        <w:tc>
          <w:tcPr>
            <w:tcW w:w="1559" w:type="dxa"/>
            <w:shd w:val="clear" w:color="auto" w:fill="D9D9D9"/>
            <w:vAlign w:val="center"/>
          </w:tcPr>
          <w:p w14:paraId="53425C00"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Harcama/YSB % (e/d)</w:t>
            </w:r>
          </w:p>
        </w:tc>
        <w:tc>
          <w:tcPr>
            <w:tcW w:w="1522" w:type="dxa"/>
            <w:shd w:val="clear" w:color="auto" w:fill="D9D9D9"/>
            <w:vAlign w:val="center"/>
          </w:tcPr>
          <w:p w14:paraId="33D04923"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Harcama/KBÖ % (e/a)</w:t>
            </w:r>
          </w:p>
        </w:tc>
      </w:tr>
      <w:tr w:rsidR="00D364DE" w:rsidRPr="006C537D" w14:paraId="27731E06" w14:textId="77777777" w:rsidTr="00DD3D36">
        <w:trPr>
          <w:trHeight w:hRule="exact" w:val="198"/>
        </w:trPr>
        <w:tc>
          <w:tcPr>
            <w:tcW w:w="983" w:type="dxa"/>
            <w:gridSpan w:val="2"/>
          </w:tcPr>
          <w:p w14:paraId="0A6E50E0"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01</w:t>
            </w:r>
          </w:p>
        </w:tc>
        <w:tc>
          <w:tcPr>
            <w:tcW w:w="2915" w:type="dxa"/>
          </w:tcPr>
          <w:p w14:paraId="452159B9"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PERSONEL GİDERLERİ</w:t>
            </w:r>
          </w:p>
        </w:tc>
        <w:tc>
          <w:tcPr>
            <w:tcW w:w="1455" w:type="dxa"/>
          </w:tcPr>
          <w:p w14:paraId="2B7BD876"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492C00EE"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382C910A"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20C4F9A9"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3FAA97BE"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0E8C3B94"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34D6514B"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1CF96A63"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44D2E403" w14:textId="77777777" w:rsidTr="00DD3D36">
        <w:trPr>
          <w:trHeight w:hRule="exact" w:val="198"/>
        </w:trPr>
        <w:tc>
          <w:tcPr>
            <w:tcW w:w="530" w:type="dxa"/>
          </w:tcPr>
          <w:p w14:paraId="06539FA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51208A7B"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1</w:t>
            </w:r>
          </w:p>
        </w:tc>
        <w:tc>
          <w:tcPr>
            <w:tcW w:w="2915" w:type="dxa"/>
          </w:tcPr>
          <w:p w14:paraId="686D6F17"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MEMURLAR</w:t>
            </w:r>
          </w:p>
        </w:tc>
        <w:tc>
          <w:tcPr>
            <w:tcW w:w="1455" w:type="dxa"/>
          </w:tcPr>
          <w:p w14:paraId="494BC076"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7A235969"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92A1C9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F9781AF"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1256CC3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6E582A5"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DD1C8E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04156BBD"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17B616C" w14:textId="77777777" w:rsidTr="00DD3D36">
        <w:trPr>
          <w:trHeight w:hRule="exact" w:val="198"/>
        </w:trPr>
        <w:tc>
          <w:tcPr>
            <w:tcW w:w="530" w:type="dxa"/>
          </w:tcPr>
          <w:p w14:paraId="69822353"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409217FF"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3FAF5A3E"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SÖZLEŞMELİ PERSONEL</w:t>
            </w:r>
          </w:p>
        </w:tc>
        <w:tc>
          <w:tcPr>
            <w:tcW w:w="1455" w:type="dxa"/>
          </w:tcPr>
          <w:p w14:paraId="4525D6BD"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57ABDECF"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78F9658"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A87A46E"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20BBF08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507E381"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AAFB1FD"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14C26DA"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276C8D5" w14:textId="77777777" w:rsidTr="009352BF">
        <w:trPr>
          <w:trHeight w:hRule="exact" w:val="364"/>
        </w:trPr>
        <w:tc>
          <w:tcPr>
            <w:tcW w:w="530" w:type="dxa"/>
          </w:tcPr>
          <w:p w14:paraId="1555391D"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017CCEF4"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2C1C09B5"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İŞÇİLER</w:t>
            </w:r>
          </w:p>
        </w:tc>
        <w:tc>
          <w:tcPr>
            <w:tcW w:w="1455" w:type="dxa"/>
          </w:tcPr>
          <w:p w14:paraId="4AAD3EE5" w14:textId="1A081D69" w:rsidR="00D364DE" w:rsidRPr="006C537D" w:rsidRDefault="00D364DE" w:rsidP="006C537D">
            <w:pPr>
              <w:spacing w:after="0" w:line="240" w:lineRule="auto"/>
              <w:jc w:val="right"/>
              <w:rPr>
                <w:rFonts w:ascii="Tahoma" w:hAnsi="Tahoma" w:cs="Tahoma"/>
                <w:sz w:val="18"/>
                <w:szCs w:val="18"/>
              </w:rPr>
            </w:pPr>
          </w:p>
        </w:tc>
        <w:tc>
          <w:tcPr>
            <w:tcW w:w="1291" w:type="dxa"/>
          </w:tcPr>
          <w:p w14:paraId="7352A9DF"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54BCDE4"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082683AA" w14:textId="26AEC6AA" w:rsidR="00D364DE" w:rsidRPr="006C537D" w:rsidRDefault="00D364DE" w:rsidP="006C537D">
            <w:pPr>
              <w:spacing w:after="0" w:line="240" w:lineRule="auto"/>
              <w:jc w:val="right"/>
              <w:rPr>
                <w:rFonts w:ascii="Tahoma" w:hAnsi="Tahoma" w:cs="Tahoma"/>
                <w:sz w:val="18"/>
                <w:szCs w:val="18"/>
              </w:rPr>
            </w:pPr>
          </w:p>
        </w:tc>
        <w:tc>
          <w:tcPr>
            <w:tcW w:w="1261" w:type="dxa"/>
          </w:tcPr>
          <w:p w14:paraId="4895D072" w14:textId="1A96CFCE" w:rsidR="00D364DE" w:rsidRPr="006C537D" w:rsidRDefault="00D364DE" w:rsidP="006C537D">
            <w:pPr>
              <w:spacing w:after="0" w:line="240" w:lineRule="auto"/>
              <w:jc w:val="right"/>
              <w:rPr>
                <w:rFonts w:ascii="Tahoma" w:hAnsi="Tahoma" w:cs="Tahoma"/>
                <w:sz w:val="18"/>
                <w:szCs w:val="18"/>
              </w:rPr>
            </w:pPr>
          </w:p>
        </w:tc>
        <w:tc>
          <w:tcPr>
            <w:tcW w:w="1134" w:type="dxa"/>
          </w:tcPr>
          <w:p w14:paraId="366A8E64" w14:textId="096248FD" w:rsidR="00D364DE" w:rsidRPr="006C537D" w:rsidRDefault="00D364DE" w:rsidP="006C537D">
            <w:pPr>
              <w:spacing w:after="0" w:line="240" w:lineRule="auto"/>
              <w:jc w:val="right"/>
              <w:rPr>
                <w:rFonts w:ascii="Tahoma" w:hAnsi="Tahoma" w:cs="Tahoma"/>
                <w:sz w:val="18"/>
                <w:szCs w:val="18"/>
              </w:rPr>
            </w:pPr>
          </w:p>
        </w:tc>
        <w:tc>
          <w:tcPr>
            <w:tcW w:w="1559" w:type="dxa"/>
          </w:tcPr>
          <w:p w14:paraId="30E5582A" w14:textId="17DCB6EC" w:rsidR="00D364DE" w:rsidRPr="006C537D" w:rsidRDefault="00D364DE" w:rsidP="006C537D">
            <w:pPr>
              <w:spacing w:after="0" w:line="240" w:lineRule="auto"/>
              <w:jc w:val="right"/>
              <w:rPr>
                <w:rFonts w:ascii="Tahoma" w:hAnsi="Tahoma" w:cs="Tahoma"/>
                <w:sz w:val="18"/>
                <w:szCs w:val="18"/>
              </w:rPr>
            </w:pPr>
          </w:p>
        </w:tc>
        <w:tc>
          <w:tcPr>
            <w:tcW w:w="1522" w:type="dxa"/>
          </w:tcPr>
          <w:p w14:paraId="697401D2" w14:textId="4F52D300" w:rsidR="009352BF" w:rsidRPr="006C537D" w:rsidRDefault="009352BF" w:rsidP="006C537D">
            <w:pPr>
              <w:spacing w:after="0" w:line="240" w:lineRule="auto"/>
              <w:jc w:val="right"/>
              <w:rPr>
                <w:rFonts w:ascii="Tahoma" w:hAnsi="Tahoma" w:cs="Tahoma"/>
                <w:sz w:val="18"/>
                <w:szCs w:val="18"/>
              </w:rPr>
            </w:pPr>
          </w:p>
        </w:tc>
      </w:tr>
      <w:tr w:rsidR="00D364DE" w:rsidRPr="006C537D" w14:paraId="44F37EC0" w14:textId="77777777" w:rsidTr="00DD3D36">
        <w:trPr>
          <w:trHeight w:hRule="exact" w:val="198"/>
        </w:trPr>
        <w:tc>
          <w:tcPr>
            <w:tcW w:w="530" w:type="dxa"/>
          </w:tcPr>
          <w:p w14:paraId="42034A4D"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13464B4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0AC2E4CC"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GEÇİCİ PERSONEL</w:t>
            </w:r>
          </w:p>
        </w:tc>
        <w:tc>
          <w:tcPr>
            <w:tcW w:w="1455" w:type="dxa"/>
          </w:tcPr>
          <w:p w14:paraId="71D01F34"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5849F777"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8A7678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393B4A9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32AA0EB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103B70F"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6928AD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EE57CD9"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6C170921" w14:textId="77777777" w:rsidTr="00DD3D36">
        <w:trPr>
          <w:trHeight w:hRule="exact" w:val="198"/>
        </w:trPr>
        <w:tc>
          <w:tcPr>
            <w:tcW w:w="530" w:type="dxa"/>
          </w:tcPr>
          <w:p w14:paraId="4C52779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12C2047E"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5</w:t>
            </w:r>
          </w:p>
        </w:tc>
        <w:tc>
          <w:tcPr>
            <w:tcW w:w="2915" w:type="dxa"/>
          </w:tcPr>
          <w:p w14:paraId="38331131"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DİĞER PERSONEL</w:t>
            </w:r>
          </w:p>
        </w:tc>
        <w:tc>
          <w:tcPr>
            <w:tcW w:w="1455" w:type="dxa"/>
          </w:tcPr>
          <w:p w14:paraId="1A276037"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73A2E888"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BBF9F58"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150C937"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343F914"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1B753A6"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3110E9E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0EA6AFB"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34D40CC" w14:textId="77777777" w:rsidTr="00DD3D36">
        <w:trPr>
          <w:trHeight w:hRule="exact" w:val="198"/>
        </w:trPr>
        <w:tc>
          <w:tcPr>
            <w:tcW w:w="983" w:type="dxa"/>
            <w:gridSpan w:val="2"/>
          </w:tcPr>
          <w:p w14:paraId="4AC63132"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02</w:t>
            </w:r>
          </w:p>
        </w:tc>
        <w:tc>
          <w:tcPr>
            <w:tcW w:w="2915" w:type="dxa"/>
          </w:tcPr>
          <w:p w14:paraId="305A2EE5"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SOS.GÜV.DEV.PRİ.GİD.</w:t>
            </w:r>
          </w:p>
        </w:tc>
        <w:tc>
          <w:tcPr>
            <w:tcW w:w="1455" w:type="dxa"/>
          </w:tcPr>
          <w:p w14:paraId="0EC5D7F8"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56FAF13A"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74051762"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025EF83A"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106572A9"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1EEC699B"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6E9C303B"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78F327DD"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0AF2C8CA" w14:textId="77777777" w:rsidTr="00DD3D36">
        <w:trPr>
          <w:trHeight w:hRule="exact" w:val="198"/>
        </w:trPr>
        <w:tc>
          <w:tcPr>
            <w:tcW w:w="530" w:type="dxa"/>
          </w:tcPr>
          <w:p w14:paraId="65BBA128"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6A226D92"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1</w:t>
            </w:r>
          </w:p>
        </w:tc>
        <w:tc>
          <w:tcPr>
            <w:tcW w:w="2915" w:type="dxa"/>
          </w:tcPr>
          <w:p w14:paraId="45D26569"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MEMURLAR</w:t>
            </w:r>
          </w:p>
        </w:tc>
        <w:tc>
          <w:tcPr>
            <w:tcW w:w="1455" w:type="dxa"/>
          </w:tcPr>
          <w:p w14:paraId="33895226"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6214FF3"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704F67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46F2CB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4814006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260AD5D"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1E78DDF"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B3A699E"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DEC222F" w14:textId="77777777" w:rsidTr="00DD3D36">
        <w:trPr>
          <w:trHeight w:hRule="exact" w:val="198"/>
        </w:trPr>
        <w:tc>
          <w:tcPr>
            <w:tcW w:w="530" w:type="dxa"/>
          </w:tcPr>
          <w:p w14:paraId="1F0DA090"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68D56A1C"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5E549E0B"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SÖZLEŞMELİ PERSONEL</w:t>
            </w:r>
          </w:p>
        </w:tc>
        <w:tc>
          <w:tcPr>
            <w:tcW w:w="1455" w:type="dxa"/>
          </w:tcPr>
          <w:p w14:paraId="6F3FFF15"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0529C8D6"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F0A652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3CD65CF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06B9F9A8"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7AB47CC"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0EE2590"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B23F7F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34357BA7" w14:textId="77777777" w:rsidTr="00DD3D36">
        <w:trPr>
          <w:trHeight w:hRule="exact" w:val="198"/>
        </w:trPr>
        <w:tc>
          <w:tcPr>
            <w:tcW w:w="530" w:type="dxa"/>
          </w:tcPr>
          <w:p w14:paraId="56E8371F"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25977622"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3E9BAFF9"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İŞÇİLER</w:t>
            </w:r>
          </w:p>
        </w:tc>
        <w:tc>
          <w:tcPr>
            <w:tcW w:w="1455" w:type="dxa"/>
          </w:tcPr>
          <w:p w14:paraId="75BAB114" w14:textId="34443596" w:rsidR="00D364DE" w:rsidRPr="006C537D" w:rsidRDefault="00D364DE" w:rsidP="006C537D">
            <w:pPr>
              <w:spacing w:after="0" w:line="240" w:lineRule="auto"/>
              <w:jc w:val="right"/>
              <w:rPr>
                <w:rFonts w:ascii="Tahoma" w:hAnsi="Tahoma" w:cs="Tahoma"/>
                <w:sz w:val="18"/>
                <w:szCs w:val="18"/>
              </w:rPr>
            </w:pPr>
          </w:p>
        </w:tc>
        <w:tc>
          <w:tcPr>
            <w:tcW w:w="1291" w:type="dxa"/>
          </w:tcPr>
          <w:p w14:paraId="1628535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412DD72"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02C61CE9" w14:textId="5D3ACFD6" w:rsidR="00D364DE" w:rsidRPr="006C537D" w:rsidRDefault="00D364DE" w:rsidP="006C537D">
            <w:pPr>
              <w:spacing w:after="0" w:line="240" w:lineRule="auto"/>
              <w:jc w:val="right"/>
              <w:rPr>
                <w:rFonts w:ascii="Tahoma" w:hAnsi="Tahoma" w:cs="Tahoma"/>
                <w:sz w:val="18"/>
                <w:szCs w:val="18"/>
              </w:rPr>
            </w:pPr>
          </w:p>
        </w:tc>
        <w:tc>
          <w:tcPr>
            <w:tcW w:w="1261" w:type="dxa"/>
          </w:tcPr>
          <w:p w14:paraId="054FB67E" w14:textId="09A01463" w:rsidR="00D364DE" w:rsidRPr="006C537D" w:rsidRDefault="00D364DE" w:rsidP="006C537D">
            <w:pPr>
              <w:spacing w:after="0" w:line="240" w:lineRule="auto"/>
              <w:jc w:val="right"/>
              <w:rPr>
                <w:rFonts w:ascii="Tahoma" w:hAnsi="Tahoma" w:cs="Tahoma"/>
                <w:sz w:val="18"/>
                <w:szCs w:val="18"/>
              </w:rPr>
            </w:pPr>
          </w:p>
        </w:tc>
        <w:tc>
          <w:tcPr>
            <w:tcW w:w="1134" w:type="dxa"/>
          </w:tcPr>
          <w:p w14:paraId="5E18BAD1" w14:textId="4FB5B9A7" w:rsidR="00D364DE" w:rsidRPr="006C537D" w:rsidRDefault="00D364DE" w:rsidP="006C537D">
            <w:pPr>
              <w:spacing w:after="0" w:line="240" w:lineRule="auto"/>
              <w:jc w:val="right"/>
              <w:rPr>
                <w:rFonts w:ascii="Tahoma" w:hAnsi="Tahoma" w:cs="Tahoma"/>
                <w:sz w:val="18"/>
                <w:szCs w:val="18"/>
              </w:rPr>
            </w:pPr>
          </w:p>
        </w:tc>
        <w:tc>
          <w:tcPr>
            <w:tcW w:w="1559" w:type="dxa"/>
          </w:tcPr>
          <w:p w14:paraId="75C3D9DA" w14:textId="3E0B39D0" w:rsidR="00D364DE" w:rsidRPr="006C537D" w:rsidRDefault="00D364DE" w:rsidP="006C537D">
            <w:pPr>
              <w:spacing w:after="0" w:line="240" w:lineRule="auto"/>
              <w:jc w:val="right"/>
              <w:rPr>
                <w:rFonts w:ascii="Tahoma" w:hAnsi="Tahoma" w:cs="Tahoma"/>
                <w:sz w:val="18"/>
                <w:szCs w:val="18"/>
              </w:rPr>
            </w:pPr>
          </w:p>
        </w:tc>
        <w:tc>
          <w:tcPr>
            <w:tcW w:w="1522" w:type="dxa"/>
          </w:tcPr>
          <w:p w14:paraId="75896D5D" w14:textId="445CFAB8" w:rsidR="00D364DE" w:rsidRPr="006C537D" w:rsidRDefault="00D364DE" w:rsidP="006C537D">
            <w:pPr>
              <w:spacing w:after="0" w:line="240" w:lineRule="auto"/>
              <w:jc w:val="right"/>
              <w:rPr>
                <w:rFonts w:ascii="Tahoma" w:hAnsi="Tahoma" w:cs="Tahoma"/>
                <w:sz w:val="18"/>
                <w:szCs w:val="18"/>
              </w:rPr>
            </w:pPr>
          </w:p>
        </w:tc>
      </w:tr>
      <w:tr w:rsidR="00D364DE" w:rsidRPr="006C537D" w14:paraId="46055F64" w14:textId="77777777" w:rsidTr="00DD3D36">
        <w:trPr>
          <w:trHeight w:hRule="exact" w:val="198"/>
        </w:trPr>
        <w:tc>
          <w:tcPr>
            <w:tcW w:w="530" w:type="dxa"/>
          </w:tcPr>
          <w:p w14:paraId="02D57AA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52D023DA"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15FC3658"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GEÇİCİ PERSONEL</w:t>
            </w:r>
          </w:p>
        </w:tc>
        <w:tc>
          <w:tcPr>
            <w:tcW w:w="1455" w:type="dxa"/>
          </w:tcPr>
          <w:p w14:paraId="07BD97C7"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0F745D8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E359CCC"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69CD2F40"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7F9A8EE0"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7682567"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216FCE5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94BA4FD"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38AE089C" w14:textId="77777777" w:rsidTr="00DD3D36">
        <w:trPr>
          <w:trHeight w:hRule="exact" w:val="198"/>
        </w:trPr>
        <w:tc>
          <w:tcPr>
            <w:tcW w:w="983" w:type="dxa"/>
            <w:gridSpan w:val="2"/>
          </w:tcPr>
          <w:p w14:paraId="5729653B"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03</w:t>
            </w:r>
          </w:p>
        </w:tc>
        <w:tc>
          <w:tcPr>
            <w:tcW w:w="2915" w:type="dxa"/>
          </w:tcPr>
          <w:p w14:paraId="6A1D6378"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MAL VE HİZMET ALIM GİD.</w:t>
            </w:r>
          </w:p>
        </w:tc>
        <w:tc>
          <w:tcPr>
            <w:tcW w:w="1455" w:type="dxa"/>
          </w:tcPr>
          <w:p w14:paraId="047DE709"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6D150215"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59FDDA36"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7AA929BF"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46B38650"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703483B3"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29AD65A9"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7C21D324"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364BB5BD" w14:textId="77777777" w:rsidTr="00DD3D36">
        <w:trPr>
          <w:trHeight w:hRule="exact" w:val="198"/>
        </w:trPr>
        <w:tc>
          <w:tcPr>
            <w:tcW w:w="530" w:type="dxa"/>
          </w:tcPr>
          <w:p w14:paraId="078D1E5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4BD0D481"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257532DB"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TÜKETİME YÖN.MAL VE MALZ.</w:t>
            </w:r>
          </w:p>
        </w:tc>
        <w:tc>
          <w:tcPr>
            <w:tcW w:w="1455" w:type="dxa"/>
          </w:tcPr>
          <w:p w14:paraId="1C2CB4CE" w14:textId="589E8437" w:rsidR="00D364DE" w:rsidRPr="006C537D" w:rsidRDefault="00D364DE" w:rsidP="006C537D">
            <w:pPr>
              <w:spacing w:after="0" w:line="240" w:lineRule="auto"/>
              <w:jc w:val="right"/>
              <w:rPr>
                <w:rFonts w:ascii="Tahoma" w:hAnsi="Tahoma" w:cs="Tahoma"/>
                <w:sz w:val="18"/>
                <w:szCs w:val="18"/>
              </w:rPr>
            </w:pPr>
          </w:p>
        </w:tc>
        <w:tc>
          <w:tcPr>
            <w:tcW w:w="1291" w:type="dxa"/>
          </w:tcPr>
          <w:p w14:paraId="7A2113F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2087985"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7A2ACE89" w14:textId="37C9ED39" w:rsidR="00D364DE" w:rsidRPr="006C537D" w:rsidRDefault="00D364DE" w:rsidP="006C537D">
            <w:pPr>
              <w:spacing w:after="0" w:line="240" w:lineRule="auto"/>
              <w:jc w:val="right"/>
              <w:rPr>
                <w:rFonts w:ascii="Tahoma" w:hAnsi="Tahoma" w:cs="Tahoma"/>
                <w:sz w:val="18"/>
                <w:szCs w:val="18"/>
              </w:rPr>
            </w:pPr>
          </w:p>
        </w:tc>
        <w:tc>
          <w:tcPr>
            <w:tcW w:w="1261" w:type="dxa"/>
          </w:tcPr>
          <w:p w14:paraId="57425B33" w14:textId="3C417FA0" w:rsidR="00D364DE" w:rsidRPr="006C537D" w:rsidRDefault="00D364DE" w:rsidP="006C537D">
            <w:pPr>
              <w:spacing w:after="0" w:line="240" w:lineRule="auto"/>
              <w:jc w:val="right"/>
              <w:rPr>
                <w:rFonts w:ascii="Tahoma" w:hAnsi="Tahoma" w:cs="Tahoma"/>
                <w:sz w:val="18"/>
                <w:szCs w:val="18"/>
              </w:rPr>
            </w:pPr>
          </w:p>
        </w:tc>
        <w:tc>
          <w:tcPr>
            <w:tcW w:w="1134" w:type="dxa"/>
          </w:tcPr>
          <w:p w14:paraId="27B19011" w14:textId="38B96AC3" w:rsidR="00D364DE" w:rsidRPr="006C537D" w:rsidRDefault="00D364DE" w:rsidP="006C537D">
            <w:pPr>
              <w:spacing w:after="0" w:line="240" w:lineRule="auto"/>
              <w:jc w:val="right"/>
              <w:rPr>
                <w:rFonts w:ascii="Tahoma" w:hAnsi="Tahoma" w:cs="Tahoma"/>
                <w:sz w:val="18"/>
                <w:szCs w:val="18"/>
              </w:rPr>
            </w:pPr>
          </w:p>
        </w:tc>
        <w:tc>
          <w:tcPr>
            <w:tcW w:w="1559" w:type="dxa"/>
          </w:tcPr>
          <w:p w14:paraId="61F09C2A" w14:textId="22808D4C" w:rsidR="00D364DE" w:rsidRPr="006C537D" w:rsidRDefault="00D364DE" w:rsidP="006C537D">
            <w:pPr>
              <w:spacing w:after="0" w:line="240" w:lineRule="auto"/>
              <w:jc w:val="right"/>
              <w:rPr>
                <w:rFonts w:ascii="Tahoma" w:hAnsi="Tahoma" w:cs="Tahoma"/>
                <w:sz w:val="18"/>
                <w:szCs w:val="18"/>
              </w:rPr>
            </w:pPr>
          </w:p>
        </w:tc>
        <w:tc>
          <w:tcPr>
            <w:tcW w:w="1522" w:type="dxa"/>
          </w:tcPr>
          <w:p w14:paraId="66A3D5BE" w14:textId="37C88419" w:rsidR="00D364DE" w:rsidRPr="006C537D" w:rsidRDefault="00D364DE" w:rsidP="006C537D">
            <w:pPr>
              <w:spacing w:after="0" w:line="240" w:lineRule="auto"/>
              <w:jc w:val="right"/>
              <w:rPr>
                <w:rFonts w:ascii="Tahoma" w:hAnsi="Tahoma" w:cs="Tahoma"/>
                <w:sz w:val="18"/>
                <w:szCs w:val="18"/>
              </w:rPr>
            </w:pPr>
          </w:p>
        </w:tc>
      </w:tr>
      <w:tr w:rsidR="00D364DE" w:rsidRPr="006C537D" w14:paraId="79332173" w14:textId="77777777" w:rsidTr="00DD3D36">
        <w:trPr>
          <w:trHeight w:hRule="exact" w:val="198"/>
        </w:trPr>
        <w:tc>
          <w:tcPr>
            <w:tcW w:w="530" w:type="dxa"/>
          </w:tcPr>
          <w:p w14:paraId="1187D3BA"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22D245A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77C73BFC"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YOLLUKLAR</w:t>
            </w:r>
          </w:p>
        </w:tc>
        <w:tc>
          <w:tcPr>
            <w:tcW w:w="1455" w:type="dxa"/>
          </w:tcPr>
          <w:p w14:paraId="3155195A"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28BA4D44"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E32ECB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2AF049D"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1F50CB5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9965778"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7A688A3"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6AD49A5F"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5133B2DA" w14:textId="77777777" w:rsidTr="00DD3D36">
        <w:trPr>
          <w:trHeight w:hRule="exact" w:val="198"/>
        </w:trPr>
        <w:tc>
          <w:tcPr>
            <w:tcW w:w="530" w:type="dxa"/>
          </w:tcPr>
          <w:p w14:paraId="39972B3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760DEB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5A4D5CEF"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GÖREV GİDERLERİ</w:t>
            </w:r>
          </w:p>
        </w:tc>
        <w:tc>
          <w:tcPr>
            <w:tcW w:w="1455" w:type="dxa"/>
          </w:tcPr>
          <w:p w14:paraId="64F3353B"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614E14A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B7B9DBF"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205F4FA7"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037F740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B936A37"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15E9DDD"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5DB17FA"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40EDAF23" w14:textId="77777777" w:rsidTr="00DD3D36">
        <w:trPr>
          <w:trHeight w:hRule="exact" w:val="198"/>
        </w:trPr>
        <w:tc>
          <w:tcPr>
            <w:tcW w:w="530" w:type="dxa"/>
          </w:tcPr>
          <w:p w14:paraId="476137A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7A0CF11"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5</w:t>
            </w:r>
          </w:p>
        </w:tc>
        <w:tc>
          <w:tcPr>
            <w:tcW w:w="2915" w:type="dxa"/>
          </w:tcPr>
          <w:p w14:paraId="6F34B15D"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HİZMET ALIMLARI</w:t>
            </w:r>
          </w:p>
        </w:tc>
        <w:tc>
          <w:tcPr>
            <w:tcW w:w="1455" w:type="dxa"/>
          </w:tcPr>
          <w:p w14:paraId="53853618"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879138E"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17F00A73"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6ECDABC6"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343CE80"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B560334"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6DC5C1A6"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6A2DC6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4AB5798F" w14:textId="77777777" w:rsidTr="00DD3D36">
        <w:trPr>
          <w:trHeight w:hRule="exact" w:val="198"/>
        </w:trPr>
        <w:tc>
          <w:tcPr>
            <w:tcW w:w="530" w:type="dxa"/>
          </w:tcPr>
          <w:p w14:paraId="79649E23"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2413AF6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6</w:t>
            </w:r>
          </w:p>
        </w:tc>
        <w:tc>
          <w:tcPr>
            <w:tcW w:w="2915" w:type="dxa"/>
          </w:tcPr>
          <w:p w14:paraId="223D0B04"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TEMSİL VETANITMA GİD.</w:t>
            </w:r>
          </w:p>
        </w:tc>
        <w:tc>
          <w:tcPr>
            <w:tcW w:w="1455" w:type="dxa"/>
          </w:tcPr>
          <w:p w14:paraId="1ADC50F4"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11A5279"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9DA976B"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1EFA4D6"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31936BB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F988B12"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A1C1CD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38B1BC7"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7C35A1A0" w14:textId="77777777" w:rsidTr="00DD3D36">
        <w:trPr>
          <w:trHeight w:hRule="exact" w:val="198"/>
        </w:trPr>
        <w:tc>
          <w:tcPr>
            <w:tcW w:w="530" w:type="dxa"/>
          </w:tcPr>
          <w:p w14:paraId="2F053BB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6D1A4DD"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7</w:t>
            </w:r>
          </w:p>
        </w:tc>
        <w:tc>
          <w:tcPr>
            <w:tcW w:w="2915" w:type="dxa"/>
          </w:tcPr>
          <w:p w14:paraId="63AE9F01"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MAMUL MAL ALIM BAK VE ON.</w:t>
            </w:r>
          </w:p>
        </w:tc>
        <w:tc>
          <w:tcPr>
            <w:tcW w:w="1455" w:type="dxa"/>
          </w:tcPr>
          <w:p w14:paraId="3D16D8C8"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0874E51"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51D4553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9D5E603"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7DE5E26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72C2132"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30284F4"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2B38657"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55F04F32" w14:textId="77777777" w:rsidTr="00DD3D36">
        <w:trPr>
          <w:trHeight w:hRule="exact" w:val="198"/>
        </w:trPr>
        <w:tc>
          <w:tcPr>
            <w:tcW w:w="530" w:type="dxa"/>
          </w:tcPr>
          <w:p w14:paraId="3086782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31BC41EA"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8</w:t>
            </w:r>
          </w:p>
        </w:tc>
        <w:tc>
          <w:tcPr>
            <w:tcW w:w="2915" w:type="dxa"/>
          </w:tcPr>
          <w:p w14:paraId="1E398E5E"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GAYRİMENKUL MAL.BAK.ONA.</w:t>
            </w:r>
          </w:p>
        </w:tc>
        <w:tc>
          <w:tcPr>
            <w:tcW w:w="1455" w:type="dxa"/>
          </w:tcPr>
          <w:p w14:paraId="21177641"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C2067BE"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238AC7B"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733DB6F5"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21A0D1C3"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19BE9F3"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56AED63"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3221CE3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64BA445A" w14:textId="77777777" w:rsidTr="00DD3D36">
        <w:trPr>
          <w:trHeight w:hRule="exact" w:val="198"/>
        </w:trPr>
        <w:tc>
          <w:tcPr>
            <w:tcW w:w="530" w:type="dxa"/>
          </w:tcPr>
          <w:p w14:paraId="7F1B14B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4CF7A63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9</w:t>
            </w:r>
          </w:p>
        </w:tc>
        <w:tc>
          <w:tcPr>
            <w:tcW w:w="2915" w:type="dxa"/>
          </w:tcPr>
          <w:p w14:paraId="53B0B372"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TEDAVİ GİDERLERİ</w:t>
            </w:r>
          </w:p>
        </w:tc>
        <w:tc>
          <w:tcPr>
            <w:tcW w:w="1455" w:type="dxa"/>
          </w:tcPr>
          <w:p w14:paraId="3CE0F4FB"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D230F7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515DAC4"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2767F6D"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703337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0DB39C6"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54421F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1D7F40C" w14:textId="77777777" w:rsidR="00D364DE" w:rsidRPr="006C537D" w:rsidRDefault="00D364DE" w:rsidP="006C537D">
            <w:pPr>
              <w:spacing w:after="0" w:line="240" w:lineRule="auto"/>
              <w:jc w:val="right"/>
              <w:rPr>
                <w:rFonts w:ascii="Tahoma" w:hAnsi="Tahoma" w:cs="Tahoma"/>
                <w:sz w:val="18"/>
                <w:szCs w:val="18"/>
              </w:rPr>
            </w:pPr>
          </w:p>
        </w:tc>
      </w:tr>
      <w:tr w:rsidR="00C54D12" w:rsidRPr="006C537D" w14:paraId="49805FDE" w14:textId="77777777" w:rsidTr="00DD3D36">
        <w:trPr>
          <w:trHeight w:hRule="exact" w:val="198"/>
        </w:trPr>
        <w:tc>
          <w:tcPr>
            <w:tcW w:w="983" w:type="dxa"/>
            <w:gridSpan w:val="2"/>
          </w:tcPr>
          <w:p w14:paraId="58DD2249"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05</w:t>
            </w:r>
          </w:p>
        </w:tc>
        <w:tc>
          <w:tcPr>
            <w:tcW w:w="2915" w:type="dxa"/>
          </w:tcPr>
          <w:p w14:paraId="36793272"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CARİ TRANSFERLER</w:t>
            </w:r>
          </w:p>
        </w:tc>
        <w:tc>
          <w:tcPr>
            <w:tcW w:w="1455" w:type="dxa"/>
          </w:tcPr>
          <w:p w14:paraId="629116C7"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7323C88D"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3ED1B784"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0E7A2B2F"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7FD75095"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023B7246"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3D9B8A92"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131FE427" w14:textId="77777777" w:rsidR="00C54D12" w:rsidRPr="006C537D" w:rsidRDefault="00C54D12" w:rsidP="006C537D">
            <w:pPr>
              <w:spacing w:after="0" w:line="240" w:lineRule="auto"/>
              <w:jc w:val="right"/>
              <w:rPr>
                <w:rFonts w:ascii="Tahoma" w:hAnsi="Tahoma" w:cs="Tahoma"/>
                <w:b/>
                <w:sz w:val="18"/>
                <w:szCs w:val="18"/>
              </w:rPr>
            </w:pPr>
          </w:p>
        </w:tc>
      </w:tr>
      <w:tr w:rsidR="007C7B49" w:rsidRPr="006C537D" w14:paraId="5D9B8B3E" w14:textId="77777777" w:rsidTr="00DD3D36">
        <w:trPr>
          <w:trHeight w:hRule="exact" w:val="198"/>
        </w:trPr>
        <w:tc>
          <w:tcPr>
            <w:tcW w:w="530" w:type="dxa"/>
          </w:tcPr>
          <w:p w14:paraId="5CEAAE39"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322AB419"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1</w:t>
            </w:r>
          </w:p>
        </w:tc>
        <w:tc>
          <w:tcPr>
            <w:tcW w:w="2915" w:type="dxa"/>
          </w:tcPr>
          <w:p w14:paraId="2B4BF26F"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GÖREV ZARARLARI</w:t>
            </w:r>
          </w:p>
        </w:tc>
        <w:tc>
          <w:tcPr>
            <w:tcW w:w="1455" w:type="dxa"/>
          </w:tcPr>
          <w:p w14:paraId="1BA04D84"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6FCA757A"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509AFD2"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1FAAF7B6"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7CEDD495"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B0165AB"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0FA62F9C"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757D2905"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19C61009" w14:textId="77777777" w:rsidTr="00DD3D36">
        <w:trPr>
          <w:trHeight w:hRule="exact" w:val="198"/>
        </w:trPr>
        <w:tc>
          <w:tcPr>
            <w:tcW w:w="530" w:type="dxa"/>
          </w:tcPr>
          <w:p w14:paraId="3339AF0D"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46FD6448"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2</w:t>
            </w:r>
          </w:p>
        </w:tc>
        <w:tc>
          <w:tcPr>
            <w:tcW w:w="2915" w:type="dxa"/>
          </w:tcPr>
          <w:p w14:paraId="01FD00D7"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HAZİNE YARDIMLARI</w:t>
            </w:r>
          </w:p>
        </w:tc>
        <w:tc>
          <w:tcPr>
            <w:tcW w:w="1455" w:type="dxa"/>
          </w:tcPr>
          <w:p w14:paraId="6215F40C" w14:textId="444AC08F" w:rsidR="007C7B49" w:rsidRPr="006C537D" w:rsidRDefault="007C7B49" w:rsidP="006C537D">
            <w:pPr>
              <w:spacing w:after="0" w:line="240" w:lineRule="auto"/>
              <w:jc w:val="right"/>
              <w:rPr>
                <w:rFonts w:ascii="Tahoma" w:hAnsi="Tahoma" w:cs="Tahoma"/>
                <w:sz w:val="18"/>
                <w:szCs w:val="18"/>
              </w:rPr>
            </w:pPr>
          </w:p>
        </w:tc>
        <w:tc>
          <w:tcPr>
            <w:tcW w:w="1291" w:type="dxa"/>
          </w:tcPr>
          <w:p w14:paraId="7F405630"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62375A82"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00981CCD"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66958357" w14:textId="6BC01DF9" w:rsidR="007C7B49" w:rsidRPr="006C537D" w:rsidRDefault="007C7B49" w:rsidP="006C537D">
            <w:pPr>
              <w:spacing w:after="0" w:line="240" w:lineRule="auto"/>
              <w:jc w:val="right"/>
              <w:rPr>
                <w:rFonts w:ascii="Tahoma" w:hAnsi="Tahoma" w:cs="Tahoma"/>
                <w:sz w:val="18"/>
                <w:szCs w:val="18"/>
              </w:rPr>
            </w:pPr>
          </w:p>
        </w:tc>
        <w:tc>
          <w:tcPr>
            <w:tcW w:w="1134" w:type="dxa"/>
          </w:tcPr>
          <w:p w14:paraId="10DC9A85" w14:textId="146C5974" w:rsidR="0058158C" w:rsidRPr="006C537D" w:rsidRDefault="0058158C" w:rsidP="006C537D">
            <w:pPr>
              <w:spacing w:after="0" w:line="240" w:lineRule="auto"/>
              <w:jc w:val="right"/>
              <w:rPr>
                <w:rFonts w:ascii="Tahoma" w:hAnsi="Tahoma" w:cs="Tahoma"/>
                <w:sz w:val="18"/>
                <w:szCs w:val="18"/>
              </w:rPr>
            </w:pPr>
          </w:p>
        </w:tc>
        <w:tc>
          <w:tcPr>
            <w:tcW w:w="1559" w:type="dxa"/>
          </w:tcPr>
          <w:p w14:paraId="7A208D32" w14:textId="61574D8A" w:rsidR="007C7B49" w:rsidRPr="006C537D" w:rsidRDefault="007C7B49" w:rsidP="0058158C">
            <w:pPr>
              <w:spacing w:after="0" w:line="240" w:lineRule="auto"/>
              <w:jc w:val="center"/>
              <w:rPr>
                <w:rFonts w:ascii="Tahoma" w:hAnsi="Tahoma" w:cs="Tahoma"/>
                <w:sz w:val="18"/>
                <w:szCs w:val="18"/>
              </w:rPr>
            </w:pPr>
          </w:p>
        </w:tc>
        <w:tc>
          <w:tcPr>
            <w:tcW w:w="1522" w:type="dxa"/>
          </w:tcPr>
          <w:p w14:paraId="4DD5AFCC" w14:textId="2E1EB986" w:rsidR="007C7B49" w:rsidRPr="006C537D" w:rsidRDefault="007C7B49" w:rsidP="006C537D">
            <w:pPr>
              <w:spacing w:after="0" w:line="240" w:lineRule="auto"/>
              <w:jc w:val="right"/>
              <w:rPr>
                <w:rFonts w:ascii="Tahoma" w:hAnsi="Tahoma" w:cs="Tahoma"/>
                <w:sz w:val="18"/>
                <w:szCs w:val="18"/>
              </w:rPr>
            </w:pPr>
          </w:p>
        </w:tc>
      </w:tr>
      <w:tr w:rsidR="007C7B49" w:rsidRPr="006C537D" w14:paraId="767F8672" w14:textId="77777777" w:rsidTr="00DD3D36">
        <w:trPr>
          <w:trHeight w:hRule="exact" w:val="198"/>
        </w:trPr>
        <w:tc>
          <w:tcPr>
            <w:tcW w:w="530" w:type="dxa"/>
          </w:tcPr>
          <w:p w14:paraId="5E61E476"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6C866FBC"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3</w:t>
            </w:r>
          </w:p>
        </w:tc>
        <w:tc>
          <w:tcPr>
            <w:tcW w:w="2915" w:type="dxa"/>
          </w:tcPr>
          <w:p w14:paraId="7C797C93"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KAR AMACI GÜTM.KUR.YAP.</w:t>
            </w:r>
          </w:p>
        </w:tc>
        <w:tc>
          <w:tcPr>
            <w:tcW w:w="1455" w:type="dxa"/>
          </w:tcPr>
          <w:p w14:paraId="5BAD0837"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182106B7"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60B6110"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3D9780B3"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78311D5A"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0F400D18"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27430DE3"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527891D5"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49CA3D82" w14:textId="77777777" w:rsidTr="00DD3D36">
        <w:trPr>
          <w:trHeight w:hRule="exact" w:val="198"/>
        </w:trPr>
        <w:tc>
          <w:tcPr>
            <w:tcW w:w="530" w:type="dxa"/>
          </w:tcPr>
          <w:p w14:paraId="1555BD1A"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15444153"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4</w:t>
            </w:r>
          </w:p>
        </w:tc>
        <w:tc>
          <w:tcPr>
            <w:tcW w:w="2915" w:type="dxa"/>
          </w:tcPr>
          <w:p w14:paraId="768ACD70"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HANE HALK. YAP.TRANSFER</w:t>
            </w:r>
          </w:p>
        </w:tc>
        <w:tc>
          <w:tcPr>
            <w:tcW w:w="1455" w:type="dxa"/>
          </w:tcPr>
          <w:p w14:paraId="45F83C0C"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5F2463A9"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1210394B"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13729F22"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2F4F8743"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1904D9C1"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6A226E5E" w14:textId="77777777" w:rsidR="007C7B49" w:rsidRPr="0058158C" w:rsidRDefault="007C7B49" w:rsidP="006C537D">
            <w:pPr>
              <w:spacing w:after="0" w:line="240" w:lineRule="auto"/>
              <w:jc w:val="right"/>
              <w:rPr>
                <w:rFonts w:ascii="Tahoma" w:hAnsi="Tahoma" w:cs="Tahoma"/>
                <w:b/>
                <w:sz w:val="18"/>
                <w:szCs w:val="18"/>
              </w:rPr>
            </w:pPr>
          </w:p>
        </w:tc>
        <w:tc>
          <w:tcPr>
            <w:tcW w:w="1522" w:type="dxa"/>
          </w:tcPr>
          <w:p w14:paraId="45F10143"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54A45268" w14:textId="77777777" w:rsidTr="00DD3D36">
        <w:trPr>
          <w:trHeight w:hRule="exact" w:val="198"/>
        </w:trPr>
        <w:tc>
          <w:tcPr>
            <w:tcW w:w="530" w:type="dxa"/>
          </w:tcPr>
          <w:p w14:paraId="6EA679B8"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03986B5A"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6</w:t>
            </w:r>
          </w:p>
        </w:tc>
        <w:tc>
          <w:tcPr>
            <w:tcW w:w="2915" w:type="dxa"/>
          </w:tcPr>
          <w:p w14:paraId="095B1791"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YURTDIŞINA YAP.TRANSFER.</w:t>
            </w:r>
          </w:p>
        </w:tc>
        <w:tc>
          <w:tcPr>
            <w:tcW w:w="1455" w:type="dxa"/>
          </w:tcPr>
          <w:p w14:paraId="06A3CE2D"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5529462D"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2B75FE2C"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68A49EF2"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0E729644"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5CFB54D7"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30F2A767"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680CF873" w14:textId="77777777" w:rsidR="007C7B49" w:rsidRPr="006C537D" w:rsidRDefault="007C7B49" w:rsidP="006C537D">
            <w:pPr>
              <w:spacing w:after="0" w:line="240" w:lineRule="auto"/>
              <w:jc w:val="right"/>
              <w:rPr>
                <w:rFonts w:ascii="Tahoma" w:hAnsi="Tahoma" w:cs="Tahoma"/>
                <w:sz w:val="18"/>
                <w:szCs w:val="18"/>
              </w:rPr>
            </w:pPr>
          </w:p>
        </w:tc>
      </w:tr>
      <w:tr w:rsidR="00C54D12" w:rsidRPr="006C537D" w14:paraId="0FC9EA1F" w14:textId="77777777" w:rsidTr="00DD3D36">
        <w:trPr>
          <w:trHeight w:hRule="exact" w:val="198"/>
        </w:trPr>
        <w:tc>
          <w:tcPr>
            <w:tcW w:w="983" w:type="dxa"/>
            <w:gridSpan w:val="2"/>
          </w:tcPr>
          <w:p w14:paraId="3EFA3892"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06</w:t>
            </w:r>
          </w:p>
        </w:tc>
        <w:tc>
          <w:tcPr>
            <w:tcW w:w="2915" w:type="dxa"/>
          </w:tcPr>
          <w:p w14:paraId="20591C3F"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SERMAYE GİDERLERİ</w:t>
            </w:r>
          </w:p>
        </w:tc>
        <w:tc>
          <w:tcPr>
            <w:tcW w:w="1455" w:type="dxa"/>
          </w:tcPr>
          <w:p w14:paraId="159D633F"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51F530DE"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46608B57"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00CE6885"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098C569D"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67E38386"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1E39A3C1"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244BECD8" w14:textId="77777777" w:rsidR="00C54D12" w:rsidRPr="006C537D" w:rsidRDefault="00C54D12" w:rsidP="006C537D">
            <w:pPr>
              <w:spacing w:after="0" w:line="240" w:lineRule="auto"/>
              <w:jc w:val="right"/>
              <w:rPr>
                <w:rFonts w:ascii="Tahoma" w:hAnsi="Tahoma" w:cs="Tahoma"/>
                <w:b/>
                <w:sz w:val="18"/>
                <w:szCs w:val="18"/>
              </w:rPr>
            </w:pPr>
          </w:p>
        </w:tc>
      </w:tr>
      <w:tr w:rsidR="0099422D" w:rsidRPr="006C537D" w14:paraId="524892F5" w14:textId="77777777" w:rsidTr="00DD3D36">
        <w:trPr>
          <w:trHeight w:hRule="exact" w:val="198"/>
        </w:trPr>
        <w:tc>
          <w:tcPr>
            <w:tcW w:w="530" w:type="dxa"/>
          </w:tcPr>
          <w:p w14:paraId="50275DF5"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114C70C6"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1</w:t>
            </w:r>
          </w:p>
        </w:tc>
        <w:tc>
          <w:tcPr>
            <w:tcW w:w="2915" w:type="dxa"/>
          </w:tcPr>
          <w:p w14:paraId="3C8F1D91"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MAMUL MAL ALIMLARI</w:t>
            </w:r>
          </w:p>
        </w:tc>
        <w:tc>
          <w:tcPr>
            <w:tcW w:w="1455" w:type="dxa"/>
          </w:tcPr>
          <w:p w14:paraId="596E2202" w14:textId="58FE4249" w:rsidR="0099422D" w:rsidRPr="006C537D" w:rsidRDefault="0099422D" w:rsidP="006C537D">
            <w:pPr>
              <w:spacing w:after="0" w:line="240" w:lineRule="auto"/>
              <w:jc w:val="right"/>
              <w:rPr>
                <w:rFonts w:ascii="Tahoma" w:hAnsi="Tahoma" w:cs="Tahoma"/>
                <w:sz w:val="18"/>
                <w:szCs w:val="18"/>
              </w:rPr>
            </w:pPr>
          </w:p>
        </w:tc>
        <w:tc>
          <w:tcPr>
            <w:tcW w:w="1291" w:type="dxa"/>
          </w:tcPr>
          <w:p w14:paraId="711B9ADD"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B10FEF4"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6611BB6B" w14:textId="23A701D6" w:rsidR="0099422D" w:rsidRPr="006C537D" w:rsidRDefault="0099422D" w:rsidP="006C537D">
            <w:pPr>
              <w:spacing w:after="0" w:line="240" w:lineRule="auto"/>
              <w:jc w:val="right"/>
              <w:rPr>
                <w:rFonts w:ascii="Tahoma" w:hAnsi="Tahoma" w:cs="Tahoma"/>
                <w:sz w:val="18"/>
                <w:szCs w:val="18"/>
              </w:rPr>
            </w:pPr>
          </w:p>
        </w:tc>
        <w:tc>
          <w:tcPr>
            <w:tcW w:w="1261" w:type="dxa"/>
          </w:tcPr>
          <w:p w14:paraId="514FDD79" w14:textId="1346F162" w:rsidR="0099422D" w:rsidRPr="006C537D" w:rsidRDefault="0099422D" w:rsidP="006C537D">
            <w:pPr>
              <w:spacing w:after="0" w:line="240" w:lineRule="auto"/>
              <w:jc w:val="right"/>
              <w:rPr>
                <w:rFonts w:ascii="Tahoma" w:hAnsi="Tahoma" w:cs="Tahoma"/>
                <w:sz w:val="18"/>
                <w:szCs w:val="18"/>
              </w:rPr>
            </w:pPr>
          </w:p>
        </w:tc>
        <w:tc>
          <w:tcPr>
            <w:tcW w:w="1134" w:type="dxa"/>
          </w:tcPr>
          <w:p w14:paraId="7FF0507B" w14:textId="2AE44C11" w:rsidR="0099422D" w:rsidRPr="006C537D" w:rsidRDefault="0099422D" w:rsidP="006C537D">
            <w:pPr>
              <w:spacing w:after="0" w:line="240" w:lineRule="auto"/>
              <w:jc w:val="right"/>
              <w:rPr>
                <w:rFonts w:ascii="Tahoma" w:hAnsi="Tahoma" w:cs="Tahoma"/>
                <w:sz w:val="18"/>
                <w:szCs w:val="18"/>
              </w:rPr>
            </w:pPr>
          </w:p>
        </w:tc>
        <w:tc>
          <w:tcPr>
            <w:tcW w:w="1559" w:type="dxa"/>
          </w:tcPr>
          <w:p w14:paraId="414C839B" w14:textId="54430A05" w:rsidR="0099422D" w:rsidRPr="006C537D" w:rsidRDefault="0099422D" w:rsidP="006C537D">
            <w:pPr>
              <w:spacing w:after="0" w:line="240" w:lineRule="auto"/>
              <w:jc w:val="right"/>
              <w:rPr>
                <w:rFonts w:ascii="Tahoma" w:hAnsi="Tahoma" w:cs="Tahoma"/>
                <w:sz w:val="18"/>
                <w:szCs w:val="18"/>
              </w:rPr>
            </w:pPr>
          </w:p>
        </w:tc>
        <w:tc>
          <w:tcPr>
            <w:tcW w:w="1522" w:type="dxa"/>
          </w:tcPr>
          <w:p w14:paraId="2F61B424" w14:textId="236B8454" w:rsidR="009352BF" w:rsidRPr="006C537D" w:rsidRDefault="009352BF" w:rsidP="006C537D">
            <w:pPr>
              <w:spacing w:after="0" w:line="240" w:lineRule="auto"/>
              <w:jc w:val="right"/>
              <w:rPr>
                <w:rFonts w:ascii="Tahoma" w:hAnsi="Tahoma" w:cs="Tahoma"/>
                <w:sz w:val="18"/>
                <w:szCs w:val="18"/>
              </w:rPr>
            </w:pPr>
          </w:p>
        </w:tc>
      </w:tr>
      <w:tr w:rsidR="0099422D" w:rsidRPr="006C537D" w14:paraId="2699E41A" w14:textId="77777777" w:rsidTr="00DD3D36">
        <w:trPr>
          <w:trHeight w:hRule="exact" w:val="198"/>
        </w:trPr>
        <w:tc>
          <w:tcPr>
            <w:tcW w:w="530" w:type="dxa"/>
          </w:tcPr>
          <w:p w14:paraId="453A9E97"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74E2DBAC"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2</w:t>
            </w:r>
          </w:p>
        </w:tc>
        <w:tc>
          <w:tcPr>
            <w:tcW w:w="2915" w:type="dxa"/>
          </w:tcPr>
          <w:p w14:paraId="3E124700"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MENKUL SERM.ÜRETİM.GİD.</w:t>
            </w:r>
          </w:p>
        </w:tc>
        <w:tc>
          <w:tcPr>
            <w:tcW w:w="1455" w:type="dxa"/>
          </w:tcPr>
          <w:p w14:paraId="5E3AAC08"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0BE6915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27636A30"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BED7F44"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513826A6"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22F8B10"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24F6E012"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2DFEE4BD"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69043EC3" w14:textId="77777777" w:rsidTr="00DD3D36">
        <w:trPr>
          <w:trHeight w:hRule="exact" w:val="198"/>
        </w:trPr>
        <w:tc>
          <w:tcPr>
            <w:tcW w:w="530" w:type="dxa"/>
          </w:tcPr>
          <w:p w14:paraId="78D0912F"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745EACCF"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3</w:t>
            </w:r>
          </w:p>
        </w:tc>
        <w:tc>
          <w:tcPr>
            <w:tcW w:w="2915" w:type="dxa"/>
          </w:tcPr>
          <w:p w14:paraId="6F188166"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GAYRİMADDİ HAK ALIMLARI</w:t>
            </w:r>
          </w:p>
        </w:tc>
        <w:tc>
          <w:tcPr>
            <w:tcW w:w="1455" w:type="dxa"/>
          </w:tcPr>
          <w:p w14:paraId="1A291E2B"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367711B1"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10EE8460"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9591EE2"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5B028CE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0BE57595"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7CDC96EA"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5967B48"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82E3352" w14:textId="77777777" w:rsidTr="00DD3D36">
        <w:trPr>
          <w:trHeight w:hRule="exact" w:val="198"/>
        </w:trPr>
        <w:tc>
          <w:tcPr>
            <w:tcW w:w="530" w:type="dxa"/>
          </w:tcPr>
          <w:p w14:paraId="62E8B53A"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147D4B9D"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4</w:t>
            </w:r>
          </w:p>
        </w:tc>
        <w:tc>
          <w:tcPr>
            <w:tcW w:w="2915" w:type="dxa"/>
          </w:tcPr>
          <w:p w14:paraId="25CA7BD6"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AL. VE KAMUL.</w:t>
            </w:r>
          </w:p>
        </w:tc>
        <w:tc>
          <w:tcPr>
            <w:tcW w:w="1455" w:type="dxa"/>
          </w:tcPr>
          <w:p w14:paraId="63FD8440"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0FC77E58"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346A971"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78DF4C15"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2976C189"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BEB5AA4"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1F01366C"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0C9195D8"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52BFDA19" w14:textId="77777777" w:rsidTr="00DD3D36">
        <w:trPr>
          <w:trHeight w:hRule="exact" w:val="198"/>
        </w:trPr>
        <w:tc>
          <w:tcPr>
            <w:tcW w:w="530" w:type="dxa"/>
          </w:tcPr>
          <w:p w14:paraId="2F739EF1"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01A54857"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5</w:t>
            </w:r>
          </w:p>
        </w:tc>
        <w:tc>
          <w:tcPr>
            <w:tcW w:w="2915" w:type="dxa"/>
          </w:tcPr>
          <w:p w14:paraId="3CD4DB57"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SERM.ÜR.GİD.</w:t>
            </w:r>
          </w:p>
        </w:tc>
        <w:tc>
          <w:tcPr>
            <w:tcW w:w="1455" w:type="dxa"/>
          </w:tcPr>
          <w:p w14:paraId="4CEF791D"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1A06310B"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A942EDC"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1D6B326"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44A36AC8"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C445A6A"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754D7397"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75854F4"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0C58FC83" w14:textId="77777777" w:rsidTr="00DD3D36">
        <w:trPr>
          <w:trHeight w:hRule="exact" w:val="198"/>
        </w:trPr>
        <w:tc>
          <w:tcPr>
            <w:tcW w:w="530" w:type="dxa"/>
          </w:tcPr>
          <w:p w14:paraId="251ED989"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2B8C1830"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6</w:t>
            </w:r>
          </w:p>
        </w:tc>
        <w:tc>
          <w:tcPr>
            <w:tcW w:w="2915" w:type="dxa"/>
          </w:tcPr>
          <w:p w14:paraId="3888C4DA"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MENKUL MAL.BÜYÜK ONA.GİD</w:t>
            </w:r>
          </w:p>
        </w:tc>
        <w:tc>
          <w:tcPr>
            <w:tcW w:w="1455" w:type="dxa"/>
          </w:tcPr>
          <w:p w14:paraId="71F4A9BF"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5220FA53" w14:textId="77777777" w:rsidR="0099422D" w:rsidRPr="006C537D" w:rsidRDefault="0099422D" w:rsidP="006C537D">
            <w:pPr>
              <w:spacing w:after="0" w:line="240" w:lineRule="auto"/>
              <w:rPr>
                <w:rFonts w:ascii="Tahoma" w:hAnsi="Tahoma" w:cs="Tahoma"/>
                <w:sz w:val="18"/>
                <w:szCs w:val="18"/>
              </w:rPr>
            </w:pPr>
          </w:p>
        </w:tc>
        <w:tc>
          <w:tcPr>
            <w:tcW w:w="1134" w:type="dxa"/>
          </w:tcPr>
          <w:p w14:paraId="56301865"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0E24B728"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3193328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7072DD3"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6975F95A"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6DEBDBB7"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53E3F8B" w14:textId="77777777" w:rsidTr="00DD3D36">
        <w:trPr>
          <w:trHeight w:hRule="exact" w:val="198"/>
        </w:trPr>
        <w:tc>
          <w:tcPr>
            <w:tcW w:w="530" w:type="dxa"/>
          </w:tcPr>
          <w:p w14:paraId="4CDBD8F9"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291FA8D1"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7</w:t>
            </w:r>
          </w:p>
        </w:tc>
        <w:tc>
          <w:tcPr>
            <w:tcW w:w="2915" w:type="dxa"/>
          </w:tcPr>
          <w:p w14:paraId="3E9C2408"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BÜY.ON.GİD.</w:t>
            </w:r>
          </w:p>
        </w:tc>
        <w:tc>
          <w:tcPr>
            <w:tcW w:w="1455" w:type="dxa"/>
          </w:tcPr>
          <w:p w14:paraId="071F130A"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4E2A08BA"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3D9D93D9"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613DC239"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1950EF1C"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50F1B5F3"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63DE0EA1"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58E43125"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FF5CBFD" w14:textId="77777777" w:rsidTr="00DD3D36">
        <w:trPr>
          <w:trHeight w:hRule="exact" w:val="198"/>
        </w:trPr>
        <w:tc>
          <w:tcPr>
            <w:tcW w:w="530" w:type="dxa"/>
          </w:tcPr>
          <w:p w14:paraId="00188EF1"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4930660D"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9</w:t>
            </w:r>
          </w:p>
        </w:tc>
        <w:tc>
          <w:tcPr>
            <w:tcW w:w="2915" w:type="dxa"/>
          </w:tcPr>
          <w:p w14:paraId="60C7EAE5"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DİĞER SERMAYE.GİD.</w:t>
            </w:r>
          </w:p>
        </w:tc>
        <w:tc>
          <w:tcPr>
            <w:tcW w:w="1455" w:type="dxa"/>
          </w:tcPr>
          <w:p w14:paraId="708B496D"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2A8CCC91"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69094CA"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3A8F97A"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24778CF9"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1967E328"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41823FEF"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CDB9BD3" w14:textId="77777777" w:rsidR="0099422D" w:rsidRPr="006C537D" w:rsidRDefault="0099422D" w:rsidP="006C537D">
            <w:pPr>
              <w:spacing w:after="0" w:line="240" w:lineRule="auto"/>
              <w:jc w:val="right"/>
              <w:rPr>
                <w:rFonts w:ascii="Tahoma" w:hAnsi="Tahoma" w:cs="Tahoma"/>
                <w:sz w:val="18"/>
                <w:szCs w:val="18"/>
              </w:rPr>
            </w:pPr>
          </w:p>
        </w:tc>
      </w:tr>
      <w:tr w:rsidR="00C54D12" w:rsidRPr="006C537D" w14:paraId="238208F8" w14:textId="77777777" w:rsidTr="00DD3D36">
        <w:trPr>
          <w:trHeight w:hRule="exact" w:val="198"/>
        </w:trPr>
        <w:tc>
          <w:tcPr>
            <w:tcW w:w="983" w:type="dxa"/>
            <w:gridSpan w:val="2"/>
          </w:tcPr>
          <w:p w14:paraId="239F76B0"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07</w:t>
            </w:r>
          </w:p>
        </w:tc>
        <w:tc>
          <w:tcPr>
            <w:tcW w:w="2915" w:type="dxa"/>
          </w:tcPr>
          <w:p w14:paraId="3799063F"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SERMAYE TRANSFERLERİ</w:t>
            </w:r>
          </w:p>
        </w:tc>
        <w:tc>
          <w:tcPr>
            <w:tcW w:w="1455" w:type="dxa"/>
          </w:tcPr>
          <w:p w14:paraId="04915D3B"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57B258B4"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7001DB09"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123CECD2"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4655F434"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6A864668"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3C47E39D"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2CF3E417" w14:textId="77777777" w:rsidR="00C54D12" w:rsidRPr="006C537D" w:rsidRDefault="00C54D12" w:rsidP="006C537D">
            <w:pPr>
              <w:spacing w:after="0" w:line="240" w:lineRule="auto"/>
              <w:jc w:val="right"/>
              <w:rPr>
                <w:rFonts w:ascii="Tahoma" w:hAnsi="Tahoma" w:cs="Tahoma"/>
                <w:b/>
                <w:sz w:val="18"/>
                <w:szCs w:val="18"/>
              </w:rPr>
            </w:pPr>
          </w:p>
        </w:tc>
      </w:tr>
      <w:tr w:rsidR="0099422D" w:rsidRPr="006C537D" w14:paraId="244E2A2F" w14:textId="77777777" w:rsidTr="00DD3D36">
        <w:trPr>
          <w:trHeight w:hRule="exact" w:val="198"/>
        </w:trPr>
        <w:tc>
          <w:tcPr>
            <w:tcW w:w="530" w:type="dxa"/>
            <w:tcBorders>
              <w:bottom w:val="single" w:sz="8" w:space="0" w:color="F79646"/>
            </w:tcBorders>
          </w:tcPr>
          <w:p w14:paraId="4E9ED7ED"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07</w:t>
            </w:r>
          </w:p>
        </w:tc>
        <w:tc>
          <w:tcPr>
            <w:tcW w:w="453" w:type="dxa"/>
            <w:tcBorders>
              <w:bottom w:val="single" w:sz="8" w:space="0" w:color="F79646"/>
            </w:tcBorders>
          </w:tcPr>
          <w:p w14:paraId="3ECE8407"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1</w:t>
            </w:r>
          </w:p>
        </w:tc>
        <w:tc>
          <w:tcPr>
            <w:tcW w:w="2915" w:type="dxa"/>
            <w:tcBorders>
              <w:bottom w:val="single" w:sz="8" w:space="0" w:color="F79646"/>
            </w:tcBorders>
          </w:tcPr>
          <w:p w14:paraId="13ABCDB9"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YURTİÇİ SERMAYE TRANSF.</w:t>
            </w:r>
          </w:p>
        </w:tc>
        <w:tc>
          <w:tcPr>
            <w:tcW w:w="1455" w:type="dxa"/>
            <w:tcBorders>
              <w:bottom w:val="single" w:sz="8" w:space="0" w:color="F79646"/>
            </w:tcBorders>
          </w:tcPr>
          <w:p w14:paraId="40FFE921" w14:textId="77777777" w:rsidR="0099422D" w:rsidRPr="006C537D" w:rsidRDefault="0099422D" w:rsidP="006C537D">
            <w:pPr>
              <w:spacing w:after="0" w:line="240" w:lineRule="auto"/>
              <w:jc w:val="right"/>
              <w:rPr>
                <w:rFonts w:ascii="Tahoma" w:hAnsi="Tahoma" w:cs="Tahoma"/>
                <w:sz w:val="18"/>
                <w:szCs w:val="18"/>
              </w:rPr>
            </w:pPr>
          </w:p>
        </w:tc>
        <w:tc>
          <w:tcPr>
            <w:tcW w:w="1291" w:type="dxa"/>
            <w:tcBorders>
              <w:bottom w:val="single" w:sz="8" w:space="0" w:color="F79646"/>
            </w:tcBorders>
          </w:tcPr>
          <w:p w14:paraId="349F764C" w14:textId="77777777" w:rsidR="0099422D" w:rsidRPr="006C537D" w:rsidRDefault="0099422D" w:rsidP="006C537D">
            <w:pPr>
              <w:spacing w:after="0" w:line="240" w:lineRule="auto"/>
              <w:jc w:val="right"/>
              <w:rPr>
                <w:rFonts w:ascii="Tahoma" w:hAnsi="Tahoma" w:cs="Tahoma"/>
                <w:sz w:val="18"/>
                <w:szCs w:val="18"/>
              </w:rPr>
            </w:pPr>
          </w:p>
        </w:tc>
        <w:tc>
          <w:tcPr>
            <w:tcW w:w="1134" w:type="dxa"/>
            <w:tcBorders>
              <w:bottom w:val="single" w:sz="8" w:space="0" w:color="F79646"/>
            </w:tcBorders>
          </w:tcPr>
          <w:p w14:paraId="648A1D3F" w14:textId="77777777" w:rsidR="0099422D" w:rsidRPr="006C537D" w:rsidRDefault="0099422D" w:rsidP="006C537D">
            <w:pPr>
              <w:spacing w:after="0" w:line="240" w:lineRule="auto"/>
              <w:jc w:val="right"/>
              <w:rPr>
                <w:rFonts w:ascii="Tahoma" w:hAnsi="Tahoma" w:cs="Tahoma"/>
                <w:sz w:val="18"/>
                <w:szCs w:val="18"/>
              </w:rPr>
            </w:pPr>
          </w:p>
        </w:tc>
        <w:tc>
          <w:tcPr>
            <w:tcW w:w="1417" w:type="dxa"/>
            <w:tcBorders>
              <w:bottom w:val="single" w:sz="8" w:space="0" w:color="F79646"/>
            </w:tcBorders>
          </w:tcPr>
          <w:p w14:paraId="2190D959" w14:textId="77777777" w:rsidR="0099422D" w:rsidRPr="006C537D" w:rsidRDefault="0099422D" w:rsidP="006C537D">
            <w:pPr>
              <w:spacing w:after="0" w:line="240" w:lineRule="auto"/>
              <w:jc w:val="right"/>
              <w:rPr>
                <w:rFonts w:ascii="Tahoma" w:hAnsi="Tahoma" w:cs="Tahoma"/>
                <w:sz w:val="18"/>
                <w:szCs w:val="18"/>
              </w:rPr>
            </w:pPr>
          </w:p>
        </w:tc>
        <w:tc>
          <w:tcPr>
            <w:tcW w:w="1261" w:type="dxa"/>
            <w:tcBorders>
              <w:bottom w:val="single" w:sz="8" w:space="0" w:color="F79646"/>
            </w:tcBorders>
          </w:tcPr>
          <w:p w14:paraId="4CEEEE8B" w14:textId="77777777" w:rsidR="0099422D" w:rsidRPr="006C537D" w:rsidRDefault="0099422D" w:rsidP="006C537D">
            <w:pPr>
              <w:spacing w:after="0" w:line="240" w:lineRule="auto"/>
              <w:jc w:val="right"/>
              <w:rPr>
                <w:rFonts w:ascii="Tahoma" w:hAnsi="Tahoma" w:cs="Tahoma"/>
                <w:sz w:val="18"/>
                <w:szCs w:val="18"/>
              </w:rPr>
            </w:pPr>
          </w:p>
        </w:tc>
        <w:tc>
          <w:tcPr>
            <w:tcW w:w="1134" w:type="dxa"/>
            <w:tcBorders>
              <w:bottom w:val="single" w:sz="8" w:space="0" w:color="F79646"/>
            </w:tcBorders>
          </w:tcPr>
          <w:p w14:paraId="054221B7" w14:textId="77777777" w:rsidR="0099422D" w:rsidRPr="006C537D" w:rsidRDefault="0099422D" w:rsidP="006C537D">
            <w:pPr>
              <w:spacing w:after="0" w:line="240" w:lineRule="auto"/>
              <w:jc w:val="right"/>
              <w:rPr>
                <w:rFonts w:ascii="Tahoma" w:hAnsi="Tahoma" w:cs="Tahoma"/>
                <w:sz w:val="18"/>
                <w:szCs w:val="18"/>
              </w:rPr>
            </w:pPr>
          </w:p>
        </w:tc>
        <w:tc>
          <w:tcPr>
            <w:tcW w:w="1559" w:type="dxa"/>
            <w:tcBorders>
              <w:bottom w:val="single" w:sz="8" w:space="0" w:color="F79646"/>
            </w:tcBorders>
          </w:tcPr>
          <w:p w14:paraId="55142D71" w14:textId="77777777" w:rsidR="0099422D" w:rsidRPr="006C537D" w:rsidRDefault="0099422D" w:rsidP="006C537D">
            <w:pPr>
              <w:spacing w:after="0" w:line="240" w:lineRule="auto"/>
              <w:jc w:val="right"/>
              <w:rPr>
                <w:rFonts w:ascii="Tahoma" w:hAnsi="Tahoma" w:cs="Tahoma"/>
                <w:sz w:val="18"/>
                <w:szCs w:val="18"/>
              </w:rPr>
            </w:pPr>
          </w:p>
        </w:tc>
        <w:tc>
          <w:tcPr>
            <w:tcW w:w="1522" w:type="dxa"/>
            <w:tcBorders>
              <w:bottom w:val="single" w:sz="8" w:space="0" w:color="F79646"/>
            </w:tcBorders>
          </w:tcPr>
          <w:p w14:paraId="0220183A" w14:textId="77777777" w:rsidR="0099422D" w:rsidRPr="006C537D" w:rsidRDefault="0099422D" w:rsidP="006C537D">
            <w:pPr>
              <w:spacing w:after="0" w:line="240" w:lineRule="auto"/>
              <w:jc w:val="right"/>
              <w:rPr>
                <w:rFonts w:ascii="Tahoma" w:hAnsi="Tahoma" w:cs="Tahoma"/>
                <w:sz w:val="18"/>
                <w:szCs w:val="18"/>
              </w:rPr>
            </w:pPr>
          </w:p>
        </w:tc>
      </w:tr>
      <w:tr w:rsidR="007D5035" w:rsidRPr="006C537D" w14:paraId="5A705365" w14:textId="77777777" w:rsidTr="00691323">
        <w:trPr>
          <w:trHeight w:hRule="exact" w:val="198"/>
        </w:trPr>
        <w:tc>
          <w:tcPr>
            <w:tcW w:w="3898" w:type="dxa"/>
            <w:gridSpan w:val="3"/>
            <w:tcBorders>
              <w:top w:val="single" w:sz="8" w:space="0" w:color="F79646"/>
              <w:left w:val="single" w:sz="8" w:space="0" w:color="F79646"/>
              <w:bottom w:val="single" w:sz="8" w:space="0" w:color="auto"/>
            </w:tcBorders>
            <w:shd w:val="clear" w:color="auto" w:fill="F79646"/>
          </w:tcPr>
          <w:p w14:paraId="65B520FF" w14:textId="77777777" w:rsidR="007D5035" w:rsidRPr="006C537D" w:rsidRDefault="007D5035" w:rsidP="006C537D">
            <w:pPr>
              <w:spacing w:after="0" w:line="240" w:lineRule="auto"/>
              <w:jc w:val="both"/>
              <w:rPr>
                <w:rFonts w:ascii="Tahoma" w:hAnsi="Tahoma" w:cs="Tahoma"/>
                <w:b/>
                <w:bCs/>
                <w:sz w:val="18"/>
                <w:szCs w:val="18"/>
              </w:rPr>
            </w:pPr>
            <w:r w:rsidRPr="006C537D">
              <w:rPr>
                <w:rFonts w:ascii="Tahoma" w:hAnsi="Tahoma" w:cs="Tahoma"/>
                <w:b/>
                <w:bCs/>
                <w:sz w:val="18"/>
                <w:szCs w:val="18"/>
              </w:rPr>
              <w:t>Toplam</w:t>
            </w:r>
          </w:p>
        </w:tc>
        <w:tc>
          <w:tcPr>
            <w:tcW w:w="1455" w:type="dxa"/>
            <w:tcBorders>
              <w:top w:val="single" w:sz="8" w:space="0" w:color="F79646"/>
              <w:bottom w:val="single" w:sz="8" w:space="0" w:color="auto"/>
            </w:tcBorders>
            <w:shd w:val="clear" w:color="auto" w:fill="F79646"/>
          </w:tcPr>
          <w:p w14:paraId="70BFB1E6" w14:textId="77777777" w:rsidR="007D5035" w:rsidRPr="006C537D" w:rsidRDefault="007D5035" w:rsidP="006C537D">
            <w:pPr>
              <w:spacing w:after="0" w:line="240" w:lineRule="auto"/>
              <w:jc w:val="right"/>
              <w:rPr>
                <w:rFonts w:ascii="Tahoma" w:hAnsi="Tahoma" w:cs="Tahoma"/>
                <w:sz w:val="18"/>
                <w:szCs w:val="18"/>
              </w:rPr>
            </w:pPr>
          </w:p>
        </w:tc>
        <w:tc>
          <w:tcPr>
            <w:tcW w:w="1291" w:type="dxa"/>
            <w:tcBorders>
              <w:top w:val="single" w:sz="8" w:space="0" w:color="F79646"/>
              <w:bottom w:val="single" w:sz="8" w:space="0" w:color="auto"/>
            </w:tcBorders>
            <w:shd w:val="clear" w:color="auto" w:fill="F79646"/>
          </w:tcPr>
          <w:p w14:paraId="0518A78A" w14:textId="77777777" w:rsidR="007D5035" w:rsidRPr="006C537D" w:rsidRDefault="007D5035" w:rsidP="006C537D">
            <w:pPr>
              <w:spacing w:after="0" w:line="240" w:lineRule="auto"/>
              <w:jc w:val="right"/>
              <w:rPr>
                <w:rFonts w:ascii="Tahoma" w:hAnsi="Tahoma" w:cs="Tahoma"/>
                <w:sz w:val="18"/>
                <w:szCs w:val="18"/>
              </w:rPr>
            </w:pPr>
          </w:p>
        </w:tc>
        <w:tc>
          <w:tcPr>
            <w:tcW w:w="1134" w:type="dxa"/>
            <w:tcBorders>
              <w:top w:val="single" w:sz="8" w:space="0" w:color="F79646"/>
              <w:bottom w:val="single" w:sz="8" w:space="0" w:color="auto"/>
            </w:tcBorders>
            <w:shd w:val="clear" w:color="auto" w:fill="F79646"/>
          </w:tcPr>
          <w:p w14:paraId="1DE00AAA" w14:textId="77777777" w:rsidR="007D5035" w:rsidRPr="006C537D" w:rsidRDefault="007D5035" w:rsidP="006C537D">
            <w:pPr>
              <w:spacing w:after="0" w:line="240" w:lineRule="auto"/>
              <w:jc w:val="right"/>
              <w:rPr>
                <w:rFonts w:ascii="Tahoma" w:hAnsi="Tahoma" w:cs="Tahoma"/>
                <w:sz w:val="18"/>
                <w:szCs w:val="18"/>
              </w:rPr>
            </w:pPr>
          </w:p>
        </w:tc>
        <w:tc>
          <w:tcPr>
            <w:tcW w:w="1417" w:type="dxa"/>
            <w:tcBorders>
              <w:top w:val="single" w:sz="8" w:space="0" w:color="F79646"/>
              <w:bottom w:val="single" w:sz="8" w:space="0" w:color="auto"/>
            </w:tcBorders>
            <w:shd w:val="clear" w:color="auto" w:fill="F79646"/>
          </w:tcPr>
          <w:p w14:paraId="3705D1B5" w14:textId="77777777" w:rsidR="007D5035" w:rsidRPr="006C537D" w:rsidRDefault="007D5035" w:rsidP="006C537D">
            <w:pPr>
              <w:spacing w:after="0" w:line="240" w:lineRule="auto"/>
              <w:jc w:val="right"/>
              <w:rPr>
                <w:rFonts w:ascii="Tahoma" w:hAnsi="Tahoma" w:cs="Tahoma"/>
                <w:sz w:val="18"/>
                <w:szCs w:val="18"/>
              </w:rPr>
            </w:pPr>
          </w:p>
        </w:tc>
        <w:tc>
          <w:tcPr>
            <w:tcW w:w="1261" w:type="dxa"/>
            <w:tcBorders>
              <w:top w:val="single" w:sz="8" w:space="0" w:color="F79646"/>
              <w:bottom w:val="single" w:sz="8" w:space="0" w:color="auto"/>
            </w:tcBorders>
            <w:shd w:val="clear" w:color="auto" w:fill="F79646"/>
          </w:tcPr>
          <w:p w14:paraId="754ADE33" w14:textId="77777777" w:rsidR="007D5035" w:rsidRPr="006C537D" w:rsidRDefault="007D5035" w:rsidP="006C537D">
            <w:pPr>
              <w:spacing w:after="0" w:line="240" w:lineRule="auto"/>
              <w:jc w:val="right"/>
              <w:rPr>
                <w:rFonts w:ascii="Tahoma" w:hAnsi="Tahoma" w:cs="Tahoma"/>
                <w:sz w:val="18"/>
                <w:szCs w:val="18"/>
              </w:rPr>
            </w:pPr>
          </w:p>
        </w:tc>
        <w:tc>
          <w:tcPr>
            <w:tcW w:w="1134" w:type="dxa"/>
            <w:tcBorders>
              <w:top w:val="single" w:sz="8" w:space="0" w:color="F79646"/>
              <w:bottom w:val="single" w:sz="8" w:space="0" w:color="auto"/>
            </w:tcBorders>
            <w:shd w:val="clear" w:color="auto" w:fill="F79646"/>
          </w:tcPr>
          <w:p w14:paraId="543B3560" w14:textId="77777777" w:rsidR="007D5035" w:rsidRPr="006C537D" w:rsidRDefault="007D5035" w:rsidP="006C537D">
            <w:pPr>
              <w:spacing w:after="0" w:line="240" w:lineRule="auto"/>
              <w:jc w:val="right"/>
              <w:rPr>
                <w:rFonts w:ascii="Tahoma" w:hAnsi="Tahoma" w:cs="Tahoma"/>
                <w:sz w:val="18"/>
                <w:szCs w:val="18"/>
              </w:rPr>
            </w:pPr>
          </w:p>
        </w:tc>
        <w:tc>
          <w:tcPr>
            <w:tcW w:w="1559" w:type="dxa"/>
            <w:tcBorders>
              <w:top w:val="single" w:sz="8" w:space="0" w:color="F79646"/>
              <w:bottom w:val="single" w:sz="8" w:space="0" w:color="auto"/>
            </w:tcBorders>
            <w:shd w:val="clear" w:color="auto" w:fill="F79646"/>
          </w:tcPr>
          <w:p w14:paraId="7E7B7E9C" w14:textId="77777777" w:rsidR="007D5035" w:rsidRPr="006C537D" w:rsidRDefault="007D5035" w:rsidP="006C537D">
            <w:pPr>
              <w:spacing w:after="0" w:line="240" w:lineRule="auto"/>
              <w:jc w:val="right"/>
              <w:rPr>
                <w:rFonts w:ascii="Tahoma" w:hAnsi="Tahoma" w:cs="Tahoma"/>
                <w:sz w:val="18"/>
                <w:szCs w:val="18"/>
              </w:rPr>
            </w:pPr>
          </w:p>
        </w:tc>
        <w:tc>
          <w:tcPr>
            <w:tcW w:w="1522" w:type="dxa"/>
            <w:tcBorders>
              <w:top w:val="single" w:sz="8" w:space="0" w:color="F79646"/>
              <w:bottom w:val="single" w:sz="8" w:space="0" w:color="auto"/>
              <w:right w:val="single" w:sz="8" w:space="0" w:color="F79646"/>
            </w:tcBorders>
            <w:shd w:val="clear" w:color="auto" w:fill="F79646"/>
          </w:tcPr>
          <w:p w14:paraId="62B52599" w14:textId="77777777" w:rsidR="007D5035" w:rsidRPr="006C537D" w:rsidRDefault="007D5035" w:rsidP="006C537D">
            <w:pPr>
              <w:spacing w:after="0" w:line="240" w:lineRule="auto"/>
              <w:jc w:val="right"/>
              <w:rPr>
                <w:rFonts w:ascii="Tahoma" w:hAnsi="Tahoma" w:cs="Tahoma"/>
                <w:sz w:val="18"/>
                <w:szCs w:val="18"/>
              </w:rPr>
            </w:pPr>
          </w:p>
        </w:tc>
      </w:tr>
    </w:tbl>
    <w:p w14:paraId="223C2A5A" w14:textId="77777777" w:rsidR="00A14FE2" w:rsidRDefault="00A14FE2" w:rsidP="0066656B">
      <w:pPr>
        <w:spacing w:after="0" w:line="240" w:lineRule="auto"/>
        <w:jc w:val="both"/>
        <w:rPr>
          <w:rFonts w:ascii="Tahoma" w:hAnsi="Tahoma" w:cs="Tahoma"/>
        </w:rPr>
      </w:pPr>
    </w:p>
    <w:p w14:paraId="79317E4E" w14:textId="77777777" w:rsidR="00A14FE2" w:rsidRDefault="00A14FE2" w:rsidP="0066656B">
      <w:pPr>
        <w:spacing w:after="0" w:line="240" w:lineRule="auto"/>
        <w:jc w:val="both"/>
        <w:rPr>
          <w:rFonts w:ascii="Tahoma" w:hAnsi="Tahoma" w:cs="Tahoma"/>
        </w:rPr>
      </w:pPr>
    </w:p>
    <w:p w14:paraId="7AC77EB4" w14:textId="77777777" w:rsidR="00A14FE2" w:rsidRDefault="00A14FE2" w:rsidP="0066656B">
      <w:pPr>
        <w:spacing w:after="0" w:line="240" w:lineRule="auto"/>
        <w:jc w:val="both"/>
        <w:rPr>
          <w:rFonts w:ascii="Tahoma" w:hAnsi="Tahoma" w:cs="Tahoma"/>
        </w:rPr>
      </w:pPr>
    </w:p>
    <w:p w14:paraId="5254AFB5" w14:textId="77777777" w:rsidR="00A14FE2" w:rsidRPr="00250AAB" w:rsidRDefault="00A14FE2" w:rsidP="0066656B">
      <w:pPr>
        <w:spacing w:after="0" w:line="240" w:lineRule="auto"/>
        <w:jc w:val="both"/>
        <w:rPr>
          <w:rFonts w:ascii="Tahoma" w:hAnsi="Tahoma" w:cs="Tahoma"/>
        </w:rPr>
        <w:sectPr w:rsidR="00A14FE2" w:rsidRPr="00250AAB" w:rsidSect="005E71CC">
          <w:footerReference w:type="default" r:id="rId22"/>
          <w:footnotePr>
            <w:pos w:val="beneathText"/>
          </w:footnotePr>
          <w:pgSz w:w="15840" w:h="12240" w:orient="landscape"/>
          <w:pgMar w:top="1418" w:right="1270" w:bottom="1418" w:left="1418" w:header="709" w:footer="125" w:gutter="0"/>
          <w:cols w:space="708"/>
        </w:sectPr>
      </w:pPr>
    </w:p>
    <w:p w14:paraId="15E59763" w14:textId="77777777" w:rsidR="00D33D55" w:rsidRDefault="00D33D55" w:rsidP="00287EA9">
      <w:pPr>
        <w:tabs>
          <w:tab w:val="left" w:pos="708"/>
          <w:tab w:val="left" w:pos="1095"/>
        </w:tabs>
        <w:spacing w:after="0" w:line="240" w:lineRule="auto"/>
        <w:jc w:val="both"/>
        <w:rPr>
          <w:rFonts w:ascii="Tahoma" w:hAnsi="Tahoma" w:cs="Tahoma"/>
          <w:b/>
          <w:color w:val="003366"/>
        </w:rPr>
      </w:pPr>
    </w:p>
    <w:p w14:paraId="23ED6245" w14:textId="77777777" w:rsidR="005E072B" w:rsidRPr="00250AAB" w:rsidRDefault="00854042" w:rsidP="00033C71">
      <w:pPr>
        <w:pStyle w:val="Balk3"/>
        <w:tabs>
          <w:tab w:val="left" w:pos="0"/>
        </w:tabs>
        <w:spacing w:before="0" w:line="240" w:lineRule="auto"/>
        <w:jc w:val="both"/>
        <w:rPr>
          <w:rFonts w:cs="Tahoma"/>
          <w:i/>
          <w:color w:val="000000"/>
          <w:sz w:val="24"/>
          <w:szCs w:val="24"/>
        </w:rPr>
      </w:pPr>
      <w:bookmarkStart w:id="67" w:name="_Toc170721348"/>
      <w:bookmarkStart w:id="68" w:name="_Toc170721349"/>
      <w:bookmarkStart w:id="69" w:name="_Toc285845818"/>
      <w:bookmarkStart w:id="70" w:name="_Toc188444337"/>
      <w:bookmarkEnd w:id="67"/>
      <w:bookmarkEnd w:id="68"/>
      <w:r>
        <w:rPr>
          <w:rFonts w:cs="Tahoma"/>
          <w:i/>
          <w:sz w:val="24"/>
          <w:szCs w:val="24"/>
        </w:rPr>
        <w:t>2</w:t>
      </w:r>
      <w:r w:rsidR="005E072B" w:rsidRPr="00250AAB">
        <w:rPr>
          <w:rFonts w:cs="Tahoma"/>
          <w:i/>
          <w:sz w:val="24"/>
          <w:szCs w:val="24"/>
        </w:rPr>
        <w:t>- Mali Denetim Sonuçları</w:t>
      </w:r>
      <w:bookmarkEnd w:id="69"/>
      <w:bookmarkEnd w:id="70"/>
    </w:p>
    <w:p w14:paraId="64DFB879" w14:textId="77777777" w:rsidR="007358E9" w:rsidRPr="005055B1" w:rsidRDefault="007358E9" w:rsidP="005055B1">
      <w:pPr>
        <w:pStyle w:val="Balk4"/>
        <w:spacing w:before="0" w:after="0"/>
        <w:rPr>
          <w:rFonts w:ascii="Tahoma" w:hAnsi="Tahoma" w:cs="Tahoma"/>
          <w:sz w:val="24"/>
          <w:szCs w:val="24"/>
        </w:rPr>
      </w:pPr>
      <w:r w:rsidRPr="005055B1">
        <w:rPr>
          <w:rFonts w:ascii="Tahoma" w:hAnsi="Tahoma" w:cs="Tahoma"/>
          <w:sz w:val="24"/>
          <w:szCs w:val="24"/>
        </w:rPr>
        <w:t>3.1- Dış Denetim Sonuçları</w:t>
      </w:r>
    </w:p>
    <w:p w14:paraId="75B4D7C4" w14:textId="77777777" w:rsidR="005055B1" w:rsidRDefault="005055B1" w:rsidP="00033C71">
      <w:pPr>
        <w:spacing w:after="0" w:line="240" w:lineRule="auto"/>
        <w:jc w:val="both"/>
        <w:rPr>
          <w:rFonts w:ascii="Tahoma" w:hAnsi="Tahoma" w:cs="Tahoma"/>
          <w:color w:val="000000"/>
        </w:rPr>
      </w:pPr>
    </w:p>
    <w:p w14:paraId="35C663EE" w14:textId="77777777" w:rsidR="007358E9" w:rsidRDefault="007358E9" w:rsidP="005055B1">
      <w:pPr>
        <w:pStyle w:val="Balk4"/>
        <w:spacing w:before="0" w:after="0"/>
        <w:rPr>
          <w:rFonts w:ascii="Tahoma" w:hAnsi="Tahoma" w:cs="Tahoma"/>
          <w:sz w:val="24"/>
          <w:szCs w:val="24"/>
        </w:rPr>
      </w:pPr>
      <w:r w:rsidRPr="005055B1">
        <w:rPr>
          <w:rFonts w:ascii="Tahoma" w:hAnsi="Tahoma" w:cs="Tahoma"/>
          <w:sz w:val="24"/>
          <w:szCs w:val="24"/>
        </w:rPr>
        <w:t>3.</w:t>
      </w:r>
      <w:r w:rsidR="005F369D" w:rsidRPr="005055B1">
        <w:rPr>
          <w:rFonts w:ascii="Tahoma" w:hAnsi="Tahoma" w:cs="Tahoma"/>
          <w:sz w:val="24"/>
          <w:szCs w:val="24"/>
        </w:rPr>
        <w:t>2</w:t>
      </w:r>
      <w:r w:rsidRPr="005055B1">
        <w:rPr>
          <w:rFonts w:ascii="Tahoma" w:hAnsi="Tahoma" w:cs="Tahoma"/>
          <w:sz w:val="24"/>
          <w:szCs w:val="24"/>
        </w:rPr>
        <w:t>- İç Denetim Sonuçları</w:t>
      </w:r>
      <w:r w:rsidR="00C854F7">
        <w:rPr>
          <w:rFonts w:ascii="Tahoma" w:hAnsi="Tahoma" w:cs="Tahoma"/>
          <w:sz w:val="24"/>
          <w:szCs w:val="24"/>
        </w:rPr>
        <w:t xml:space="preserve"> </w:t>
      </w:r>
      <w:r w:rsidR="005436B4">
        <w:rPr>
          <w:rFonts w:ascii="Tahoma" w:hAnsi="Tahoma" w:cs="Tahoma"/>
          <w:sz w:val="24"/>
          <w:szCs w:val="24"/>
        </w:rPr>
        <w:t>(</w:t>
      </w:r>
      <w:r w:rsidR="00C854F7" w:rsidRPr="001E35AD">
        <w:rPr>
          <w:rFonts w:ascii="Tahoma" w:hAnsi="Tahoma" w:cs="Tahoma"/>
          <w:color w:val="FF0000"/>
          <w:sz w:val="24"/>
          <w:szCs w:val="24"/>
        </w:rPr>
        <w:t xml:space="preserve">Birimler </w:t>
      </w:r>
      <w:r w:rsidR="00C854F7">
        <w:rPr>
          <w:rFonts w:ascii="Tahoma" w:hAnsi="Tahoma" w:cs="Tahoma"/>
          <w:color w:val="FF0000"/>
          <w:sz w:val="24"/>
          <w:szCs w:val="24"/>
        </w:rPr>
        <w:t xml:space="preserve">tarafından </w:t>
      </w:r>
      <w:r w:rsidR="005436B4">
        <w:rPr>
          <w:rFonts w:ascii="Tahoma" w:hAnsi="Tahoma" w:cs="Tahoma"/>
          <w:color w:val="FF0000"/>
          <w:sz w:val="24"/>
          <w:szCs w:val="24"/>
        </w:rPr>
        <w:t xml:space="preserve">birimlerinde gerçekleştirilen </w:t>
      </w:r>
      <w:r w:rsidR="007466B7">
        <w:rPr>
          <w:rFonts w:ascii="Tahoma" w:hAnsi="Tahoma" w:cs="Tahoma"/>
          <w:color w:val="FF0000"/>
          <w:sz w:val="24"/>
          <w:szCs w:val="24"/>
        </w:rPr>
        <w:t>İ</w:t>
      </w:r>
      <w:r w:rsidR="005436B4">
        <w:rPr>
          <w:rFonts w:ascii="Tahoma" w:hAnsi="Tahoma" w:cs="Tahoma"/>
          <w:color w:val="FF0000"/>
          <w:sz w:val="24"/>
          <w:szCs w:val="24"/>
        </w:rPr>
        <w:t xml:space="preserve">ç </w:t>
      </w:r>
      <w:r w:rsidR="007466B7">
        <w:rPr>
          <w:rFonts w:ascii="Tahoma" w:hAnsi="Tahoma" w:cs="Tahoma"/>
          <w:color w:val="FF0000"/>
          <w:sz w:val="24"/>
          <w:szCs w:val="24"/>
        </w:rPr>
        <w:t>D</w:t>
      </w:r>
      <w:r w:rsidR="005436B4">
        <w:rPr>
          <w:rFonts w:ascii="Tahoma" w:hAnsi="Tahoma" w:cs="Tahoma"/>
          <w:color w:val="FF0000"/>
          <w:sz w:val="24"/>
          <w:szCs w:val="24"/>
        </w:rPr>
        <w:t xml:space="preserve">enetim </w:t>
      </w:r>
      <w:r w:rsidR="007466B7">
        <w:rPr>
          <w:rFonts w:ascii="Tahoma" w:hAnsi="Tahoma" w:cs="Tahoma"/>
          <w:color w:val="FF0000"/>
          <w:sz w:val="24"/>
          <w:szCs w:val="24"/>
        </w:rPr>
        <w:t xml:space="preserve">Birimi tarafından yapılan iç denetimin </w:t>
      </w:r>
      <w:r w:rsidR="005436B4">
        <w:rPr>
          <w:rFonts w:ascii="Tahoma" w:hAnsi="Tahoma" w:cs="Tahoma"/>
          <w:color w:val="FF0000"/>
          <w:sz w:val="24"/>
          <w:szCs w:val="24"/>
        </w:rPr>
        <w:t xml:space="preserve">sonuçları derlenerek </w:t>
      </w:r>
      <w:r w:rsidR="00C854F7">
        <w:rPr>
          <w:rFonts w:ascii="Tahoma" w:hAnsi="Tahoma" w:cs="Tahoma"/>
          <w:color w:val="FF0000"/>
          <w:sz w:val="24"/>
          <w:szCs w:val="24"/>
        </w:rPr>
        <w:t>h</w:t>
      </w:r>
      <w:r w:rsidR="00C854F7" w:rsidRPr="00E90155">
        <w:rPr>
          <w:rFonts w:ascii="Tahoma" w:hAnsi="Tahoma" w:cs="Tahoma"/>
          <w:color w:val="FF0000"/>
          <w:sz w:val="24"/>
          <w:szCs w:val="24"/>
        </w:rPr>
        <w:t>azırlanacaktır</w:t>
      </w:r>
      <w:r w:rsidR="005436B4">
        <w:rPr>
          <w:rFonts w:ascii="Tahoma" w:hAnsi="Tahoma" w:cs="Tahoma"/>
          <w:color w:val="FF0000"/>
          <w:sz w:val="24"/>
          <w:szCs w:val="24"/>
        </w:rPr>
        <w:t>.</w:t>
      </w:r>
      <w:r w:rsidR="00986B40" w:rsidRPr="00986B40">
        <w:rPr>
          <w:rFonts w:ascii="Tahoma" w:hAnsi="Tahoma" w:cs="Tahoma"/>
          <w:sz w:val="24"/>
          <w:szCs w:val="24"/>
        </w:rPr>
        <w:t>)</w:t>
      </w:r>
    </w:p>
    <w:p w14:paraId="16F46054" w14:textId="77777777" w:rsidR="005055B1" w:rsidRPr="005055B1" w:rsidRDefault="005055B1" w:rsidP="005055B1">
      <w:pPr>
        <w:spacing w:after="0" w:line="240" w:lineRule="auto"/>
      </w:pP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1"/>
        <w:gridCol w:w="1909"/>
        <w:gridCol w:w="1960"/>
        <w:gridCol w:w="1985"/>
        <w:gridCol w:w="1843"/>
      </w:tblGrid>
      <w:tr w:rsidR="00767474" w:rsidRPr="006C537D" w14:paraId="473F4CB1" w14:textId="77777777" w:rsidTr="006C537D">
        <w:tc>
          <w:tcPr>
            <w:tcW w:w="9498" w:type="dxa"/>
            <w:gridSpan w:val="5"/>
            <w:shd w:val="clear" w:color="auto" w:fill="F79646"/>
            <w:hideMark/>
          </w:tcPr>
          <w:p w14:paraId="38203934" w14:textId="77777777" w:rsidR="00767474" w:rsidRPr="006C537D" w:rsidRDefault="00767474" w:rsidP="009B0908">
            <w:pPr>
              <w:pStyle w:val="Stil3"/>
              <w:rPr>
                <w:b w:val="0"/>
                <w:bCs w:val="0"/>
                <w:color w:val="auto"/>
                <w:sz w:val="18"/>
                <w:szCs w:val="18"/>
              </w:rPr>
            </w:pPr>
            <w:bookmarkStart w:id="71" w:name="_Toc188444316"/>
            <w:r w:rsidRPr="006C537D">
              <w:rPr>
                <w:b w:val="0"/>
                <w:bCs w:val="0"/>
                <w:color w:val="auto"/>
                <w:sz w:val="18"/>
                <w:szCs w:val="18"/>
              </w:rPr>
              <w:t xml:space="preserve">Tablo </w:t>
            </w:r>
            <w:r w:rsidR="00970394" w:rsidRPr="006C537D">
              <w:rPr>
                <w:b w:val="0"/>
                <w:bCs w:val="0"/>
                <w:color w:val="auto"/>
                <w:sz w:val="18"/>
                <w:szCs w:val="18"/>
              </w:rPr>
              <w:t>X</w:t>
            </w:r>
            <w:r w:rsidR="001838A4">
              <w:rPr>
                <w:b w:val="0"/>
                <w:bCs w:val="0"/>
                <w:color w:val="auto"/>
                <w:sz w:val="18"/>
                <w:szCs w:val="18"/>
              </w:rPr>
              <w:t xml:space="preserve">. </w:t>
            </w:r>
            <w:r w:rsidR="00B7641C">
              <w:rPr>
                <w:b w:val="0"/>
                <w:bCs w:val="0"/>
                <w:color w:val="auto"/>
                <w:sz w:val="18"/>
                <w:szCs w:val="18"/>
              </w:rPr>
              <w:t>202</w:t>
            </w:r>
            <w:r w:rsidR="009B0908">
              <w:rPr>
                <w:b w:val="0"/>
                <w:bCs w:val="0"/>
                <w:color w:val="auto"/>
                <w:sz w:val="18"/>
                <w:szCs w:val="18"/>
              </w:rPr>
              <w:t>4</w:t>
            </w:r>
            <w:r w:rsidRPr="006C537D">
              <w:rPr>
                <w:b w:val="0"/>
                <w:bCs w:val="0"/>
                <w:color w:val="auto"/>
                <w:sz w:val="18"/>
                <w:szCs w:val="18"/>
              </w:rPr>
              <w:t xml:space="preserve"> Yılında Gerçekleştirilen İç Denetim Faaliyetleri</w:t>
            </w:r>
            <w:bookmarkEnd w:id="71"/>
            <w:r w:rsidRPr="006C537D">
              <w:rPr>
                <w:b w:val="0"/>
                <w:bCs w:val="0"/>
                <w:color w:val="auto"/>
                <w:sz w:val="18"/>
                <w:szCs w:val="18"/>
              </w:rPr>
              <w:t xml:space="preserve">  </w:t>
            </w:r>
          </w:p>
        </w:tc>
      </w:tr>
      <w:tr w:rsidR="00767474" w:rsidRPr="006C537D" w14:paraId="7876CA34" w14:textId="77777777" w:rsidTr="006C537D">
        <w:tc>
          <w:tcPr>
            <w:tcW w:w="1801" w:type="dxa"/>
            <w:shd w:val="clear" w:color="auto" w:fill="D9D9D9"/>
            <w:vAlign w:val="center"/>
          </w:tcPr>
          <w:p w14:paraId="626E031B"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Alanları</w:t>
            </w:r>
          </w:p>
        </w:tc>
        <w:tc>
          <w:tcPr>
            <w:tcW w:w="1909" w:type="dxa"/>
            <w:shd w:val="clear" w:color="auto" w:fill="D9D9D9"/>
            <w:vAlign w:val="center"/>
          </w:tcPr>
          <w:p w14:paraId="317A16B9"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Denetlenen Birim</w:t>
            </w:r>
          </w:p>
        </w:tc>
        <w:tc>
          <w:tcPr>
            <w:tcW w:w="1960" w:type="dxa"/>
            <w:shd w:val="clear" w:color="auto" w:fill="D9D9D9"/>
            <w:vAlign w:val="center"/>
          </w:tcPr>
          <w:p w14:paraId="33C690F9" w14:textId="77777777" w:rsidR="00767474" w:rsidRPr="006C537D" w:rsidRDefault="00767474" w:rsidP="009D4F19">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İç Denetim</w:t>
            </w:r>
            <w:r w:rsidR="009D4F19">
              <w:rPr>
                <w:rFonts w:ascii="Tahoma" w:hAnsi="Tahoma" w:cs="Tahoma"/>
                <w:b/>
                <w:bCs/>
                <w:sz w:val="18"/>
                <w:szCs w:val="18"/>
              </w:rPr>
              <w:t xml:space="preserve">      </w:t>
            </w:r>
            <w:r w:rsidRPr="006C537D">
              <w:rPr>
                <w:rFonts w:ascii="Tahoma" w:hAnsi="Tahoma" w:cs="Tahoma"/>
                <w:b/>
                <w:bCs/>
                <w:sz w:val="18"/>
                <w:szCs w:val="18"/>
              </w:rPr>
              <w:t>Rapor Tarih ve Numarası</w:t>
            </w:r>
          </w:p>
        </w:tc>
        <w:tc>
          <w:tcPr>
            <w:tcW w:w="1985" w:type="dxa"/>
            <w:shd w:val="clear" w:color="auto" w:fill="D9D9D9"/>
            <w:vAlign w:val="center"/>
          </w:tcPr>
          <w:p w14:paraId="63B46B29"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Türü</w:t>
            </w:r>
          </w:p>
        </w:tc>
        <w:tc>
          <w:tcPr>
            <w:tcW w:w="1843" w:type="dxa"/>
            <w:shd w:val="clear" w:color="auto" w:fill="D9D9D9"/>
            <w:vAlign w:val="center"/>
          </w:tcPr>
          <w:p w14:paraId="1B7FE168" w14:textId="77777777" w:rsidR="00702C73" w:rsidRPr="006C537D" w:rsidRDefault="00702C73" w:rsidP="006C537D">
            <w:pPr>
              <w:autoSpaceDE w:val="0"/>
              <w:autoSpaceDN w:val="0"/>
              <w:adjustRightInd w:val="0"/>
              <w:spacing w:after="0" w:line="240" w:lineRule="auto"/>
              <w:jc w:val="center"/>
              <w:rPr>
                <w:rFonts w:ascii="Tahoma" w:hAnsi="Tahoma" w:cs="Tahoma"/>
                <w:b/>
                <w:bCs/>
                <w:sz w:val="18"/>
                <w:szCs w:val="18"/>
              </w:rPr>
            </w:pPr>
          </w:p>
          <w:p w14:paraId="13F720A2" w14:textId="77777777" w:rsidR="00702C73"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Denetimi Yapan İç Denetçiler</w:t>
            </w:r>
          </w:p>
          <w:p w14:paraId="0AABB621" w14:textId="77777777" w:rsidR="00702C73" w:rsidRPr="006C537D" w:rsidRDefault="00702C73" w:rsidP="006C537D">
            <w:pPr>
              <w:autoSpaceDE w:val="0"/>
              <w:autoSpaceDN w:val="0"/>
              <w:adjustRightInd w:val="0"/>
              <w:spacing w:after="0" w:line="240" w:lineRule="auto"/>
              <w:jc w:val="center"/>
              <w:rPr>
                <w:rFonts w:ascii="Tahoma" w:hAnsi="Tahoma" w:cs="Tahoma"/>
                <w:b/>
                <w:bCs/>
                <w:sz w:val="18"/>
                <w:szCs w:val="18"/>
              </w:rPr>
            </w:pPr>
          </w:p>
        </w:tc>
      </w:tr>
      <w:tr w:rsidR="00767474" w:rsidRPr="006C537D" w14:paraId="3B60E696" w14:textId="77777777" w:rsidTr="006C537D">
        <w:trPr>
          <w:trHeight w:hRule="exact" w:val="567"/>
        </w:trPr>
        <w:tc>
          <w:tcPr>
            <w:tcW w:w="1801" w:type="dxa"/>
            <w:vMerge w:val="restart"/>
          </w:tcPr>
          <w:p w14:paraId="00383244"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06ED1A79"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511D372D"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68DA896F"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22D75EE9"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5903A679" w14:textId="77777777" w:rsidTr="006C537D">
        <w:trPr>
          <w:trHeight w:hRule="exact" w:val="567"/>
        </w:trPr>
        <w:tc>
          <w:tcPr>
            <w:tcW w:w="1801" w:type="dxa"/>
            <w:vMerge/>
          </w:tcPr>
          <w:p w14:paraId="0F7AEF72"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7A40B1EA"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1EF6657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6D9FE2BE"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29CA82A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4D313090" w14:textId="77777777" w:rsidTr="006C537D">
        <w:trPr>
          <w:trHeight w:hRule="exact" w:val="567"/>
        </w:trPr>
        <w:tc>
          <w:tcPr>
            <w:tcW w:w="1801" w:type="dxa"/>
            <w:vMerge/>
          </w:tcPr>
          <w:p w14:paraId="7C164D50"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7EA102B3" w14:textId="77777777" w:rsidR="007140E3" w:rsidRPr="006C537D" w:rsidRDefault="007140E3" w:rsidP="006C537D">
            <w:pPr>
              <w:autoSpaceDE w:val="0"/>
              <w:autoSpaceDN w:val="0"/>
              <w:adjustRightInd w:val="0"/>
              <w:spacing w:after="0" w:line="240" w:lineRule="auto"/>
              <w:rPr>
                <w:rFonts w:ascii="Tahoma" w:hAnsi="Tahoma" w:cs="Tahoma"/>
                <w:sz w:val="18"/>
                <w:szCs w:val="18"/>
              </w:rPr>
            </w:pPr>
          </w:p>
        </w:tc>
        <w:tc>
          <w:tcPr>
            <w:tcW w:w="1960" w:type="dxa"/>
          </w:tcPr>
          <w:p w14:paraId="01F18AFC"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2A6DA610"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4B88765A"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2C31B171" w14:textId="77777777" w:rsidTr="006C537D">
        <w:trPr>
          <w:trHeight w:hRule="exact" w:val="567"/>
        </w:trPr>
        <w:tc>
          <w:tcPr>
            <w:tcW w:w="1801" w:type="dxa"/>
            <w:vMerge/>
          </w:tcPr>
          <w:p w14:paraId="7320E44B" w14:textId="77777777" w:rsidR="00767474" w:rsidRPr="006C537D" w:rsidRDefault="00767474" w:rsidP="006C537D">
            <w:pPr>
              <w:autoSpaceDE w:val="0"/>
              <w:autoSpaceDN w:val="0"/>
              <w:adjustRightInd w:val="0"/>
              <w:spacing w:after="0" w:line="240" w:lineRule="auto"/>
              <w:rPr>
                <w:rFonts w:ascii="Tahoma" w:hAnsi="Tahoma" w:cs="Tahoma"/>
                <w:b/>
                <w:bCs/>
                <w:sz w:val="18"/>
                <w:szCs w:val="18"/>
              </w:rPr>
            </w:pPr>
          </w:p>
        </w:tc>
        <w:tc>
          <w:tcPr>
            <w:tcW w:w="1909" w:type="dxa"/>
          </w:tcPr>
          <w:p w14:paraId="4FE3053C"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534CAF87"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3FF6BAFD"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777059C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bl>
    <w:p w14:paraId="0970F6B9" w14:textId="77777777" w:rsidR="00767474" w:rsidRPr="00464DA8" w:rsidRDefault="00464DA8" w:rsidP="005055B1">
      <w:pPr>
        <w:spacing w:after="0" w:line="240" w:lineRule="auto"/>
        <w:rPr>
          <w:color w:val="FF0000"/>
        </w:rPr>
      </w:pPr>
      <w:r w:rsidRPr="00464DA8">
        <w:rPr>
          <w:color w:val="FF0000"/>
        </w:rPr>
        <w:t>İç denetim raporunda elde edilen bulgular özet olarak belirtilecektir.</w:t>
      </w:r>
    </w:p>
    <w:p w14:paraId="4DB5D34D" w14:textId="77777777" w:rsidR="00464DA8" w:rsidRPr="00767474" w:rsidRDefault="00464DA8" w:rsidP="005055B1">
      <w:pPr>
        <w:spacing w:after="0" w:line="240" w:lineRule="auto"/>
      </w:pPr>
    </w:p>
    <w:p w14:paraId="5377FE5F" w14:textId="77777777" w:rsidR="00B10E4B" w:rsidRDefault="00854042" w:rsidP="00B10E4B">
      <w:pPr>
        <w:pStyle w:val="Balk3"/>
        <w:tabs>
          <w:tab w:val="left" w:pos="0"/>
        </w:tabs>
        <w:spacing w:before="0" w:line="240" w:lineRule="auto"/>
        <w:jc w:val="both"/>
        <w:rPr>
          <w:rFonts w:cs="Tahoma"/>
          <w:i/>
          <w:sz w:val="24"/>
          <w:szCs w:val="24"/>
        </w:rPr>
      </w:pPr>
      <w:bookmarkStart w:id="72" w:name="_Toc188444338"/>
      <w:r>
        <w:rPr>
          <w:rFonts w:cs="Tahoma"/>
          <w:i/>
          <w:sz w:val="24"/>
          <w:szCs w:val="24"/>
        </w:rPr>
        <w:t>3</w:t>
      </w:r>
      <w:r w:rsidR="00B10E4B" w:rsidRPr="00250AAB">
        <w:rPr>
          <w:rFonts w:cs="Tahoma"/>
          <w:i/>
          <w:sz w:val="24"/>
          <w:szCs w:val="24"/>
        </w:rPr>
        <w:t xml:space="preserve">- </w:t>
      </w:r>
      <w:r w:rsidR="00B10E4B">
        <w:rPr>
          <w:rFonts w:cs="Tahoma"/>
          <w:i/>
          <w:sz w:val="24"/>
          <w:szCs w:val="24"/>
        </w:rPr>
        <w:t xml:space="preserve">Diğer </w:t>
      </w:r>
      <w:r w:rsidR="00B10E4B" w:rsidRPr="00250AAB">
        <w:rPr>
          <w:rFonts w:cs="Tahoma"/>
          <w:i/>
          <w:sz w:val="24"/>
          <w:szCs w:val="24"/>
        </w:rPr>
        <w:t xml:space="preserve">Mali </w:t>
      </w:r>
      <w:r w:rsidR="00B10E4B">
        <w:rPr>
          <w:rFonts w:cs="Tahoma"/>
          <w:i/>
          <w:sz w:val="24"/>
          <w:szCs w:val="24"/>
        </w:rPr>
        <w:t>Bilgiler</w:t>
      </w:r>
      <w:bookmarkEnd w:id="72"/>
      <w:r w:rsidR="00B10E4B">
        <w:rPr>
          <w:rFonts w:cs="Tahoma"/>
          <w:i/>
          <w:sz w:val="24"/>
          <w:szCs w:val="24"/>
        </w:rPr>
        <w:t xml:space="preserve"> </w:t>
      </w:r>
    </w:p>
    <w:p w14:paraId="3D6674B4" w14:textId="77777777" w:rsidR="00986B40" w:rsidRDefault="00986B40" w:rsidP="00986B40">
      <w:pPr>
        <w:pStyle w:val="Balk4"/>
        <w:spacing w:before="0" w:after="0"/>
        <w:rPr>
          <w:rFonts w:ascii="Tahoma" w:hAnsi="Tahoma" w:cs="Tahoma"/>
          <w:sz w:val="24"/>
          <w:szCs w:val="24"/>
        </w:rPr>
      </w:pPr>
      <w:r>
        <w:rPr>
          <w:rFonts w:ascii="Tahoma" w:hAnsi="Tahoma" w:cs="Tahoma"/>
          <w:sz w:val="24"/>
          <w:szCs w:val="24"/>
        </w:rPr>
        <w:t>(</w:t>
      </w:r>
      <w:r w:rsidRPr="001E35AD">
        <w:rPr>
          <w:rFonts w:ascii="Tahoma" w:hAnsi="Tahoma" w:cs="Tahoma"/>
          <w:color w:val="FF0000"/>
          <w:sz w:val="24"/>
          <w:szCs w:val="24"/>
        </w:rPr>
        <w:t xml:space="preserve">Birimler </w:t>
      </w:r>
      <w:r>
        <w:rPr>
          <w:rFonts w:ascii="Tahoma" w:hAnsi="Tahoma" w:cs="Tahoma"/>
          <w:color w:val="FF0000"/>
          <w:sz w:val="24"/>
          <w:szCs w:val="24"/>
        </w:rPr>
        <w:t>tarafından h</w:t>
      </w:r>
      <w:r w:rsidRPr="00E90155">
        <w:rPr>
          <w:rFonts w:ascii="Tahoma" w:hAnsi="Tahoma" w:cs="Tahoma"/>
          <w:color w:val="FF0000"/>
          <w:sz w:val="24"/>
          <w:szCs w:val="24"/>
        </w:rPr>
        <w:t>azırlanacaktır</w:t>
      </w:r>
      <w:r>
        <w:rPr>
          <w:rFonts w:ascii="Tahoma" w:hAnsi="Tahoma" w:cs="Tahoma"/>
          <w:color w:val="FF0000"/>
          <w:sz w:val="24"/>
          <w:szCs w:val="24"/>
        </w:rPr>
        <w:t>.</w:t>
      </w:r>
      <w:r w:rsidRPr="00986B40">
        <w:rPr>
          <w:rFonts w:ascii="Tahoma" w:hAnsi="Tahoma" w:cs="Tahoma"/>
          <w:sz w:val="24"/>
          <w:szCs w:val="24"/>
        </w:rPr>
        <w:t>)</w:t>
      </w:r>
    </w:p>
    <w:p w14:paraId="1E97F057" w14:textId="77777777" w:rsidR="00EB397B" w:rsidRDefault="00EB397B" w:rsidP="00033C71">
      <w:pPr>
        <w:spacing w:after="0" w:line="240" w:lineRule="auto"/>
        <w:jc w:val="both"/>
        <w:rPr>
          <w:rFonts w:ascii="Tahoma" w:hAnsi="Tahoma" w:cs="Tahoma"/>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77"/>
        <w:gridCol w:w="1418"/>
        <w:gridCol w:w="1559"/>
        <w:gridCol w:w="1418"/>
        <w:gridCol w:w="1417"/>
      </w:tblGrid>
      <w:tr w:rsidR="00181E8C" w:rsidRPr="006C537D" w14:paraId="07632B43" w14:textId="77777777" w:rsidTr="006C537D">
        <w:tc>
          <w:tcPr>
            <w:tcW w:w="9889" w:type="dxa"/>
            <w:gridSpan w:val="5"/>
            <w:shd w:val="clear" w:color="auto" w:fill="F79646"/>
          </w:tcPr>
          <w:p w14:paraId="45EBF001" w14:textId="77777777" w:rsidR="00181E8C" w:rsidRPr="006C537D" w:rsidRDefault="00181E8C" w:rsidP="002F25D3">
            <w:pPr>
              <w:pStyle w:val="Stil3"/>
              <w:rPr>
                <w:b w:val="0"/>
                <w:bCs w:val="0"/>
                <w:color w:val="auto"/>
                <w:sz w:val="18"/>
                <w:szCs w:val="18"/>
              </w:rPr>
            </w:pPr>
            <w:bookmarkStart w:id="73" w:name="_Toc188444317"/>
            <w:r w:rsidRPr="006C537D">
              <w:rPr>
                <w:b w:val="0"/>
                <w:bCs w:val="0"/>
                <w:color w:val="auto"/>
                <w:sz w:val="18"/>
                <w:szCs w:val="18"/>
              </w:rPr>
              <w:t>Tablo X. Görevlendirmeler</w:t>
            </w:r>
            <w:r w:rsidR="002F25D3">
              <w:rPr>
                <w:b w:val="0"/>
                <w:bCs w:val="0"/>
                <w:color w:val="auto"/>
                <w:sz w:val="18"/>
                <w:szCs w:val="18"/>
              </w:rPr>
              <w:t xml:space="preserve"> (Etkinlik kapsamında olanlar seminer, konferans vb.)</w:t>
            </w:r>
            <w:bookmarkEnd w:id="73"/>
          </w:p>
        </w:tc>
      </w:tr>
      <w:tr w:rsidR="00B828E5" w:rsidRPr="006C537D" w14:paraId="5BBC25CD" w14:textId="77777777" w:rsidTr="00E40E5D">
        <w:tc>
          <w:tcPr>
            <w:tcW w:w="4077" w:type="dxa"/>
            <w:vMerge w:val="restart"/>
            <w:shd w:val="clear" w:color="auto" w:fill="D9D9D9"/>
            <w:vAlign w:val="center"/>
          </w:tcPr>
          <w:p w14:paraId="027F551A" w14:textId="77777777" w:rsidR="00B828E5" w:rsidRPr="006C537D" w:rsidRDefault="000A1453" w:rsidP="006C537D">
            <w:pPr>
              <w:spacing w:after="0" w:line="240" w:lineRule="auto"/>
              <w:rPr>
                <w:rFonts w:ascii="Tahoma" w:hAnsi="Tahoma" w:cs="Tahoma"/>
                <w:b/>
                <w:bCs/>
                <w:sz w:val="18"/>
                <w:szCs w:val="18"/>
              </w:rPr>
            </w:pPr>
            <w:r w:rsidRPr="006C537D">
              <w:rPr>
                <w:rFonts w:ascii="Tahoma" w:hAnsi="Tahoma" w:cs="Tahoma"/>
                <w:b/>
                <w:bCs/>
                <w:sz w:val="18"/>
                <w:szCs w:val="18"/>
              </w:rPr>
              <w:t>Birim :</w:t>
            </w:r>
          </w:p>
        </w:tc>
        <w:tc>
          <w:tcPr>
            <w:tcW w:w="2977" w:type="dxa"/>
            <w:gridSpan w:val="2"/>
            <w:shd w:val="clear" w:color="auto" w:fill="D9D9D9"/>
          </w:tcPr>
          <w:p w14:paraId="69F07CEA"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Etkinliğin Kapsamı</w:t>
            </w:r>
            <w:r w:rsidR="00C54D12" w:rsidRPr="006C537D">
              <w:rPr>
                <w:rFonts w:ascii="Tahoma" w:hAnsi="Tahoma" w:cs="Tahoma"/>
                <w:b/>
                <w:sz w:val="18"/>
                <w:szCs w:val="18"/>
              </w:rPr>
              <w:t>na Göre</w:t>
            </w:r>
          </w:p>
        </w:tc>
        <w:tc>
          <w:tcPr>
            <w:tcW w:w="2835" w:type="dxa"/>
            <w:gridSpan w:val="2"/>
            <w:shd w:val="clear" w:color="auto" w:fill="D9D9D9"/>
          </w:tcPr>
          <w:p w14:paraId="49F51F3C" w14:textId="77777777" w:rsidR="00B828E5" w:rsidRPr="006C537D" w:rsidRDefault="000A1453" w:rsidP="006C537D">
            <w:pPr>
              <w:spacing w:after="0" w:line="240" w:lineRule="auto"/>
              <w:jc w:val="center"/>
              <w:rPr>
                <w:rFonts w:ascii="Tahoma" w:hAnsi="Tahoma" w:cs="Tahoma"/>
                <w:b/>
                <w:sz w:val="18"/>
                <w:szCs w:val="18"/>
              </w:rPr>
            </w:pPr>
            <w:r w:rsidRPr="006C537D">
              <w:rPr>
                <w:rFonts w:ascii="Tahoma" w:hAnsi="Tahoma" w:cs="Tahoma"/>
                <w:b/>
                <w:sz w:val="18"/>
                <w:szCs w:val="18"/>
              </w:rPr>
              <w:t>Gö</w:t>
            </w:r>
            <w:r w:rsidR="00B828E5" w:rsidRPr="006C537D">
              <w:rPr>
                <w:rFonts w:ascii="Tahoma" w:hAnsi="Tahoma" w:cs="Tahoma"/>
                <w:b/>
                <w:sz w:val="18"/>
                <w:szCs w:val="18"/>
              </w:rPr>
              <w:t>revlendirme Yeri</w:t>
            </w:r>
            <w:r w:rsidR="00C54D12" w:rsidRPr="006C537D">
              <w:rPr>
                <w:rFonts w:ascii="Tahoma" w:hAnsi="Tahoma" w:cs="Tahoma"/>
                <w:b/>
                <w:sz w:val="18"/>
                <w:szCs w:val="18"/>
              </w:rPr>
              <w:t>ne Göre</w:t>
            </w:r>
          </w:p>
        </w:tc>
      </w:tr>
      <w:tr w:rsidR="00B828E5" w:rsidRPr="006C537D" w14:paraId="42DF5312" w14:textId="77777777" w:rsidTr="00E40E5D">
        <w:trPr>
          <w:trHeight w:val="139"/>
        </w:trPr>
        <w:tc>
          <w:tcPr>
            <w:tcW w:w="4077" w:type="dxa"/>
            <w:vMerge/>
            <w:shd w:val="clear" w:color="auto" w:fill="D9D9D9"/>
          </w:tcPr>
          <w:p w14:paraId="5C02FD9E" w14:textId="77777777" w:rsidR="00B828E5" w:rsidRPr="006C537D" w:rsidRDefault="00B828E5" w:rsidP="006C537D">
            <w:pPr>
              <w:spacing w:after="0" w:line="240" w:lineRule="auto"/>
              <w:jc w:val="center"/>
              <w:rPr>
                <w:rFonts w:ascii="Tahoma" w:hAnsi="Tahoma" w:cs="Tahoma"/>
                <w:b/>
                <w:bCs/>
                <w:sz w:val="18"/>
                <w:szCs w:val="18"/>
              </w:rPr>
            </w:pPr>
          </w:p>
        </w:tc>
        <w:tc>
          <w:tcPr>
            <w:tcW w:w="1418" w:type="dxa"/>
            <w:shd w:val="clear" w:color="auto" w:fill="D9D9D9"/>
            <w:vAlign w:val="center"/>
          </w:tcPr>
          <w:p w14:paraId="79C86F8F"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Ulusal</w:t>
            </w:r>
          </w:p>
        </w:tc>
        <w:tc>
          <w:tcPr>
            <w:tcW w:w="1559" w:type="dxa"/>
            <w:shd w:val="clear" w:color="auto" w:fill="D9D9D9"/>
            <w:vAlign w:val="center"/>
          </w:tcPr>
          <w:p w14:paraId="196CC700" w14:textId="77777777" w:rsidR="00B828E5" w:rsidRPr="006C537D" w:rsidRDefault="00490247" w:rsidP="006C537D">
            <w:pPr>
              <w:spacing w:after="0" w:line="240" w:lineRule="auto"/>
              <w:jc w:val="center"/>
              <w:rPr>
                <w:rFonts w:ascii="Tahoma" w:hAnsi="Tahoma" w:cs="Tahoma"/>
                <w:b/>
                <w:sz w:val="18"/>
                <w:szCs w:val="18"/>
              </w:rPr>
            </w:pPr>
            <w:r w:rsidRPr="006C537D">
              <w:rPr>
                <w:rFonts w:ascii="Tahoma" w:hAnsi="Tahoma" w:cs="Tahoma"/>
                <w:b/>
                <w:sz w:val="18"/>
                <w:szCs w:val="18"/>
              </w:rPr>
              <w:t>Uluslar A</w:t>
            </w:r>
            <w:r w:rsidR="00B828E5" w:rsidRPr="006C537D">
              <w:rPr>
                <w:rFonts w:ascii="Tahoma" w:hAnsi="Tahoma" w:cs="Tahoma"/>
                <w:b/>
                <w:sz w:val="18"/>
                <w:szCs w:val="18"/>
              </w:rPr>
              <w:t>rası</w:t>
            </w:r>
          </w:p>
        </w:tc>
        <w:tc>
          <w:tcPr>
            <w:tcW w:w="1418" w:type="dxa"/>
            <w:shd w:val="clear" w:color="auto" w:fill="D9D9D9"/>
            <w:vAlign w:val="center"/>
          </w:tcPr>
          <w:p w14:paraId="7D1AFCD3"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Yurtiçi</w:t>
            </w:r>
          </w:p>
        </w:tc>
        <w:tc>
          <w:tcPr>
            <w:tcW w:w="1417" w:type="dxa"/>
            <w:shd w:val="clear" w:color="auto" w:fill="D9D9D9"/>
            <w:vAlign w:val="center"/>
          </w:tcPr>
          <w:p w14:paraId="0F6222D7"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Yurtdışı</w:t>
            </w:r>
          </w:p>
        </w:tc>
      </w:tr>
      <w:tr w:rsidR="00B828E5" w:rsidRPr="006C537D" w14:paraId="0929FF9A" w14:textId="77777777" w:rsidTr="00E40E5D">
        <w:tc>
          <w:tcPr>
            <w:tcW w:w="4077" w:type="dxa"/>
          </w:tcPr>
          <w:p w14:paraId="0C829F87"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Görevlendirme Sayısı</w:t>
            </w:r>
          </w:p>
        </w:tc>
        <w:tc>
          <w:tcPr>
            <w:tcW w:w="1418" w:type="dxa"/>
          </w:tcPr>
          <w:p w14:paraId="0A2EA42F" w14:textId="77777777" w:rsidR="00B828E5" w:rsidRPr="006C537D" w:rsidRDefault="00B828E5" w:rsidP="006C537D">
            <w:pPr>
              <w:spacing w:after="0" w:line="240" w:lineRule="auto"/>
              <w:rPr>
                <w:rFonts w:ascii="Tahoma" w:hAnsi="Tahoma" w:cs="Tahoma"/>
                <w:sz w:val="18"/>
                <w:szCs w:val="18"/>
              </w:rPr>
            </w:pPr>
          </w:p>
        </w:tc>
        <w:tc>
          <w:tcPr>
            <w:tcW w:w="1559" w:type="dxa"/>
          </w:tcPr>
          <w:p w14:paraId="3A5D6402" w14:textId="77777777" w:rsidR="00B828E5" w:rsidRPr="006C537D" w:rsidRDefault="00B828E5" w:rsidP="006C537D">
            <w:pPr>
              <w:spacing w:after="0" w:line="240" w:lineRule="auto"/>
              <w:rPr>
                <w:rFonts w:ascii="Tahoma" w:hAnsi="Tahoma" w:cs="Tahoma"/>
                <w:sz w:val="18"/>
                <w:szCs w:val="18"/>
              </w:rPr>
            </w:pPr>
          </w:p>
        </w:tc>
        <w:tc>
          <w:tcPr>
            <w:tcW w:w="1418" w:type="dxa"/>
          </w:tcPr>
          <w:p w14:paraId="2BD27EC3" w14:textId="77777777" w:rsidR="00B828E5" w:rsidRPr="006C537D" w:rsidRDefault="00B828E5" w:rsidP="006C537D">
            <w:pPr>
              <w:spacing w:after="0" w:line="240" w:lineRule="auto"/>
              <w:rPr>
                <w:rFonts w:ascii="Tahoma" w:hAnsi="Tahoma" w:cs="Tahoma"/>
                <w:sz w:val="18"/>
                <w:szCs w:val="18"/>
              </w:rPr>
            </w:pPr>
          </w:p>
        </w:tc>
        <w:tc>
          <w:tcPr>
            <w:tcW w:w="1417" w:type="dxa"/>
          </w:tcPr>
          <w:p w14:paraId="4555D71B" w14:textId="77777777" w:rsidR="00B828E5" w:rsidRPr="006C537D" w:rsidRDefault="00B828E5" w:rsidP="006C537D">
            <w:pPr>
              <w:spacing w:after="0" w:line="240" w:lineRule="auto"/>
              <w:rPr>
                <w:rFonts w:ascii="Tahoma" w:hAnsi="Tahoma" w:cs="Tahoma"/>
                <w:sz w:val="18"/>
                <w:szCs w:val="18"/>
              </w:rPr>
            </w:pPr>
          </w:p>
        </w:tc>
      </w:tr>
      <w:tr w:rsidR="00B828E5" w:rsidRPr="006C537D" w14:paraId="1492562B" w14:textId="77777777" w:rsidTr="00E40E5D">
        <w:tc>
          <w:tcPr>
            <w:tcW w:w="4077" w:type="dxa"/>
          </w:tcPr>
          <w:p w14:paraId="2B3F73CA"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Görevlendirilen Personel Sayısı</w:t>
            </w:r>
          </w:p>
        </w:tc>
        <w:tc>
          <w:tcPr>
            <w:tcW w:w="1418" w:type="dxa"/>
          </w:tcPr>
          <w:p w14:paraId="3C49D2BE" w14:textId="77777777" w:rsidR="00B828E5" w:rsidRPr="006C537D" w:rsidRDefault="00B828E5" w:rsidP="006C537D">
            <w:pPr>
              <w:spacing w:after="0" w:line="240" w:lineRule="auto"/>
              <w:rPr>
                <w:rFonts w:ascii="Tahoma" w:hAnsi="Tahoma" w:cs="Tahoma"/>
                <w:sz w:val="18"/>
                <w:szCs w:val="18"/>
              </w:rPr>
            </w:pPr>
          </w:p>
        </w:tc>
        <w:tc>
          <w:tcPr>
            <w:tcW w:w="1559" w:type="dxa"/>
          </w:tcPr>
          <w:p w14:paraId="77268C00" w14:textId="77777777" w:rsidR="00B828E5" w:rsidRPr="006C537D" w:rsidRDefault="00B828E5" w:rsidP="006C537D">
            <w:pPr>
              <w:spacing w:after="0" w:line="240" w:lineRule="auto"/>
              <w:rPr>
                <w:rFonts w:ascii="Tahoma" w:hAnsi="Tahoma" w:cs="Tahoma"/>
                <w:sz w:val="18"/>
                <w:szCs w:val="18"/>
              </w:rPr>
            </w:pPr>
          </w:p>
        </w:tc>
        <w:tc>
          <w:tcPr>
            <w:tcW w:w="1418" w:type="dxa"/>
          </w:tcPr>
          <w:p w14:paraId="1CD5D90F" w14:textId="77777777" w:rsidR="00B828E5" w:rsidRPr="006C537D" w:rsidRDefault="00B828E5" w:rsidP="006C537D">
            <w:pPr>
              <w:spacing w:after="0" w:line="240" w:lineRule="auto"/>
              <w:rPr>
                <w:rFonts w:ascii="Tahoma" w:hAnsi="Tahoma" w:cs="Tahoma"/>
                <w:sz w:val="18"/>
                <w:szCs w:val="18"/>
              </w:rPr>
            </w:pPr>
          </w:p>
        </w:tc>
        <w:tc>
          <w:tcPr>
            <w:tcW w:w="1417" w:type="dxa"/>
          </w:tcPr>
          <w:p w14:paraId="52F4CE11" w14:textId="77777777" w:rsidR="00B828E5" w:rsidRPr="006C537D" w:rsidRDefault="00B828E5" w:rsidP="006C537D">
            <w:pPr>
              <w:spacing w:after="0" w:line="240" w:lineRule="auto"/>
              <w:rPr>
                <w:rFonts w:ascii="Tahoma" w:hAnsi="Tahoma" w:cs="Tahoma"/>
                <w:sz w:val="18"/>
                <w:szCs w:val="18"/>
              </w:rPr>
            </w:pPr>
          </w:p>
        </w:tc>
      </w:tr>
      <w:tr w:rsidR="00B828E5" w:rsidRPr="006C537D" w14:paraId="283C1A8B" w14:textId="77777777" w:rsidTr="00E40E5D">
        <w:tc>
          <w:tcPr>
            <w:tcW w:w="4077" w:type="dxa"/>
          </w:tcPr>
          <w:p w14:paraId="4D0069FD" w14:textId="77777777" w:rsidR="00B828E5" w:rsidRPr="006C537D" w:rsidRDefault="00B828E5" w:rsidP="00B73BC9">
            <w:pPr>
              <w:spacing w:after="0" w:line="240" w:lineRule="auto"/>
              <w:rPr>
                <w:rFonts w:ascii="Tahoma" w:hAnsi="Tahoma" w:cs="Tahoma"/>
                <w:b/>
                <w:bCs/>
                <w:sz w:val="18"/>
                <w:szCs w:val="18"/>
              </w:rPr>
            </w:pPr>
            <w:r w:rsidRPr="006C537D">
              <w:rPr>
                <w:rFonts w:ascii="Tahoma" w:hAnsi="Tahoma" w:cs="Tahoma"/>
                <w:b/>
                <w:bCs/>
                <w:sz w:val="18"/>
                <w:szCs w:val="18"/>
              </w:rPr>
              <w:t>Yolluk-Gündelik</w:t>
            </w:r>
            <w:r w:rsidR="00B73BC9">
              <w:rPr>
                <w:rFonts w:ascii="Tahoma" w:hAnsi="Tahoma" w:cs="Tahoma"/>
                <w:b/>
                <w:bCs/>
                <w:sz w:val="18"/>
                <w:szCs w:val="18"/>
              </w:rPr>
              <w:t xml:space="preserve"> </w:t>
            </w:r>
            <w:r w:rsidRPr="006C537D">
              <w:rPr>
                <w:rFonts w:ascii="Tahoma" w:hAnsi="Tahoma" w:cs="Tahoma"/>
                <w:b/>
                <w:bCs/>
                <w:sz w:val="18"/>
                <w:szCs w:val="18"/>
              </w:rPr>
              <w:t>Gideri (Konaklama dahil)</w:t>
            </w:r>
          </w:p>
        </w:tc>
        <w:tc>
          <w:tcPr>
            <w:tcW w:w="1418" w:type="dxa"/>
          </w:tcPr>
          <w:p w14:paraId="23EEFBDC" w14:textId="77777777" w:rsidR="00B828E5" w:rsidRPr="006C537D" w:rsidRDefault="00B828E5" w:rsidP="006C537D">
            <w:pPr>
              <w:spacing w:after="0" w:line="240" w:lineRule="auto"/>
              <w:rPr>
                <w:rFonts w:ascii="Tahoma" w:hAnsi="Tahoma" w:cs="Tahoma"/>
                <w:sz w:val="18"/>
                <w:szCs w:val="18"/>
              </w:rPr>
            </w:pPr>
          </w:p>
        </w:tc>
        <w:tc>
          <w:tcPr>
            <w:tcW w:w="1559" w:type="dxa"/>
          </w:tcPr>
          <w:p w14:paraId="2240DE72" w14:textId="77777777" w:rsidR="00B828E5" w:rsidRPr="006C537D" w:rsidRDefault="00B828E5" w:rsidP="006C537D">
            <w:pPr>
              <w:spacing w:after="0" w:line="240" w:lineRule="auto"/>
              <w:rPr>
                <w:rFonts w:ascii="Tahoma" w:hAnsi="Tahoma" w:cs="Tahoma"/>
                <w:sz w:val="18"/>
                <w:szCs w:val="18"/>
              </w:rPr>
            </w:pPr>
          </w:p>
        </w:tc>
        <w:tc>
          <w:tcPr>
            <w:tcW w:w="1418" w:type="dxa"/>
          </w:tcPr>
          <w:p w14:paraId="2DA285BF" w14:textId="77777777" w:rsidR="00B828E5" w:rsidRPr="006C537D" w:rsidRDefault="00B828E5" w:rsidP="006C537D">
            <w:pPr>
              <w:spacing w:after="0" w:line="240" w:lineRule="auto"/>
              <w:rPr>
                <w:rFonts w:ascii="Tahoma" w:hAnsi="Tahoma" w:cs="Tahoma"/>
                <w:sz w:val="18"/>
                <w:szCs w:val="18"/>
              </w:rPr>
            </w:pPr>
          </w:p>
        </w:tc>
        <w:tc>
          <w:tcPr>
            <w:tcW w:w="1417" w:type="dxa"/>
          </w:tcPr>
          <w:p w14:paraId="4EF1AB0E" w14:textId="77777777" w:rsidR="00B828E5" w:rsidRPr="006C537D" w:rsidRDefault="00B828E5" w:rsidP="006C537D">
            <w:pPr>
              <w:spacing w:after="0" w:line="240" w:lineRule="auto"/>
              <w:rPr>
                <w:rFonts w:ascii="Tahoma" w:hAnsi="Tahoma" w:cs="Tahoma"/>
                <w:sz w:val="18"/>
                <w:szCs w:val="18"/>
              </w:rPr>
            </w:pPr>
          </w:p>
        </w:tc>
      </w:tr>
      <w:tr w:rsidR="00B828E5" w:rsidRPr="006C537D" w14:paraId="5EBA69E4" w14:textId="77777777" w:rsidTr="00E40E5D">
        <w:tc>
          <w:tcPr>
            <w:tcW w:w="4077" w:type="dxa"/>
            <w:tcBorders>
              <w:bottom w:val="single" w:sz="8" w:space="0" w:color="auto"/>
            </w:tcBorders>
          </w:tcPr>
          <w:p w14:paraId="24D313E6"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Katılım Ücreti Gideri</w:t>
            </w:r>
          </w:p>
        </w:tc>
        <w:tc>
          <w:tcPr>
            <w:tcW w:w="1418" w:type="dxa"/>
            <w:tcBorders>
              <w:bottom w:val="single" w:sz="8" w:space="0" w:color="auto"/>
            </w:tcBorders>
          </w:tcPr>
          <w:p w14:paraId="50AF2A62" w14:textId="77777777" w:rsidR="00B828E5" w:rsidRPr="006C537D" w:rsidRDefault="00B828E5" w:rsidP="006C537D">
            <w:pPr>
              <w:spacing w:after="0" w:line="240" w:lineRule="auto"/>
              <w:rPr>
                <w:rFonts w:ascii="Tahoma" w:hAnsi="Tahoma" w:cs="Tahoma"/>
                <w:sz w:val="18"/>
                <w:szCs w:val="18"/>
              </w:rPr>
            </w:pPr>
          </w:p>
        </w:tc>
        <w:tc>
          <w:tcPr>
            <w:tcW w:w="1559" w:type="dxa"/>
            <w:tcBorders>
              <w:bottom w:val="single" w:sz="8" w:space="0" w:color="auto"/>
            </w:tcBorders>
          </w:tcPr>
          <w:p w14:paraId="6AF9C48B" w14:textId="77777777" w:rsidR="00B828E5" w:rsidRPr="006C537D" w:rsidRDefault="00B828E5" w:rsidP="006C537D">
            <w:pPr>
              <w:spacing w:after="0" w:line="240" w:lineRule="auto"/>
              <w:rPr>
                <w:rFonts w:ascii="Tahoma" w:hAnsi="Tahoma" w:cs="Tahoma"/>
                <w:sz w:val="18"/>
                <w:szCs w:val="18"/>
              </w:rPr>
            </w:pPr>
          </w:p>
        </w:tc>
        <w:tc>
          <w:tcPr>
            <w:tcW w:w="1418" w:type="dxa"/>
            <w:tcBorders>
              <w:bottom w:val="single" w:sz="8" w:space="0" w:color="auto"/>
            </w:tcBorders>
          </w:tcPr>
          <w:p w14:paraId="0AF60BA0" w14:textId="77777777" w:rsidR="00B828E5" w:rsidRPr="006C537D" w:rsidRDefault="00B828E5" w:rsidP="006C537D">
            <w:pPr>
              <w:spacing w:after="0" w:line="240" w:lineRule="auto"/>
              <w:rPr>
                <w:rFonts w:ascii="Tahoma" w:hAnsi="Tahoma" w:cs="Tahoma"/>
                <w:sz w:val="18"/>
                <w:szCs w:val="18"/>
              </w:rPr>
            </w:pPr>
          </w:p>
        </w:tc>
        <w:tc>
          <w:tcPr>
            <w:tcW w:w="1417" w:type="dxa"/>
            <w:tcBorders>
              <w:bottom w:val="single" w:sz="8" w:space="0" w:color="auto"/>
            </w:tcBorders>
          </w:tcPr>
          <w:p w14:paraId="1C28A7CF" w14:textId="77777777" w:rsidR="00B828E5" w:rsidRPr="006C537D" w:rsidRDefault="00B828E5" w:rsidP="006C537D">
            <w:pPr>
              <w:spacing w:after="0" w:line="240" w:lineRule="auto"/>
              <w:rPr>
                <w:rFonts w:ascii="Tahoma" w:hAnsi="Tahoma" w:cs="Tahoma"/>
                <w:sz w:val="18"/>
                <w:szCs w:val="18"/>
              </w:rPr>
            </w:pPr>
          </w:p>
        </w:tc>
      </w:tr>
    </w:tbl>
    <w:p w14:paraId="307D4AC9" w14:textId="77777777" w:rsidR="00A37ACE" w:rsidRDefault="00A37ACE" w:rsidP="00033C71">
      <w:pPr>
        <w:spacing w:after="0" w:line="240" w:lineRule="auto"/>
        <w:jc w:val="both"/>
        <w:rPr>
          <w:rFonts w:ascii="Tahoma" w:hAnsi="Tahoma" w:cs="Tahoma"/>
        </w:rPr>
      </w:pPr>
    </w:p>
    <w:tbl>
      <w:tblPr>
        <w:tblW w:w="6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76"/>
        <w:gridCol w:w="2128"/>
      </w:tblGrid>
      <w:tr w:rsidR="00926F53" w:rsidRPr="006C537D" w14:paraId="230556D0" w14:textId="77777777" w:rsidTr="00F55476">
        <w:tc>
          <w:tcPr>
            <w:tcW w:w="6204" w:type="dxa"/>
            <w:gridSpan w:val="2"/>
            <w:shd w:val="clear" w:color="auto" w:fill="F79646"/>
          </w:tcPr>
          <w:p w14:paraId="51AADDA1" w14:textId="77777777" w:rsidR="00926F53" w:rsidRPr="006C537D" w:rsidRDefault="00926F53" w:rsidP="002F25D3">
            <w:pPr>
              <w:pStyle w:val="Stil3"/>
              <w:rPr>
                <w:b w:val="0"/>
                <w:bCs w:val="0"/>
                <w:color w:val="auto"/>
                <w:sz w:val="18"/>
                <w:szCs w:val="18"/>
              </w:rPr>
            </w:pPr>
            <w:bookmarkStart w:id="74" w:name="_Toc188444318"/>
            <w:r w:rsidRPr="006C537D">
              <w:rPr>
                <w:b w:val="0"/>
                <w:bCs w:val="0"/>
                <w:color w:val="auto"/>
                <w:sz w:val="18"/>
                <w:szCs w:val="18"/>
              </w:rPr>
              <w:t>Tablo X. Görevlendirmeler</w:t>
            </w:r>
            <w:r>
              <w:rPr>
                <w:b w:val="0"/>
                <w:bCs w:val="0"/>
                <w:color w:val="auto"/>
                <w:sz w:val="18"/>
                <w:szCs w:val="18"/>
              </w:rPr>
              <w:t xml:space="preserve"> (Diğer</w:t>
            </w:r>
            <w:r w:rsidR="00F55476">
              <w:rPr>
                <w:b w:val="0"/>
                <w:bCs w:val="0"/>
                <w:color w:val="auto"/>
                <w:sz w:val="18"/>
                <w:szCs w:val="18"/>
              </w:rPr>
              <w:t xml:space="preserve"> görevlendirmeler)</w:t>
            </w:r>
            <w:bookmarkEnd w:id="74"/>
          </w:p>
        </w:tc>
      </w:tr>
      <w:tr w:rsidR="00F55476" w:rsidRPr="006C537D" w14:paraId="699EA0F5" w14:textId="77777777" w:rsidTr="009539F0">
        <w:trPr>
          <w:trHeight w:val="455"/>
        </w:trPr>
        <w:tc>
          <w:tcPr>
            <w:tcW w:w="4076" w:type="dxa"/>
            <w:shd w:val="clear" w:color="auto" w:fill="D9D9D9"/>
            <w:vAlign w:val="center"/>
          </w:tcPr>
          <w:p w14:paraId="1EE01D91"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Birim :</w:t>
            </w:r>
          </w:p>
        </w:tc>
        <w:tc>
          <w:tcPr>
            <w:tcW w:w="2128" w:type="dxa"/>
            <w:shd w:val="clear" w:color="auto" w:fill="D9D9D9"/>
          </w:tcPr>
          <w:p w14:paraId="16DAF967" w14:textId="77777777" w:rsidR="00F55476" w:rsidRPr="006C537D" w:rsidRDefault="00F55476" w:rsidP="002F25D3">
            <w:pPr>
              <w:spacing w:after="0" w:line="240" w:lineRule="auto"/>
              <w:jc w:val="center"/>
              <w:rPr>
                <w:rFonts w:ascii="Tahoma" w:hAnsi="Tahoma" w:cs="Tahoma"/>
                <w:b/>
                <w:sz w:val="18"/>
                <w:szCs w:val="18"/>
              </w:rPr>
            </w:pPr>
          </w:p>
        </w:tc>
      </w:tr>
      <w:tr w:rsidR="00F55476" w:rsidRPr="006C537D" w14:paraId="49C2039B" w14:textId="77777777" w:rsidTr="00F55476">
        <w:tc>
          <w:tcPr>
            <w:tcW w:w="4076" w:type="dxa"/>
          </w:tcPr>
          <w:p w14:paraId="0591CE38"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Görevlendirme Sayısı</w:t>
            </w:r>
          </w:p>
        </w:tc>
        <w:tc>
          <w:tcPr>
            <w:tcW w:w="2128" w:type="dxa"/>
          </w:tcPr>
          <w:p w14:paraId="45A0ED72" w14:textId="77777777" w:rsidR="00F55476" w:rsidRPr="006C537D" w:rsidRDefault="00F55476" w:rsidP="002F25D3">
            <w:pPr>
              <w:spacing w:after="0" w:line="240" w:lineRule="auto"/>
              <w:rPr>
                <w:rFonts w:ascii="Tahoma" w:hAnsi="Tahoma" w:cs="Tahoma"/>
                <w:sz w:val="18"/>
                <w:szCs w:val="18"/>
              </w:rPr>
            </w:pPr>
          </w:p>
        </w:tc>
      </w:tr>
      <w:tr w:rsidR="00F55476" w:rsidRPr="006C537D" w14:paraId="6A81C04C" w14:textId="77777777" w:rsidTr="00F55476">
        <w:tc>
          <w:tcPr>
            <w:tcW w:w="4076" w:type="dxa"/>
          </w:tcPr>
          <w:p w14:paraId="33113F4E"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Görevlendirilen Personel Sayısı</w:t>
            </w:r>
          </w:p>
        </w:tc>
        <w:tc>
          <w:tcPr>
            <w:tcW w:w="2128" w:type="dxa"/>
          </w:tcPr>
          <w:p w14:paraId="37B65FB0" w14:textId="77777777" w:rsidR="00F55476" w:rsidRPr="006C537D" w:rsidRDefault="00F55476" w:rsidP="002F25D3">
            <w:pPr>
              <w:spacing w:after="0" w:line="240" w:lineRule="auto"/>
              <w:rPr>
                <w:rFonts w:ascii="Tahoma" w:hAnsi="Tahoma" w:cs="Tahoma"/>
                <w:sz w:val="18"/>
                <w:szCs w:val="18"/>
              </w:rPr>
            </w:pPr>
          </w:p>
        </w:tc>
      </w:tr>
      <w:tr w:rsidR="00F55476" w:rsidRPr="006C537D" w14:paraId="4D391D04" w14:textId="77777777" w:rsidTr="00F55476">
        <w:tc>
          <w:tcPr>
            <w:tcW w:w="4076" w:type="dxa"/>
          </w:tcPr>
          <w:p w14:paraId="0EBB09E4"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Yolluk-Gündelik</w:t>
            </w:r>
            <w:r>
              <w:rPr>
                <w:rFonts w:ascii="Tahoma" w:hAnsi="Tahoma" w:cs="Tahoma"/>
                <w:b/>
                <w:bCs/>
                <w:sz w:val="18"/>
                <w:szCs w:val="18"/>
              </w:rPr>
              <w:t xml:space="preserve"> </w:t>
            </w:r>
            <w:r w:rsidRPr="006C537D">
              <w:rPr>
                <w:rFonts w:ascii="Tahoma" w:hAnsi="Tahoma" w:cs="Tahoma"/>
                <w:b/>
                <w:bCs/>
                <w:sz w:val="18"/>
                <w:szCs w:val="18"/>
              </w:rPr>
              <w:t>Gideri (Konaklama dahil)</w:t>
            </w:r>
          </w:p>
        </w:tc>
        <w:tc>
          <w:tcPr>
            <w:tcW w:w="2128" w:type="dxa"/>
          </w:tcPr>
          <w:p w14:paraId="387720FB" w14:textId="77777777" w:rsidR="00F55476" w:rsidRPr="006C537D" w:rsidRDefault="00F55476" w:rsidP="002F25D3">
            <w:pPr>
              <w:spacing w:after="0" w:line="240" w:lineRule="auto"/>
              <w:rPr>
                <w:rFonts w:ascii="Tahoma" w:hAnsi="Tahoma" w:cs="Tahoma"/>
                <w:sz w:val="18"/>
                <w:szCs w:val="18"/>
              </w:rPr>
            </w:pPr>
          </w:p>
        </w:tc>
      </w:tr>
    </w:tbl>
    <w:p w14:paraId="231B0882" w14:textId="77777777" w:rsidR="00A37ACE" w:rsidRDefault="00A37ACE" w:rsidP="00033C71">
      <w:pPr>
        <w:spacing w:after="0" w:line="240" w:lineRule="auto"/>
        <w:jc w:val="both"/>
        <w:rPr>
          <w:rFonts w:ascii="Tahoma" w:hAnsi="Tahoma" w:cs="Tahoma"/>
        </w:rPr>
      </w:pPr>
    </w:p>
    <w:p w14:paraId="5F2225D6" w14:textId="77777777" w:rsidR="00A14FE2" w:rsidRDefault="00A14FE2" w:rsidP="00033C71">
      <w:pPr>
        <w:spacing w:after="0" w:line="240" w:lineRule="auto"/>
        <w:jc w:val="both"/>
        <w:rPr>
          <w:rFonts w:ascii="Tahoma" w:hAnsi="Tahoma" w:cs="Tahoma"/>
        </w:rPr>
      </w:pPr>
    </w:p>
    <w:p w14:paraId="3C126EF0" w14:textId="77777777" w:rsidR="00A14FE2" w:rsidRDefault="00A14FE2" w:rsidP="00033C71">
      <w:pPr>
        <w:spacing w:after="0" w:line="240" w:lineRule="auto"/>
        <w:jc w:val="both"/>
        <w:rPr>
          <w:rFonts w:ascii="Tahoma" w:hAnsi="Tahoma" w:cs="Tahoma"/>
        </w:rPr>
      </w:pPr>
    </w:p>
    <w:p w14:paraId="2A36D21E" w14:textId="77777777" w:rsidR="00A14FE2" w:rsidRDefault="00A14FE2" w:rsidP="00033C71">
      <w:pPr>
        <w:spacing w:after="0" w:line="240" w:lineRule="auto"/>
        <w:jc w:val="both"/>
        <w:rPr>
          <w:rFonts w:ascii="Tahoma" w:hAnsi="Tahoma" w:cs="Tahoma"/>
        </w:rPr>
      </w:pPr>
    </w:p>
    <w:p w14:paraId="14279614" w14:textId="77777777" w:rsidR="00A14FE2" w:rsidRDefault="00A14FE2" w:rsidP="00033C71">
      <w:pPr>
        <w:spacing w:after="0" w:line="240" w:lineRule="auto"/>
        <w:jc w:val="both"/>
        <w:rPr>
          <w:rFonts w:ascii="Tahoma" w:hAnsi="Tahoma" w:cs="Tahoma"/>
        </w:rPr>
      </w:pPr>
    </w:p>
    <w:p w14:paraId="4DB53430" w14:textId="77777777" w:rsidR="00A14FE2" w:rsidRDefault="00A14FE2" w:rsidP="00033C71">
      <w:pPr>
        <w:spacing w:after="0" w:line="240" w:lineRule="auto"/>
        <w:jc w:val="both"/>
        <w:rPr>
          <w:rFonts w:ascii="Tahoma" w:hAnsi="Tahoma" w:cs="Tahoma"/>
        </w:rPr>
      </w:pPr>
    </w:p>
    <w:p w14:paraId="3B9FF4BF" w14:textId="77777777" w:rsidR="00A14FE2" w:rsidRDefault="00A14FE2" w:rsidP="00033C71">
      <w:pPr>
        <w:spacing w:after="0" w:line="240" w:lineRule="auto"/>
        <w:jc w:val="both"/>
        <w:rPr>
          <w:rFonts w:ascii="Tahoma" w:hAnsi="Tahoma" w:cs="Tahoma"/>
        </w:rPr>
      </w:pPr>
    </w:p>
    <w:p w14:paraId="027D1F07" w14:textId="77777777" w:rsidR="00A14FE2" w:rsidRDefault="00A14FE2" w:rsidP="00033C71">
      <w:pPr>
        <w:spacing w:after="0" w:line="240" w:lineRule="auto"/>
        <w:jc w:val="both"/>
        <w:rPr>
          <w:rFonts w:ascii="Tahoma" w:hAnsi="Tahoma" w:cs="Tahoma"/>
        </w:rPr>
      </w:pPr>
    </w:p>
    <w:p w14:paraId="151C08A4" w14:textId="77777777" w:rsidR="00A14FE2" w:rsidRDefault="00A14FE2" w:rsidP="00033C71">
      <w:pPr>
        <w:spacing w:after="0" w:line="240" w:lineRule="auto"/>
        <w:jc w:val="both"/>
        <w:rPr>
          <w:rFonts w:ascii="Tahoma" w:hAnsi="Tahoma" w:cs="Tahoma"/>
        </w:rPr>
      </w:pPr>
    </w:p>
    <w:p w14:paraId="6F843ECA" w14:textId="77777777" w:rsidR="00A37ACE" w:rsidRDefault="00A37ACE" w:rsidP="00033C71">
      <w:pPr>
        <w:spacing w:after="0" w:line="240" w:lineRule="auto"/>
        <w:jc w:val="both"/>
        <w:rPr>
          <w:rFonts w:ascii="Tahoma" w:hAnsi="Tahoma" w:cs="Tahoma"/>
        </w:rPr>
      </w:pPr>
    </w:p>
    <w:p w14:paraId="3F69B99A" w14:textId="77777777" w:rsidR="00A37ACE" w:rsidRDefault="00A37ACE" w:rsidP="00033C71">
      <w:pPr>
        <w:spacing w:after="0" w:line="240" w:lineRule="auto"/>
        <w:jc w:val="both"/>
        <w:rPr>
          <w:rFonts w:ascii="Tahoma" w:hAnsi="Tahoma" w:cs="Tahoma"/>
        </w:rPr>
      </w:pPr>
    </w:p>
    <w:p w14:paraId="56022A47" w14:textId="77777777" w:rsidR="00A37ACE" w:rsidRDefault="00A37ACE" w:rsidP="00033C71">
      <w:pPr>
        <w:spacing w:after="0" w:line="240" w:lineRule="auto"/>
        <w:jc w:val="both"/>
        <w:rPr>
          <w:rFonts w:ascii="Tahoma" w:hAnsi="Tahoma" w:cs="Tahoma"/>
        </w:rPr>
      </w:pPr>
    </w:p>
    <w:p w14:paraId="2C1CBDC3" w14:textId="77777777" w:rsidR="005E072B" w:rsidRPr="00EF1C59" w:rsidRDefault="005E072B" w:rsidP="00EF1C59">
      <w:pPr>
        <w:pStyle w:val="Balk2"/>
        <w:spacing w:before="0" w:line="240" w:lineRule="auto"/>
        <w:jc w:val="both"/>
        <w:rPr>
          <w:rFonts w:ascii="Tahoma" w:hAnsi="Tahoma" w:cs="Tahoma"/>
          <w:i/>
          <w:sz w:val="24"/>
          <w:szCs w:val="24"/>
        </w:rPr>
      </w:pPr>
      <w:bookmarkStart w:id="75" w:name="_Toc170721350"/>
      <w:bookmarkStart w:id="76" w:name="_Toc170721351"/>
      <w:bookmarkStart w:id="77" w:name="_Toc285845820"/>
      <w:bookmarkStart w:id="78" w:name="_Toc188444339"/>
      <w:bookmarkEnd w:id="75"/>
      <w:bookmarkEnd w:id="76"/>
      <w:r w:rsidRPr="00EF1C59">
        <w:rPr>
          <w:rFonts w:ascii="Tahoma" w:hAnsi="Tahoma" w:cs="Tahoma"/>
          <w:i/>
          <w:sz w:val="24"/>
          <w:szCs w:val="24"/>
        </w:rPr>
        <w:t>B- Performans Bilgileri</w:t>
      </w:r>
      <w:bookmarkEnd w:id="77"/>
      <w:bookmarkEnd w:id="78"/>
      <w:r w:rsidR="00C854F7">
        <w:rPr>
          <w:rFonts w:ascii="Tahoma" w:hAnsi="Tahoma" w:cs="Tahoma"/>
          <w:i/>
          <w:sz w:val="24"/>
          <w:szCs w:val="24"/>
        </w:rPr>
        <w:t xml:space="preserve"> </w:t>
      </w:r>
    </w:p>
    <w:p w14:paraId="65A89EC1" w14:textId="77777777" w:rsidR="005E072B" w:rsidRPr="00250AAB" w:rsidRDefault="005E072B" w:rsidP="00033C71">
      <w:pPr>
        <w:spacing w:after="0" w:line="240" w:lineRule="auto"/>
        <w:jc w:val="both"/>
        <w:rPr>
          <w:rFonts w:ascii="Tahoma" w:hAnsi="Tahoma" w:cs="Tahoma"/>
        </w:rPr>
      </w:pPr>
    </w:p>
    <w:p w14:paraId="10DF45CE" w14:textId="77777777" w:rsidR="00BB6EB9" w:rsidRDefault="00BB6EB9" w:rsidP="00250AAB">
      <w:pPr>
        <w:spacing w:after="0" w:line="240" w:lineRule="auto"/>
        <w:ind w:left="360"/>
        <w:contextualSpacing/>
        <w:rPr>
          <w:rFonts w:ascii="Tahoma" w:hAnsi="Tahoma" w:cs="Tahoma"/>
          <w:b/>
        </w:rPr>
      </w:pPr>
      <w:bookmarkStart w:id="79" w:name="_Toc170721352"/>
      <w:bookmarkStart w:id="80" w:name="_Toc285845822"/>
      <w:bookmarkEnd w:id="79"/>
    </w:p>
    <w:p w14:paraId="6085B4B2" w14:textId="77777777" w:rsidR="00346933" w:rsidRPr="00346933" w:rsidRDefault="005E072B" w:rsidP="00192A16">
      <w:pPr>
        <w:pStyle w:val="Balk3"/>
        <w:tabs>
          <w:tab w:val="left" w:pos="0"/>
          <w:tab w:val="num" w:pos="426"/>
        </w:tabs>
        <w:spacing w:before="0" w:line="240" w:lineRule="auto"/>
        <w:jc w:val="both"/>
        <w:rPr>
          <w:color w:val="FF0000"/>
        </w:rPr>
      </w:pPr>
      <w:bookmarkStart w:id="81" w:name="_Toc188444340"/>
      <w:r w:rsidRPr="00250AAB">
        <w:rPr>
          <w:rFonts w:cs="Tahoma"/>
          <w:i/>
          <w:sz w:val="24"/>
          <w:szCs w:val="24"/>
        </w:rPr>
        <w:t>2- Performans Sonuçları Tablosu</w:t>
      </w:r>
      <w:bookmarkStart w:id="82" w:name="_Toc332201080"/>
      <w:bookmarkEnd w:id="80"/>
      <w:r w:rsidR="00192A16">
        <w:rPr>
          <w:rFonts w:cs="Tahoma"/>
          <w:i/>
          <w:sz w:val="24"/>
          <w:szCs w:val="24"/>
        </w:rPr>
        <w:t xml:space="preserve"> </w:t>
      </w:r>
      <w:r w:rsidR="00346933" w:rsidRPr="00346933">
        <w:rPr>
          <w:color w:val="FF0000"/>
        </w:rPr>
        <w:t>Birimler tarafından hazırlanacaktır</w:t>
      </w:r>
      <w:bookmarkEnd w:id="81"/>
      <w:bookmarkEnd w:id="82"/>
    </w:p>
    <w:p w14:paraId="759EE05E" w14:textId="0CEB3224" w:rsidR="005F3376" w:rsidRDefault="003D76E5" w:rsidP="00346933">
      <w:pPr>
        <w:jc w:val="both"/>
        <w:rPr>
          <w:rFonts w:ascii="Tahoma" w:hAnsi="Tahoma" w:cs="Tahoma"/>
          <w:b/>
          <w:u w:val="single"/>
        </w:rPr>
      </w:pPr>
      <w:r>
        <w:rPr>
          <w:rFonts w:ascii="Tahoma" w:hAnsi="Tahoma" w:cs="Tahoma"/>
          <w:b/>
          <w:noProof/>
          <w:u w:val="single"/>
        </w:rPr>
        <w:drawing>
          <wp:inline distT="0" distB="0" distL="0" distR="0" wp14:anchorId="0BB9FD07" wp14:editId="2D5765DA">
            <wp:extent cx="5962650" cy="3057525"/>
            <wp:effectExtent l="0" t="0" r="0" b="9525"/>
            <wp:docPr id="1481349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3057525"/>
                    </a:xfrm>
                    <a:prstGeom prst="rect">
                      <a:avLst/>
                    </a:prstGeom>
                    <a:noFill/>
                    <a:ln>
                      <a:noFill/>
                    </a:ln>
                  </pic:spPr>
                </pic:pic>
              </a:graphicData>
            </a:graphic>
          </wp:inline>
        </w:drawing>
      </w:r>
    </w:p>
    <w:p w14:paraId="68942F05" w14:textId="77777777" w:rsidR="005F3376" w:rsidRDefault="005F3376" w:rsidP="00346933">
      <w:pPr>
        <w:jc w:val="both"/>
        <w:rPr>
          <w:rFonts w:ascii="Tahoma" w:hAnsi="Tahoma" w:cs="Tahoma"/>
          <w:b/>
          <w:u w:val="single"/>
        </w:rPr>
      </w:pPr>
    </w:p>
    <w:p w14:paraId="78789B34" w14:textId="77777777" w:rsidR="005E072B" w:rsidRPr="00250AAB" w:rsidRDefault="005E072B" w:rsidP="000C70DA">
      <w:pPr>
        <w:pStyle w:val="Balk3"/>
        <w:tabs>
          <w:tab w:val="left" w:pos="0"/>
          <w:tab w:val="num" w:pos="426"/>
        </w:tabs>
        <w:spacing w:before="0" w:line="240" w:lineRule="auto"/>
        <w:jc w:val="both"/>
        <w:rPr>
          <w:rFonts w:cs="Tahoma"/>
          <w:i/>
          <w:sz w:val="24"/>
          <w:szCs w:val="24"/>
        </w:rPr>
      </w:pPr>
      <w:bookmarkStart w:id="83" w:name="_Toc285845823"/>
      <w:bookmarkStart w:id="84" w:name="_Toc188444341"/>
      <w:r w:rsidRPr="00250AAB">
        <w:rPr>
          <w:rFonts w:cs="Tahoma"/>
          <w:i/>
          <w:sz w:val="24"/>
          <w:szCs w:val="24"/>
        </w:rPr>
        <w:t>3- Performans Sonuçlarının Değerlendirilmesi</w:t>
      </w:r>
      <w:bookmarkEnd w:id="83"/>
      <w:r w:rsidRPr="00250AAB">
        <w:rPr>
          <w:rFonts w:cs="Tahoma"/>
          <w:i/>
          <w:sz w:val="24"/>
          <w:szCs w:val="24"/>
        </w:rPr>
        <w:t xml:space="preserve"> </w:t>
      </w:r>
      <w:r w:rsidR="00192A16" w:rsidRPr="00346933">
        <w:rPr>
          <w:color w:val="FF0000"/>
        </w:rPr>
        <w:t>Birimler tarafından hazırlanacaktır</w:t>
      </w:r>
      <w:bookmarkEnd w:id="84"/>
    </w:p>
    <w:p w14:paraId="45E7009E" w14:textId="77777777" w:rsidR="00135A7F" w:rsidRDefault="00135A7F" w:rsidP="000C70DA">
      <w:pPr>
        <w:spacing w:after="0" w:line="240" w:lineRule="auto"/>
        <w:jc w:val="both"/>
        <w:rPr>
          <w:rFonts w:ascii="Tahoma" w:hAnsi="Tahoma" w:cs="Tahoma"/>
          <w:sz w:val="24"/>
          <w:szCs w:val="24"/>
        </w:rPr>
      </w:pPr>
    </w:p>
    <w:p w14:paraId="4A0F8870" w14:textId="77777777" w:rsidR="007808B7" w:rsidRDefault="0055108E" w:rsidP="00AA1CE1">
      <w:pPr>
        <w:spacing w:after="0" w:line="240" w:lineRule="auto"/>
        <w:jc w:val="both"/>
        <w:rPr>
          <w:rFonts w:cs="Tahoma"/>
          <w:i/>
          <w:sz w:val="24"/>
          <w:szCs w:val="24"/>
        </w:rPr>
      </w:pPr>
      <w:r>
        <w:rPr>
          <w:rFonts w:ascii="Tahoma" w:hAnsi="Tahoma" w:cs="Tahoma"/>
          <w:sz w:val="24"/>
          <w:szCs w:val="24"/>
        </w:rPr>
        <w:t xml:space="preserve">Yürütülen faaliyetlerin hedeflerin gerçekleştirilmesine katkısı, </w:t>
      </w:r>
      <w:r w:rsidR="00674D47">
        <w:rPr>
          <w:rFonts w:ascii="Tahoma" w:hAnsi="Tahoma" w:cs="Tahoma"/>
          <w:sz w:val="24"/>
          <w:szCs w:val="24"/>
        </w:rPr>
        <w:t>h</w:t>
      </w:r>
      <w:r>
        <w:rPr>
          <w:rFonts w:ascii="Tahoma" w:hAnsi="Tahoma" w:cs="Tahoma"/>
          <w:sz w:val="24"/>
          <w:szCs w:val="24"/>
        </w:rPr>
        <w:t xml:space="preserve">izmet ve faaliyetlerin miktar ve kalitesindeki değişim ve gelişimler belirtilecektir. </w:t>
      </w:r>
      <w:bookmarkStart w:id="85" w:name="_Toc170721355"/>
      <w:bookmarkStart w:id="86" w:name="_Toc285845824"/>
      <w:bookmarkEnd w:id="85"/>
    </w:p>
    <w:bookmarkEnd w:id="86"/>
    <w:p w14:paraId="50F1FEC3" w14:textId="77777777" w:rsidR="005E072B" w:rsidRPr="00250AAB" w:rsidRDefault="005E072B" w:rsidP="00033C71">
      <w:pPr>
        <w:spacing w:after="0" w:line="240" w:lineRule="auto"/>
        <w:jc w:val="both"/>
        <w:rPr>
          <w:rFonts w:ascii="Tahoma" w:hAnsi="Tahoma" w:cs="Tahoma"/>
        </w:rPr>
      </w:pPr>
    </w:p>
    <w:p w14:paraId="6EC76304" w14:textId="77777777" w:rsidR="005E072B" w:rsidRPr="00250AAB" w:rsidRDefault="005E072B" w:rsidP="00033C71">
      <w:pPr>
        <w:pStyle w:val="GvdeMetni"/>
        <w:spacing w:after="0"/>
        <w:jc w:val="both"/>
        <w:rPr>
          <w:rFonts w:ascii="Tahoma" w:hAnsi="Tahoma" w:cs="Tahoma"/>
          <w:sz w:val="22"/>
          <w:szCs w:val="22"/>
        </w:rPr>
      </w:pPr>
    </w:p>
    <w:p w14:paraId="722E8B08" w14:textId="77777777" w:rsidR="005E072B" w:rsidRPr="00250AAB" w:rsidRDefault="005E072B" w:rsidP="00033C71">
      <w:pPr>
        <w:autoSpaceDE w:val="0"/>
        <w:autoSpaceDN w:val="0"/>
        <w:adjustRightInd w:val="0"/>
        <w:spacing w:after="0" w:line="240" w:lineRule="auto"/>
        <w:jc w:val="both"/>
        <w:rPr>
          <w:rFonts w:ascii="Tahoma" w:hAnsi="Tahoma" w:cs="Tahoma"/>
        </w:rPr>
      </w:pPr>
      <w:r w:rsidRPr="00250AAB">
        <w:rPr>
          <w:rFonts w:ascii="Tahoma" w:hAnsi="Tahoma" w:cs="Tahoma"/>
        </w:rPr>
        <w:br w:type="page"/>
      </w:r>
      <w:bookmarkStart w:id="87" w:name="_Toc170721357"/>
      <w:bookmarkEnd w:id="87"/>
    </w:p>
    <w:p w14:paraId="7E98B866"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3E7230E"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538AF9F"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3AB630F1"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A8060A5"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A0884A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3D5543B"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A0D2E4E"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6B63C20"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82D9701"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806D31D"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58DDB98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D236083"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613A4DB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4C4544D"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AE2DA40"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BDB9FA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338840FA"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D318DF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11FF9B9"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2BC0281" w14:textId="77777777" w:rsidR="005E072B" w:rsidRPr="00250AAB" w:rsidRDefault="005E072B" w:rsidP="00033C71">
      <w:pPr>
        <w:spacing w:after="0" w:line="240" w:lineRule="auto"/>
        <w:rPr>
          <w:rFonts w:ascii="Tahoma" w:eastAsia="MS PMincho" w:hAnsi="Tahoma" w:cs="Tahoma"/>
          <w:b/>
          <w:sz w:val="48"/>
          <w:szCs w:val="48"/>
        </w:rPr>
      </w:pPr>
      <w:r w:rsidRPr="00250AAB">
        <w:rPr>
          <w:rFonts w:ascii="Tahoma" w:eastAsia="MS PMincho" w:hAnsi="Tahoma" w:cs="Tahoma"/>
          <w:b/>
          <w:sz w:val="48"/>
          <w:szCs w:val="48"/>
        </w:rPr>
        <w:t>KURUMSAL KABİLİYET ve KAPASİTENİN DEĞERLENDİRİLMESİ</w:t>
      </w:r>
    </w:p>
    <w:p w14:paraId="01B8CF9B"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A011E6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7F7ABD5"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387BD7B" w14:textId="77777777" w:rsidR="005E072B" w:rsidRPr="00250AAB" w:rsidRDefault="005E072B" w:rsidP="00033C71">
      <w:pPr>
        <w:autoSpaceDE w:val="0"/>
        <w:autoSpaceDN w:val="0"/>
        <w:adjustRightInd w:val="0"/>
        <w:spacing w:after="0" w:line="240" w:lineRule="auto"/>
        <w:jc w:val="both"/>
        <w:rPr>
          <w:rFonts w:ascii="Tahoma" w:hAnsi="Tahoma" w:cs="Tahoma"/>
        </w:rPr>
      </w:pPr>
      <w:r w:rsidRPr="00250AAB">
        <w:rPr>
          <w:rFonts w:ascii="Tahoma" w:hAnsi="Tahoma" w:cs="Tahoma"/>
        </w:rPr>
        <w:br w:type="page"/>
      </w:r>
    </w:p>
    <w:p w14:paraId="497CECE0" w14:textId="77777777" w:rsidR="005E072B" w:rsidRPr="00192A16" w:rsidRDefault="005E072B" w:rsidP="00033C71">
      <w:pPr>
        <w:pStyle w:val="Balk1"/>
        <w:pBdr>
          <w:bottom w:val="single" w:sz="8" w:space="2" w:color="000000"/>
        </w:pBdr>
        <w:tabs>
          <w:tab w:val="left" w:pos="0"/>
        </w:tabs>
        <w:spacing w:before="0" w:after="0"/>
        <w:rPr>
          <w:rFonts w:ascii="Tahoma" w:eastAsia="Times New Roman" w:hAnsi="Tahoma" w:cs="Times New Roman"/>
          <w:i w:val="0"/>
          <w:iCs w:val="0"/>
          <w:color w:val="FF0000"/>
          <w:kern w:val="0"/>
          <w:sz w:val="22"/>
          <w:szCs w:val="22"/>
        </w:rPr>
      </w:pPr>
      <w:bookmarkStart w:id="88" w:name="_Toc285845826"/>
      <w:bookmarkStart w:id="89" w:name="_Toc188444342"/>
      <w:r w:rsidRPr="00250AAB">
        <w:rPr>
          <w:rFonts w:ascii="Tahoma" w:hAnsi="Tahoma"/>
          <w:i w:val="0"/>
          <w:sz w:val="24"/>
          <w:szCs w:val="24"/>
        </w:rPr>
        <w:lastRenderedPageBreak/>
        <w:t>IV- KURUMSAL KABİLİYET ve KAPASİTENİN DEĞERLENDİRİLMESİ</w:t>
      </w:r>
      <w:bookmarkEnd w:id="88"/>
      <w:r w:rsidRPr="00250AAB">
        <w:rPr>
          <w:rFonts w:ascii="Tahoma" w:hAnsi="Tahoma"/>
          <w:i w:val="0"/>
          <w:sz w:val="24"/>
          <w:szCs w:val="24"/>
        </w:rPr>
        <w:t xml:space="preserve"> </w:t>
      </w:r>
      <w:r w:rsidR="00BB606E" w:rsidRPr="00192A16">
        <w:rPr>
          <w:rFonts w:ascii="Tahoma" w:eastAsia="Times New Roman" w:hAnsi="Tahoma" w:cs="Times New Roman"/>
          <w:i w:val="0"/>
          <w:iCs w:val="0"/>
          <w:color w:val="FF0000"/>
          <w:kern w:val="0"/>
          <w:sz w:val="22"/>
          <w:szCs w:val="22"/>
        </w:rPr>
        <w:t>Birimler tarafından hazırlanacaktır</w:t>
      </w:r>
      <w:bookmarkEnd w:id="89"/>
    </w:p>
    <w:p w14:paraId="58983B5E" w14:textId="77777777" w:rsidR="005E072B" w:rsidRPr="00250AAB" w:rsidRDefault="005E072B" w:rsidP="00033C71">
      <w:pPr>
        <w:spacing w:after="0" w:line="240" w:lineRule="auto"/>
        <w:jc w:val="both"/>
        <w:rPr>
          <w:rFonts w:ascii="Tahoma" w:hAnsi="Tahoma" w:cs="Tahoma"/>
        </w:rPr>
      </w:pPr>
    </w:p>
    <w:p w14:paraId="632A77DD" w14:textId="77777777" w:rsidR="005E072B" w:rsidRPr="00250AAB" w:rsidRDefault="005E072B" w:rsidP="00033C71">
      <w:pPr>
        <w:pStyle w:val="Balk2"/>
        <w:spacing w:before="0" w:line="240" w:lineRule="auto"/>
        <w:jc w:val="both"/>
        <w:rPr>
          <w:rFonts w:ascii="Tahoma" w:hAnsi="Tahoma" w:cs="Tahoma"/>
          <w:i/>
          <w:sz w:val="24"/>
          <w:szCs w:val="24"/>
        </w:rPr>
      </w:pPr>
      <w:bookmarkStart w:id="90" w:name="_Toc170721358"/>
      <w:bookmarkStart w:id="91" w:name="_Toc285845827"/>
      <w:bookmarkStart w:id="92" w:name="_Toc188444343"/>
      <w:bookmarkEnd w:id="90"/>
      <w:r w:rsidRPr="00250AAB">
        <w:rPr>
          <w:rFonts w:ascii="Tahoma" w:hAnsi="Tahoma" w:cs="Tahoma"/>
          <w:i/>
          <w:sz w:val="24"/>
          <w:szCs w:val="24"/>
        </w:rPr>
        <w:t>A- Üstün</w:t>
      </w:r>
      <w:r w:rsidR="00F2576B" w:rsidRPr="00250AAB">
        <w:rPr>
          <w:rFonts w:ascii="Tahoma" w:hAnsi="Tahoma" w:cs="Tahoma"/>
          <w:i/>
          <w:sz w:val="24"/>
          <w:szCs w:val="24"/>
        </w:rPr>
        <w:t>lükler</w:t>
      </w:r>
      <w:bookmarkEnd w:id="91"/>
      <w:r w:rsidR="00C51B27">
        <w:rPr>
          <w:rFonts w:ascii="Tahoma" w:hAnsi="Tahoma" w:cs="Tahoma"/>
          <w:i/>
          <w:sz w:val="24"/>
          <w:szCs w:val="24"/>
        </w:rPr>
        <w:t xml:space="preserve"> </w:t>
      </w:r>
      <w:r w:rsidR="00BB606E">
        <w:rPr>
          <w:rFonts w:ascii="Tahoma" w:hAnsi="Tahoma" w:cs="Tahoma"/>
          <w:i/>
          <w:sz w:val="24"/>
          <w:szCs w:val="24"/>
        </w:rPr>
        <w:t>–</w:t>
      </w:r>
      <w:r w:rsidR="00C51B27">
        <w:rPr>
          <w:rFonts w:ascii="Tahoma" w:hAnsi="Tahoma" w:cs="Tahoma"/>
          <w:i/>
          <w:sz w:val="24"/>
          <w:szCs w:val="24"/>
        </w:rPr>
        <w:t xml:space="preserve"> Değerlendirme</w:t>
      </w:r>
      <w:bookmarkEnd w:id="92"/>
      <w:r w:rsidR="00BB606E">
        <w:rPr>
          <w:rFonts w:ascii="Tahoma" w:hAnsi="Tahoma" w:cs="Tahoma"/>
          <w:i/>
          <w:sz w:val="24"/>
          <w:szCs w:val="24"/>
        </w:rPr>
        <w:t xml:space="preserve"> </w:t>
      </w:r>
    </w:p>
    <w:p w14:paraId="6F4536A5" w14:textId="77777777" w:rsidR="005E072B" w:rsidRDefault="005E072B" w:rsidP="00033C71">
      <w:pPr>
        <w:spacing w:after="0" w:line="240" w:lineRule="auto"/>
        <w:rPr>
          <w:rFonts w:ascii="Tahoma" w:hAnsi="Tahoma" w:cs="Tahoma"/>
        </w:rPr>
      </w:pPr>
    </w:p>
    <w:p w14:paraId="4DB5C1EF" w14:textId="6746F120" w:rsidR="00BB606E" w:rsidRDefault="00766580" w:rsidP="00BB606E">
      <w:pPr>
        <w:tabs>
          <w:tab w:val="left" w:pos="284"/>
        </w:tabs>
        <w:spacing w:after="0" w:line="240" w:lineRule="auto"/>
        <w:jc w:val="both"/>
        <w:rPr>
          <w:rFonts w:ascii="Tahoma" w:hAnsi="Tahoma" w:cs="Tahoma"/>
        </w:rPr>
      </w:pPr>
      <w:r>
        <w:rPr>
          <w:rFonts w:ascii="Tahoma" w:hAnsi="Tahoma" w:cs="Tahoma"/>
        </w:rPr>
        <w:t>1-Merkez, öğrenci sayısını karşılayacak sayıda yeterli dersliklere sahiptir.</w:t>
      </w:r>
    </w:p>
    <w:p w14:paraId="7AFB62B8" w14:textId="77777777" w:rsidR="00CF6DBE" w:rsidRDefault="00766580" w:rsidP="00BB606E">
      <w:pPr>
        <w:tabs>
          <w:tab w:val="left" w:pos="284"/>
        </w:tabs>
        <w:spacing w:after="0" w:line="240" w:lineRule="auto"/>
        <w:jc w:val="both"/>
        <w:rPr>
          <w:rFonts w:ascii="Tahoma" w:hAnsi="Tahoma" w:cs="Tahoma"/>
          <w:bCs/>
        </w:rPr>
      </w:pPr>
      <w:r w:rsidRPr="00766580">
        <w:rPr>
          <w:rFonts w:ascii="Tahoma" w:hAnsi="Tahoma" w:cs="Tahoma"/>
          <w:bCs/>
        </w:rPr>
        <w:t>2-Eğitime olanak sağlayacak p</w:t>
      </w:r>
      <w:r>
        <w:rPr>
          <w:rFonts w:ascii="Tahoma" w:hAnsi="Tahoma" w:cs="Tahoma"/>
          <w:bCs/>
        </w:rPr>
        <w:t>r</w:t>
      </w:r>
      <w:r w:rsidRPr="00766580">
        <w:rPr>
          <w:rFonts w:ascii="Tahoma" w:hAnsi="Tahoma" w:cs="Tahoma"/>
          <w:bCs/>
        </w:rPr>
        <w:t>ojektör, ses sistemi ve bir adet etkileşimli akıllı tahta ile eğitim vermektedir</w:t>
      </w:r>
      <w:r w:rsidR="009F3CB3">
        <w:rPr>
          <w:rFonts w:ascii="Tahoma" w:hAnsi="Tahoma" w:cs="Tahoma"/>
          <w:bCs/>
        </w:rPr>
        <w:t xml:space="preserve">. </w:t>
      </w:r>
    </w:p>
    <w:p w14:paraId="789E2AF8" w14:textId="77777777" w:rsidR="00CF6DBE" w:rsidRDefault="00CF6DBE" w:rsidP="00BB606E">
      <w:pPr>
        <w:tabs>
          <w:tab w:val="left" w:pos="284"/>
        </w:tabs>
        <w:spacing w:after="0" w:line="240" w:lineRule="auto"/>
        <w:jc w:val="both"/>
        <w:rPr>
          <w:rFonts w:ascii="Tahoma" w:hAnsi="Tahoma" w:cs="Tahoma"/>
          <w:bCs/>
        </w:rPr>
      </w:pPr>
      <w:r>
        <w:rPr>
          <w:rFonts w:ascii="Tahoma" w:hAnsi="Tahoma" w:cs="Tahoma"/>
          <w:bCs/>
        </w:rPr>
        <w:t>3-</w:t>
      </w:r>
      <w:r w:rsidR="009F3CB3">
        <w:rPr>
          <w:rFonts w:ascii="Tahoma" w:hAnsi="Tahoma" w:cs="Tahoma"/>
          <w:bCs/>
        </w:rPr>
        <w:t xml:space="preserve">Her derslikte internetin daha hızlı olması ve her yerden erişimi kolaylaştırmak amacıyla internet vericileri vardır. </w:t>
      </w:r>
    </w:p>
    <w:p w14:paraId="1933C53C" w14:textId="77777777" w:rsidR="00CF6DBE" w:rsidRDefault="00CF6DBE" w:rsidP="00BB606E">
      <w:pPr>
        <w:tabs>
          <w:tab w:val="left" w:pos="284"/>
        </w:tabs>
        <w:spacing w:after="0" w:line="240" w:lineRule="auto"/>
        <w:jc w:val="both"/>
        <w:rPr>
          <w:rFonts w:ascii="Tahoma" w:hAnsi="Tahoma" w:cs="Tahoma"/>
          <w:bCs/>
        </w:rPr>
      </w:pPr>
      <w:r>
        <w:rPr>
          <w:rFonts w:ascii="Tahoma" w:hAnsi="Tahoma" w:cs="Tahoma"/>
          <w:bCs/>
        </w:rPr>
        <w:t>4-</w:t>
      </w:r>
      <w:r w:rsidR="003733FF">
        <w:rPr>
          <w:rFonts w:ascii="Tahoma" w:hAnsi="Tahoma" w:cs="Tahoma"/>
          <w:bCs/>
        </w:rPr>
        <w:t xml:space="preserve">Çeşitli ülkelerden gelen öğrencilerin varlığı kültürel etkileşim açısından önemli olmaktadır. Bu olanak hem öğrencilerin hem de öğrenim gördükleri ülkenin kültürünün tanıtımına katkı sağlamaktadır. </w:t>
      </w:r>
    </w:p>
    <w:p w14:paraId="38DC8DF9" w14:textId="77777777" w:rsidR="00CF6DBE" w:rsidRDefault="00CF6DBE" w:rsidP="00BB606E">
      <w:pPr>
        <w:tabs>
          <w:tab w:val="left" w:pos="284"/>
        </w:tabs>
        <w:spacing w:after="0" w:line="240" w:lineRule="auto"/>
        <w:jc w:val="both"/>
        <w:rPr>
          <w:rFonts w:ascii="Tahoma" w:hAnsi="Tahoma" w:cs="Tahoma"/>
          <w:bCs/>
        </w:rPr>
      </w:pPr>
      <w:r>
        <w:rPr>
          <w:rFonts w:ascii="Tahoma" w:hAnsi="Tahoma" w:cs="Tahoma"/>
          <w:bCs/>
        </w:rPr>
        <w:t>5-</w:t>
      </w:r>
      <w:r w:rsidR="003733FF">
        <w:rPr>
          <w:rFonts w:ascii="Tahoma" w:hAnsi="Tahoma" w:cs="Tahoma"/>
          <w:bCs/>
        </w:rPr>
        <w:t xml:space="preserve">Merkezde alanında yetkin öğretim görevlileri görev almaktadır. </w:t>
      </w:r>
    </w:p>
    <w:p w14:paraId="016AE696" w14:textId="77777777" w:rsidR="00CF6DBE" w:rsidRDefault="00CF6DBE" w:rsidP="00BB606E">
      <w:pPr>
        <w:tabs>
          <w:tab w:val="left" w:pos="284"/>
        </w:tabs>
        <w:spacing w:after="0" w:line="240" w:lineRule="auto"/>
        <w:jc w:val="both"/>
        <w:rPr>
          <w:rFonts w:ascii="Tahoma" w:hAnsi="Tahoma" w:cs="Tahoma"/>
          <w:bCs/>
        </w:rPr>
      </w:pPr>
      <w:r>
        <w:rPr>
          <w:rFonts w:ascii="Tahoma" w:hAnsi="Tahoma" w:cs="Tahoma"/>
          <w:bCs/>
        </w:rPr>
        <w:t>6-</w:t>
      </w:r>
      <w:r w:rsidR="003733FF">
        <w:rPr>
          <w:rFonts w:ascii="Tahoma" w:hAnsi="Tahoma" w:cs="Tahoma"/>
          <w:bCs/>
        </w:rPr>
        <w:t>Ayrıca merkez alanla ilgili çalışmalar için açık bir veri kaynağıdır. Gerekli izinler ve protokoller aracılığıyla araştırmalara olanak tanımaktadır.</w:t>
      </w:r>
      <w:r w:rsidR="00EE4C20">
        <w:rPr>
          <w:rFonts w:ascii="Tahoma" w:hAnsi="Tahoma" w:cs="Tahoma"/>
          <w:bCs/>
        </w:rPr>
        <w:t xml:space="preserve"> </w:t>
      </w:r>
    </w:p>
    <w:p w14:paraId="0BE2229F" w14:textId="50B79E09" w:rsidR="00766580" w:rsidRPr="00766580" w:rsidRDefault="00CF6DBE" w:rsidP="00BB606E">
      <w:pPr>
        <w:tabs>
          <w:tab w:val="left" w:pos="284"/>
        </w:tabs>
        <w:spacing w:after="0" w:line="240" w:lineRule="auto"/>
        <w:jc w:val="both"/>
        <w:rPr>
          <w:rFonts w:ascii="Tahoma" w:hAnsi="Tahoma" w:cs="Tahoma"/>
          <w:bCs/>
        </w:rPr>
      </w:pPr>
      <w:r>
        <w:rPr>
          <w:rFonts w:ascii="Tahoma" w:hAnsi="Tahoma" w:cs="Tahoma"/>
          <w:bCs/>
        </w:rPr>
        <w:t>7-</w:t>
      </w:r>
      <w:r w:rsidR="00EE4C20">
        <w:rPr>
          <w:rFonts w:ascii="Tahoma" w:hAnsi="Tahoma" w:cs="Tahoma"/>
          <w:bCs/>
        </w:rPr>
        <w:t>Merkez şehir merkezindeki konumu dolayısıyla avantajlı olarak görünmektedir.</w:t>
      </w:r>
    </w:p>
    <w:p w14:paraId="50DDD4A0" w14:textId="2F0FE9A6" w:rsidR="00C51B27" w:rsidRDefault="00CF6DBE" w:rsidP="00C51B27">
      <w:pPr>
        <w:spacing w:after="0" w:line="240" w:lineRule="auto"/>
        <w:rPr>
          <w:rFonts w:ascii="Tahoma" w:hAnsi="Tahoma" w:cs="Tahoma"/>
          <w:bCs/>
        </w:rPr>
      </w:pPr>
      <w:r>
        <w:rPr>
          <w:rFonts w:ascii="Tahoma" w:hAnsi="Tahoma" w:cs="Tahoma"/>
          <w:bCs/>
        </w:rPr>
        <w:t>8-Düzenlenen faaliyetler sosyal medya ağları aracılığıyla duyurulmaktadır.</w:t>
      </w:r>
    </w:p>
    <w:p w14:paraId="175F48B9" w14:textId="63B395B0" w:rsidR="00CF6DBE" w:rsidRPr="0039745F" w:rsidRDefault="00CF6DBE" w:rsidP="00C51B27">
      <w:pPr>
        <w:spacing w:after="0" w:line="240" w:lineRule="auto"/>
        <w:rPr>
          <w:rFonts w:ascii="Tahoma" w:hAnsi="Tahoma" w:cs="Tahoma"/>
          <w:bCs/>
        </w:rPr>
      </w:pPr>
      <w:r>
        <w:rPr>
          <w:rFonts w:ascii="Tahoma" w:hAnsi="Tahoma" w:cs="Tahoma"/>
          <w:bCs/>
        </w:rPr>
        <w:t>9- Türkçe yeterlik mezunu öğrencilerle iletişim ağı çeşitli topluluklar aracılığıyla devam etmektedir.</w:t>
      </w:r>
    </w:p>
    <w:p w14:paraId="6932E00E" w14:textId="77777777" w:rsidR="005E072B" w:rsidRPr="00250AAB" w:rsidRDefault="005E072B" w:rsidP="00033C71">
      <w:pPr>
        <w:pStyle w:val="Balk2"/>
        <w:spacing w:before="0" w:line="240" w:lineRule="auto"/>
        <w:jc w:val="both"/>
        <w:rPr>
          <w:rFonts w:ascii="Tahoma" w:hAnsi="Tahoma" w:cs="Tahoma"/>
          <w:i/>
          <w:sz w:val="24"/>
          <w:szCs w:val="24"/>
        </w:rPr>
      </w:pPr>
      <w:bookmarkStart w:id="93" w:name="_Toc188444344"/>
      <w:bookmarkStart w:id="94" w:name="_Toc285845828"/>
      <w:r w:rsidRPr="00250AAB">
        <w:rPr>
          <w:rFonts w:ascii="Tahoma" w:hAnsi="Tahoma" w:cs="Tahoma"/>
          <w:i/>
          <w:sz w:val="24"/>
          <w:szCs w:val="24"/>
        </w:rPr>
        <w:t xml:space="preserve">B- </w:t>
      </w:r>
      <w:r w:rsidR="00F2576B" w:rsidRPr="00250AAB">
        <w:rPr>
          <w:rFonts w:ascii="Tahoma" w:hAnsi="Tahoma" w:cs="Tahoma"/>
          <w:i/>
          <w:sz w:val="24"/>
          <w:szCs w:val="24"/>
        </w:rPr>
        <w:t>Zayıflıklar</w:t>
      </w:r>
      <w:r w:rsidR="00C51B27">
        <w:rPr>
          <w:rFonts w:ascii="Tahoma" w:hAnsi="Tahoma" w:cs="Tahoma"/>
          <w:i/>
          <w:sz w:val="24"/>
          <w:szCs w:val="24"/>
        </w:rPr>
        <w:t xml:space="preserve"> - Değerlendirme</w:t>
      </w:r>
      <w:bookmarkEnd w:id="93"/>
      <w:r w:rsidR="00C51B27">
        <w:rPr>
          <w:rFonts w:ascii="Tahoma" w:hAnsi="Tahoma" w:cs="Tahoma"/>
          <w:i/>
          <w:sz w:val="24"/>
          <w:szCs w:val="24"/>
        </w:rPr>
        <w:t xml:space="preserve"> </w:t>
      </w:r>
      <w:bookmarkEnd w:id="94"/>
    </w:p>
    <w:p w14:paraId="5FCA626F" w14:textId="77777777" w:rsidR="005E072B" w:rsidRDefault="005E072B" w:rsidP="00033C71">
      <w:pPr>
        <w:spacing w:after="0" w:line="240" w:lineRule="auto"/>
        <w:rPr>
          <w:rFonts w:ascii="Tahoma" w:hAnsi="Tahoma" w:cs="Tahoma"/>
        </w:rPr>
      </w:pPr>
    </w:p>
    <w:p w14:paraId="187BB849" w14:textId="5611B13C" w:rsidR="009F3CB3" w:rsidRDefault="00CF6DBE" w:rsidP="00C51B27">
      <w:pPr>
        <w:spacing w:after="0" w:line="240" w:lineRule="auto"/>
        <w:jc w:val="both"/>
        <w:rPr>
          <w:rFonts w:ascii="Tahoma" w:hAnsi="Tahoma" w:cs="Tahoma"/>
        </w:rPr>
      </w:pPr>
      <w:r>
        <w:rPr>
          <w:rFonts w:ascii="Tahoma" w:hAnsi="Tahoma" w:cs="Tahoma"/>
        </w:rPr>
        <w:t>1-</w:t>
      </w:r>
      <w:r w:rsidR="00EE4C20">
        <w:rPr>
          <w:rFonts w:ascii="Tahoma" w:hAnsi="Tahoma" w:cs="Tahoma"/>
        </w:rPr>
        <w:t>Merkezin şehir merkezinde olmasının olumlu yanı bulunmakla beraber ana kampüsten uzak olması nedeniyle ö</w:t>
      </w:r>
      <w:r w:rsidR="009F3CB3">
        <w:rPr>
          <w:rFonts w:ascii="Tahoma" w:hAnsi="Tahoma" w:cs="Tahoma"/>
        </w:rPr>
        <w:t>ğrencilerin sosyalleşmesine olanak sağlayacak bazı materyal ve sosyal alanlara ihtiyaç vardır.</w:t>
      </w:r>
      <w:r w:rsidR="00EE4C20">
        <w:rPr>
          <w:rFonts w:ascii="Tahoma" w:hAnsi="Tahoma" w:cs="Tahoma"/>
        </w:rPr>
        <w:t xml:space="preserve"> </w:t>
      </w:r>
    </w:p>
    <w:p w14:paraId="5DCEC77D" w14:textId="7FC93737" w:rsidR="009F3CB3" w:rsidRDefault="00CF6DBE" w:rsidP="00C51B27">
      <w:pPr>
        <w:spacing w:after="0" w:line="240" w:lineRule="auto"/>
        <w:jc w:val="both"/>
        <w:rPr>
          <w:rFonts w:ascii="Tahoma" w:hAnsi="Tahoma" w:cs="Tahoma"/>
        </w:rPr>
      </w:pPr>
      <w:r>
        <w:rPr>
          <w:rFonts w:ascii="Tahoma" w:hAnsi="Tahoma" w:cs="Tahoma"/>
        </w:rPr>
        <w:t>2</w:t>
      </w:r>
      <w:r w:rsidR="00EE4C20">
        <w:rPr>
          <w:rFonts w:ascii="Tahoma" w:hAnsi="Tahoma" w:cs="Tahoma"/>
        </w:rPr>
        <w:t xml:space="preserve">-Yapılan faaliyetlere ekonomik olarak katkı sağlayacak işbirlikçi kurum ve kuruluşlara ihtiyaç duyulmaktadır. </w:t>
      </w:r>
    </w:p>
    <w:p w14:paraId="03A23CE5" w14:textId="5575E6E7" w:rsidR="00CF6DBE" w:rsidRDefault="00CF6DBE" w:rsidP="00C51B27">
      <w:pPr>
        <w:spacing w:after="0" w:line="240" w:lineRule="auto"/>
        <w:jc w:val="both"/>
        <w:rPr>
          <w:rFonts w:ascii="Tahoma" w:hAnsi="Tahoma" w:cs="Tahoma"/>
        </w:rPr>
      </w:pPr>
      <w:r>
        <w:rPr>
          <w:rFonts w:ascii="Tahoma" w:hAnsi="Tahoma" w:cs="Tahoma"/>
        </w:rPr>
        <w:t>3-Öğrencilerin Türkçe konuşma becerilerini geliştirecek kampüs içi sosyal alanlara ihtiyacı vardır.</w:t>
      </w:r>
    </w:p>
    <w:p w14:paraId="249FBA87" w14:textId="77777777" w:rsidR="009F3CB3" w:rsidRPr="00582D05" w:rsidRDefault="009F3CB3" w:rsidP="00C51B27">
      <w:pPr>
        <w:spacing w:after="0" w:line="240" w:lineRule="auto"/>
        <w:jc w:val="both"/>
        <w:rPr>
          <w:rFonts w:ascii="Tahoma" w:hAnsi="Tahoma" w:cs="Tahoma"/>
        </w:rPr>
      </w:pPr>
    </w:p>
    <w:p w14:paraId="65F5DC33" w14:textId="77777777" w:rsidR="00C51B27" w:rsidRPr="00582D05" w:rsidRDefault="00C51B27" w:rsidP="00C51B27">
      <w:pPr>
        <w:spacing w:after="0" w:line="240" w:lineRule="auto"/>
        <w:jc w:val="both"/>
        <w:rPr>
          <w:rFonts w:ascii="Tahoma" w:hAnsi="Tahoma" w:cs="Tahoma"/>
          <w:b/>
        </w:rPr>
      </w:pPr>
    </w:p>
    <w:p w14:paraId="240D8292" w14:textId="77777777" w:rsidR="005E072B" w:rsidRDefault="005E072B" w:rsidP="00033C71">
      <w:pPr>
        <w:spacing w:after="0" w:line="240" w:lineRule="auto"/>
        <w:jc w:val="both"/>
        <w:rPr>
          <w:rFonts w:ascii="Tahoma" w:hAnsi="Tahoma" w:cs="Tahoma"/>
        </w:rPr>
      </w:pPr>
    </w:p>
    <w:p w14:paraId="3556E00D" w14:textId="77777777" w:rsidR="00BB606E" w:rsidRDefault="00BB606E" w:rsidP="00033C71">
      <w:pPr>
        <w:spacing w:after="0" w:line="240" w:lineRule="auto"/>
        <w:jc w:val="both"/>
        <w:rPr>
          <w:rFonts w:ascii="Tahoma" w:hAnsi="Tahoma" w:cs="Tahoma"/>
        </w:rPr>
      </w:pPr>
    </w:p>
    <w:p w14:paraId="60DE115C" w14:textId="77777777" w:rsidR="00BB606E" w:rsidRDefault="00BB606E" w:rsidP="00033C71">
      <w:pPr>
        <w:spacing w:after="0" w:line="240" w:lineRule="auto"/>
        <w:jc w:val="both"/>
        <w:rPr>
          <w:rFonts w:ascii="Tahoma" w:hAnsi="Tahoma" w:cs="Tahoma"/>
        </w:rPr>
      </w:pPr>
    </w:p>
    <w:p w14:paraId="424CF0EE" w14:textId="77777777" w:rsidR="00BB606E" w:rsidRDefault="00BB606E" w:rsidP="00033C71">
      <w:pPr>
        <w:spacing w:after="0" w:line="240" w:lineRule="auto"/>
        <w:jc w:val="both"/>
        <w:rPr>
          <w:rFonts w:ascii="Tahoma" w:hAnsi="Tahoma" w:cs="Tahoma"/>
        </w:rPr>
      </w:pPr>
    </w:p>
    <w:p w14:paraId="1CC3B3A1" w14:textId="77777777" w:rsidR="00BB606E" w:rsidRDefault="00BB606E" w:rsidP="00033C71">
      <w:pPr>
        <w:spacing w:after="0" w:line="240" w:lineRule="auto"/>
        <w:jc w:val="both"/>
        <w:rPr>
          <w:rFonts w:ascii="Tahoma" w:hAnsi="Tahoma" w:cs="Tahoma"/>
        </w:rPr>
      </w:pPr>
    </w:p>
    <w:p w14:paraId="1ACEE0D0" w14:textId="77777777" w:rsidR="00BB606E" w:rsidRDefault="00BB606E" w:rsidP="00033C71">
      <w:pPr>
        <w:spacing w:after="0" w:line="240" w:lineRule="auto"/>
        <w:jc w:val="both"/>
        <w:rPr>
          <w:rFonts w:ascii="Tahoma" w:hAnsi="Tahoma" w:cs="Tahoma"/>
        </w:rPr>
      </w:pPr>
    </w:p>
    <w:p w14:paraId="0D933D51" w14:textId="77777777" w:rsidR="00BB606E" w:rsidRDefault="00BB606E" w:rsidP="00033C71">
      <w:pPr>
        <w:spacing w:after="0" w:line="240" w:lineRule="auto"/>
        <w:jc w:val="both"/>
        <w:rPr>
          <w:rFonts w:ascii="Tahoma" w:hAnsi="Tahoma" w:cs="Tahoma"/>
        </w:rPr>
      </w:pPr>
    </w:p>
    <w:p w14:paraId="64A41747" w14:textId="77777777" w:rsidR="00BB606E" w:rsidRDefault="00BB606E" w:rsidP="00033C71">
      <w:pPr>
        <w:spacing w:after="0" w:line="240" w:lineRule="auto"/>
        <w:jc w:val="both"/>
        <w:rPr>
          <w:rFonts w:ascii="Tahoma" w:hAnsi="Tahoma" w:cs="Tahoma"/>
        </w:rPr>
      </w:pPr>
    </w:p>
    <w:p w14:paraId="061DEA3E" w14:textId="77777777" w:rsidR="00BB606E" w:rsidRDefault="00BB606E" w:rsidP="00033C71">
      <w:pPr>
        <w:spacing w:after="0" w:line="240" w:lineRule="auto"/>
        <w:jc w:val="both"/>
        <w:rPr>
          <w:rFonts w:ascii="Tahoma" w:hAnsi="Tahoma" w:cs="Tahoma"/>
        </w:rPr>
      </w:pPr>
    </w:p>
    <w:p w14:paraId="44B01222" w14:textId="77777777" w:rsidR="00BB606E" w:rsidRDefault="00BB606E" w:rsidP="00033C71">
      <w:pPr>
        <w:spacing w:after="0" w:line="240" w:lineRule="auto"/>
        <w:jc w:val="both"/>
        <w:rPr>
          <w:rFonts w:ascii="Tahoma" w:hAnsi="Tahoma" w:cs="Tahoma"/>
        </w:rPr>
      </w:pPr>
    </w:p>
    <w:p w14:paraId="31B47260" w14:textId="77777777" w:rsidR="00BB606E" w:rsidRDefault="00BB606E" w:rsidP="00033C71">
      <w:pPr>
        <w:spacing w:after="0" w:line="240" w:lineRule="auto"/>
        <w:jc w:val="both"/>
        <w:rPr>
          <w:rFonts w:ascii="Tahoma" w:hAnsi="Tahoma" w:cs="Tahoma"/>
        </w:rPr>
      </w:pPr>
    </w:p>
    <w:p w14:paraId="7294A669" w14:textId="77777777" w:rsidR="00BB606E" w:rsidRDefault="00BB606E" w:rsidP="00033C71">
      <w:pPr>
        <w:spacing w:after="0" w:line="240" w:lineRule="auto"/>
        <w:jc w:val="both"/>
        <w:rPr>
          <w:rFonts w:ascii="Tahoma" w:hAnsi="Tahoma" w:cs="Tahoma"/>
        </w:rPr>
      </w:pPr>
    </w:p>
    <w:p w14:paraId="4BC10CAB" w14:textId="77777777" w:rsidR="00BB606E" w:rsidRDefault="00BB606E" w:rsidP="00033C71">
      <w:pPr>
        <w:spacing w:after="0" w:line="240" w:lineRule="auto"/>
        <w:jc w:val="both"/>
        <w:rPr>
          <w:rFonts w:ascii="Tahoma" w:hAnsi="Tahoma" w:cs="Tahoma"/>
        </w:rPr>
      </w:pPr>
    </w:p>
    <w:p w14:paraId="480FE625" w14:textId="77777777" w:rsidR="00BB606E" w:rsidRDefault="00BB606E" w:rsidP="00033C71">
      <w:pPr>
        <w:spacing w:after="0" w:line="240" w:lineRule="auto"/>
        <w:jc w:val="both"/>
        <w:rPr>
          <w:rFonts w:ascii="Tahoma" w:hAnsi="Tahoma" w:cs="Tahoma"/>
        </w:rPr>
      </w:pPr>
    </w:p>
    <w:p w14:paraId="24FCF41B" w14:textId="77777777" w:rsidR="00BB606E" w:rsidRPr="00250AAB" w:rsidRDefault="00BB606E" w:rsidP="00033C71">
      <w:pPr>
        <w:spacing w:after="0" w:line="240" w:lineRule="auto"/>
        <w:jc w:val="both"/>
        <w:rPr>
          <w:rFonts w:ascii="Tahoma" w:hAnsi="Tahoma" w:cs="Tahoma"/>
        </w:rPr>
      </w:pPr>
    </w:p>
    <w:p w14:paraId="172D8169" w14:textId="77777777" w:rsidR="005E072B" w:rsidRPr="00250AAB" w:rsidRDefault="005E072B" w:rsidP="00033C71">
      <w:pPr>
        <w:spacing w:after="0" w:line="240" w:lineRule="auto"/>
        <w:jc w:val="both"/>
        <w:rPr>
          <w:rFonts w:ascii="Tahoma" w:hAnsi="Tahoma" w:cs="Tahoma"/>
        </w:rPr>
      </w:pPr>
    </w:p>
    <w:p w14:paraId="47CA4534" w14:textId="77777777" w:rsidR="005E072B" w:rsidRPr="00250AAB" w:rsidRDefault="005E072B" w:rsidP="00033C71">
      <w:pPr>
        <w:spacing w:after="0" w:line="240" w:lineRule="auto"/>
        <w:jc w:val="both"/>
        <w:rPr>
          <w:rFonts w:ascii="Tahoma" w:hAnsi="Tahoma" w:cs="Tahoma"/>
        </w:rPr>
      </w:pPr>
    </w:p>
    <w:p w14:paraId="35CDAE3D" w14:textId="77777777" w:rsidR="005E072B" w:rsidRPr="00250AAB" w:rsidRDefault="005E072B" w:rsidP="00033C71">
      <w:pPr>
        <w:spacing w:after="0" w:line="240" w:lineRule="auto"/>
        <w:jc w:val="both"/>
        <w:rPr>
          <w:rFonts w:ascii="Tahoma" w:hAnsi="Tahoma" w:cs="Tahoma"/>
        </w:rPr>
      </w:pPr>
    </w:p>
    <w:p w14:paraId="2EA2258A" w14:textId="77777777" w:rsidR="005E072B" w:rsidRPr="00250AAB" w:rsidRDefault="005E072B" w:rsidP="00033C71">
      <w:pPr>
        <w:spacing w:after="0" w:line="240" w:lineRule="auto"/>
        <w:jc w:val="both"/>
        <w:rPr>
          <w:rFonts w:ascii="Tahoma" w:hAnsi="Tahoma" w:cs="Tahoma"/>
        </w:rPr>
      </w:pPr>
    </w:p>
    <w:p w14:paraId="1D86EEA2" w14:textId="77777777" w:rsidR="005E072B" w:rsidRPr="00250AAB" w:rsidRDefault="005E072B" w:rsidP="00033C71">
      <w:pPr>
        <w:spacing w:after="0" w:line="240" w:lineRule="auto"/>
        <w:jc w:val="both"/>
        <w:rPr>
          <w:rFonts w:ascii="Tahoma" w:hAnsi="Tahoma" w:cs="Tahoma"/>
        </w:rPr>
      </w:pPr>
    </w:p>
    <w:p w14:paraId="5C7D8BF9" w14:textId="77777777" w:rsidR="005E072B" w:rsidRPr="00250AAB" w:rsidRDefault="005E072B" w:rsidP="00033C71">
      <w:pPr>
        <w:spacing w:after="0" w:line="240" w:lineRule="auto"/>
        <w:jc w:val="both"/>
        <w:rPr>
          <w:rFonts w:ascii="Tahoma" w:hAnsi="Tahoma" w:cs="Tahoma"/>
        </w:rPr>
      </w:pPr>
    </w:p>
    <w:p w14:paraId="576FC877" w14:textId="77777777" w:rsidR="005E072B" w:rsidRPr="00250AAB" w:rsidRDefault="005E072B" w:rsidP="00033C71">
      <w:pPr>
        <w:spacing w:after="0" w:line="240" w:lineRule="auto"/>
        <w:jc w:val="both"/>
        <w:rPr>
          <w:rFonts w:ascii="Tahoma" w:hAnsi="Tahoma" w:cs="Tahoma"/>
        </w:rPr>
      </w:pPr>
    </w:p>
    <w:p w14:paraId="766A647B" w14:textId="77777777" w:rsidR="005E072B" w:rsidRPr="00250AAB" w:rsidRDefault="005E072B" w:rsidP="00033C71">
      <w:pPr>
        <w:spacing w:after="0" w:line="240" w:lineRule="auto"/>
        <w:jc w:val="both"/>
        <w:rPr>
          <w:rFonts w:ascii="Tahoma" w:hAnsi="Tahoma" w:cs="Tahoma"/>
        </w:rPr>
      </w:pPr>
    </w:p>
    <w:p w14:paraId="6A9DA80F" w14:textId="77777777" w:rsidR="005E072B" w:rsidRPr="00250AAB" w:rsidRDefault="005E072B" w:rsidP="00033C71">
      <w:pPr>
        <w:spacing w:after="0" w:line="240" w:lineRule="auto"/>
        <w:jc w:val="both"/>
        <w:rPr>
          <w:rFonts w:ascii="Tahoma" w:hAnsi="Tahoma" w:cs="Tahoma"/>
        </w:rPr>
      </w:pPr>
    </w:p>
    <w:p w14:paraId="3D453E83" w14:textId="77777777" w:rsidR="005E072B" w:rsidRPr="00250AAB" w:rsidRDefault="005E072B" w:rsidP="00033C71">
      <w:pPr>
        <w:spacing w:after="0" w:line="240" w:lineRule="auto"/>
        <w:jc w:val="both"/>
        <w:rPr>
          <w:rFonts w:ascii="Tahoma" w:hAnsi="Tahoma" w:cs="Tahoma"/>
        </w:rPr>
      </w:pPr>
    </w:p>
    <w:p w14:paraId="247BF31F" w14:textId="77777777" w:rsidR="005E072B" w:rsidRPr="00250AAB" w:rsidRDefault="005E072B" w:rsidP="00033C71">
      <w:pPr>
        <w:spacing w:after="0" w:line="240" w:lineRule="auto"/>
        <w:jc w:val="both"/>
        <w:rPr>
          <w:rFonts w:ascii="Tahoma" w:hAnsi="Tahoma" w:cs="Tahoma"/>
        </w:rPr>
      </w:pPr>
    </w:p>
    <w:p w14:paraId="422AA356" w14:textId="77777777" w:rsidR="005E072B" w:rsidRPr="00250AAB" w:rsidRDefault="005E072B" w:rsidP="00033C71">
      <w:pPr>
        <w:spacing w:after="0" w:line="240" w:lineRule="auto"/>
        <w:jc w:val="both"/>
        <w:rPr>
          <w:rFonts w:ascii="Tahoma" w:hAnsi="Tahoma" w:cs="Tahoma"/>
        </w:rPr>
      </w:pPr>
    </w:p>
    <w:p w14:paraId="78C8E11F" w14:textId="77777777" w:rsidR="005E072B" w:rsidRPr="00250AAB" w:rsidRDefault="005E072B" w:rsidP="00033C71">
      <w:pPr>
        <w:spacing w:after="0" w:line="240" w:lineRule="auto"/>
        <w:jc w:val="both"/>
        <w:rPr>
          <w:rFonts w:ascii="Tahoma" w:hAnsi="Tahoma" w:cs="Tahoma"/>
        </w:rPr>
      </w:pPr>
    </w:p>
    <w:p w14:paraId="4D715C05" w14:textId="77777777" w:rsidR="005E072B" w:rsidRPr="00250AAB" w:rsidRDefault="005E072B" w:rsidP="00033C71">
      <w:pPr>
        <w:spacing w:after="0" w:line="240" w:lineRule="auto"/>
        <w:jc w:val="both"/>
        <w:rPr>
          <w:rFonts w:ascii="Tahoma" w:hAnsi="Tahoma" w:cs="Tahoma"/>
        </w:rPr>
      </w:pPr>
    </w:p>
    <w:p w14:paraId="10E40C1A" w14:textId="77777777" w:rsidR="005E072B" w:rsidRPr="00250AAB" w:rsidRDefault="005E072B" w:rsidP="00033C71">
      <w:pPr>
        <w:spacing w:after="0" w:line="240" w:lineRule="auto"/>
        <w:jc w:val="both"/>
        <w:rPr>
          <w:rFonts w:ascii="Tahoma" w:hAnsi="Tahoma" w:cs="Tahoma"/>
        </w:rPr>
      </w:pPr>
    </w:p>
    <w:p w14:paraId="17B10495" w14:textId="77777777" w:rsidR="005E072B" w:rsidRPr="00250AAB" w:rsidRDefault="005E072B" w:rsidP="00033C71">
      <w:pPr>
        <w:spacing w:after="0" w:line="240" w:lineRule="auto"/>
        <w:jc w:val="both"/>
        <w:rPr>
          <w:rFonts w:ascii="Tahoma" w:hAnsi="Tahoma" w:cs="Tahoma"/>
        </w:rPr>
      </w:pPr>
    </w:p>
    <w:p w14:paraId="7D099860" w14:textId="77777777" w:rsidR="005E072B" w:rsidRPr="00250AAB" w:rsidRDefault="005E072B" w:rsidP="00033C71">
      <w:pPr>
        <w:spacing w:after="0" w:line="240" w:lineRule="auto"/>
        <w:jc w:val="both"/>
        <w:rPr>
          <w:rFonts w:ascii="Tahoma" w:hAnsi="Tahoma" w:cs="Tahoma"/>
        </w:rPr>
      </w:pPr>
    </w:p>
    <w:p w14:paraId="74278951" w14:textId="77777777" w:rsidR="005E072B" w:rsidRPr="00250AAB" w:rsidRDefault="005E072B" w:rsidP="00033C71">
      <w:pPr>
        <w:spacing w:after="0" w:line="240" w:lineRule="auto"/>
        <w:jc w:val="both"/>
        <w:rPr>
          <w:rFonts w:ascii="Tahoma" w:hAnsi="Tahoma" w:cs="Tahoma"/>
        </w:rPr>
      </w:pPr>
    </w:p>
    <w:p w14:paraId="2BCBDEBD" w14:textId="77777777" w:rsidR="005E072B" w:rsidRPr="00250AAB" w:rsidRDefault="005E072B" w:rsidP="00033C71">
      <w:pPr>
        <w:spacing w:after="0" w:line="240" w:lineRule="auto"/>
        <w:jc w:val="both"/>
        <w:rPr>
          <w:rFonts w:ascii="Tahoma" w:hAnsi="Tahoma" w:cs="Tahoma"/>
        </w:rPr>
      </w:pPr>
    </w:p>
    <w:p w14:paraId="472CCB4E" w14:textId="77777777" w:rsidR="006851D1" w:rsidRDefault="006851D1" w:rsidP="00033C71">
      <w:pPr>
        <w:spacing w:after="0" w:line="240" w:lineRule="auto"/>
        <w:rPr>
          <w:rFonts w:ascii="Tahoma" w:eastAsia="MS PMincho" w:hAnsi="Tahoma" w:cs="Tahoma"/>
          <w:b/>
          <w:sz w:val="52"/>
          <w:szCs w:val="52"/>
        </w:rPr>
      </w:pPr>
    </w:p>
    <w:p w14:paraId="1C805697" w14:textId="77777777" w:rsidR="006851D1" w:rsidRDefault="006851D1" w:rsidP="00033C71">
      <w:pPr>
        <w:spacing w:after="0" w:line="240" w:lineRule="auto"/>
        <w:rPr>
          <w:rFonts w:ascii="Tahoma" w:eastAsia="MS PMincho" w:hAnsi="Tahoma" w:cs="Tahoma"/>
          <w:b/>
          <w:sz w:val="52"/>
          <w:szCs w:val="52"/>
        </w:rPr>
      </w:pPr>
    </w:p>
    <w:p w14:paraId="02869DE0" w14:textId="77777777" w:rsidR="006851D1" w:rsidRDefault="006851D1" w:rsidP="00033C71">
      <w:pPr>
        <w:spacing w:after="0" w:line="240" w:lineRule="auto"/>
        <w:rPr>
          <w:rFonts w:ascii="Tahoma" w:eastAsia="MS PMincho" w:hAnsi="Tahoma" w:cs="Tahoma"/>
          <w:b/>
          <w:sz w:val="52"/>
          <w:szCs w:val="52"/>
        </w:rPr>
      </w:pPr>
    </w:p>
    <w:p w14:paraId="016344A4" w14:textId="77777777" w:rsidR="006851D1" w:rsidRDefault="006851D1" w:rsidP="00033C71">
      <w:pPr>
        <w:spacing w:after="0" w:line="240" w:lineRule="auto"/>
        <w:rPr>
          <w:rFonts w:ascii="Tahoma" w:eastAsia="MS PMincho" w:hAnsi="Tahoma" w:cs="Tahoma"/>
          <w:b/>
          <w:sz w:val="52"/>
          <w:szCs w:val="52"/>
        </w:rPr>
      </w:pPr>
    </w:p>
    <w:p w14:paraId="584CE5C7" w14:textId="77777777" w:rsidR="006851D1" w:rsidRDefault="006851D1" w:rsidP="00033C71">
      <w:pPr>
        <w:spacing w:after="0" w:line="240" w:lineRule="auto"/>
        <w:rPr>
          <w:rFonts w:ascii="Tahoma" w:eastAsia="MS PMincho" w:hAnsi="Tahoma" w:cs="Tahoma"/>
          <w:b/>
          <w:sz w:val="52"/>
          <w:szCs w:val="52"/>
        </w:rPr>
      </w:pPr>
    </w:p>
    <w:p w14:paraId="1917D57C" w14:textId="77777777" w:rsidR="006851D1" w:rsidRDefault="006851D1" w:rsidP="00033C71">
      <w:pPr>
        <w:spacing w:after="0" w:line="240" w:lineRule="auto"/>
        <w:rPr>
          <w:rFonts w:ascii="Tahoma" w:eastAsia="MS PMincho" w:hAnsi="Tahoma" w:cs="Tahoma"/>
          <w:b/>
          <w:sz w:val="52"/>
          <w:szCs w:val="52"/>
        </w:rPr>
      </w:pPr>
    </w:p>
    <w:p w14:paraId="4265C6BF" w14:textId="77777777" w:rsidR="006851D1" w:rsidRDefault="006851D1" w:rsidP="00033C71">
      <w:pPr>
        <w:spacing w:after="0" w:line="240" w:lineRule="auto"/>
        <w:rPr>
          <w:rFonts w:ascii="Tahoma" w:eastAsia="MS PMincho" w:hAnsi="Tahoma" w:cs="Tahoma"/>
          <w:b/>
          <w:sz w:val="52"/>
          <w:szCs w:val="52"/>
        </w:rPr>
      </w:pPr>
    </w:p>
    <w:p w14:paraId="558658EA" w14:textId="77777777" w:rsidR="006851D1" w:rsidRDefault="006851D1" w:rsidP="00033C71">
      <w:pPr>
        <w:spacing w:after="0" w:line="240" w:lineRule="auto"/>
        <w:rPr>
          <w:rFonts w:ascii="Tahoma" w:eastAsia="MS PMincho" w:hAnsi="Tahoma" w:cs="Tahoma"/>
          <w:b/>
          <w:sz w:val="52"/>
          <w:szCs w:val="52"/>
        </w:rPr>
      </w:pPr>
    </w:p>
    <w:p w14:paraId="1E0DE672" w14:textId="77777777" w:rsidR="006851D1" w:rsidRDefault="006851D1" w:rsidP="00033C71">
      <w:pPr>
        <w:spacing w:after="0" w:line="240" w:lineRule="auto"/>
        <w:rPr>
          <w:rFonts w:ascii="Tahoma" w:eastAsia="MS PMincho" w:hAnsi="Tahoma" w:cs="Tahoma"/>
          <w:b/>
          <w:sz w:val="52"/>
          <w:szCs w:val="52"/>
        </w:rPr>
      </w:pPr>
    </w:p>
    <w:p w14:paraId="164E6A4D" w14:textId="77777777" w:rsidR="006851D1" w:rsidRDefault="006851D1" w:rsidP="00033C71">
      <w:pPr>
        <w:spacing w:after="0" w:line="240" w:lineRule="auto"/>
        <w:rPr>
          <w:rFonts w:ascii="Tahoma" w:eastAsia="MS PMincho" w:hAnsi="Tahoma" w:cs="Tahoma"/>
          <w:b/>
          <w:sz w:val="52"/>
          <w:szCs w:val="52"/>
        </w:rPr>
      </w:pPr>
    </w:p>
    <w:p w14:paraId="5950B901"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ÖNERİ VE TEDBİRLER</w:t>
      </w:r>
    </w:p>
    <w:p w14:paraId="08D63B93" w14:textId="77777777" w:rsidR="005E072B" w:rsidRPr="00250AAB" w:rsidRDefault="005E072B" w:rsidP="00033C71">
      <w:pPr>
        <w:spacing w:after="0" w:line="240" w:lineRule="auto"/>
        <w:jc w:val="both"/>
        <w:rPr>
          <w:rFonts w:ascii="Tahoma" w:hAnsi="Tahoma" w:cs="Tahoma"/>
        </w:rPr>
      </w:pPr>
    </w:p>
    <w:p w14:paraId="1DB83292" w14:textId="77777777" w:rsidR="005E072B" w:rsidRPr="00250AAB" w:rsidRDefault="005E072B" w:rsidP="00033C71">
      <w:pPr>
        <w:spacing w:after="0" w:line="240" w:lineRule="auto"/>
        <w:jc w:val="both"/>
        <w:rPr>
          <w:rFonts w:ascii="Tahoma" w:hAnsi="Tahoma" w:cs="Tahoma"/>
        </w:rPr>
      </w:pPr>
    </w:p>
    <w:p w14:paraId="3E78DF69" w14:textId="77777777" w:rsidR="005E072B" w:rsidRPr="00250AAB" w:rsidRDefault="005E072B" w:rsidP="00033C71">
      <w:pPr>
        <w:spacing w:after="0" w:line="240" w:lineRule="auto"/>
        <w:jc w:val="both"/>
        <w:rPr>
          <w:rFonts w:ascii="Tahoma" w:hAnsi="Tahoma" w:cs="Tahoma"/>
        </w:rPr>
      </w:pPr>
      <w:r w:rsidRPr="00250AAB">
        <w:rPr>
          <w:rFonts w:ascii="Tahoma" w:hAnsi="Tahoma" w:cs="Tahoma"/>
        </w:rPr>
        <w:br w:type="page"/>
      </w:r>
    </w:p>
    <w:p w14:paraId="3E1F86DA" w14:textId="77777777" w:rsidR="005E072B" w:rsidRPr="00250AAB" w:rsidRDefault="005E072B" w:rsidP="00033C71">
      <w:pPr>
        <w:pStyle w:val="Balk1"/>
        <w:pBdr>
          <w:bottom w:val="single" w:sz="8" w:space="2" w:color="000000"/>
        </w:pBdr>
        <w:tabs>
          <w:tab w:val="left" w:pos="0"/>
        </w:tabs>
        <w:spacing w:before="0" w:after="0"/>
        <w:rPr>
          <w:rFonts w:ascii="Tahoma" w:hAnsi="Tahoma"/>
          <w:i w:val="0"/>
          <w:sz w:val="24"/>
          <w:szCs w:val="24"/>
        </w:rPr>
      </w:pPr>
      <w:bookmarkStart w:id="95" w:name="_Toc285845832"/>
      <w:bookmarkStart w:id="96" w:name="_Toc188444345"/>
      <w:r w:rsidRPr="00250AAB">
        <w:rPr>
          <w:rFonts w:ascii="Tahoma" w:hAnsi="Tahoma"/>
          <w:i w:val="0"/>
          <w:sz w:val="24"/>
          <w:szCs w:val="24"/>
        </w:rPr>
        <w:lastRenderedPageBreak/>
        <w:t>V- ÖNERİ VE TEDBİRLER</w:t>
      </w:r>
      <w:bookmarkEnd w:id="95"/>
      <w:bookmarkEnd w:id="96"/>
      <w:r w:rsidR="00234009">
        <w:rPr>
          <w:rFonts w:ascii="Tahoma" w:hAnsi="Tahoma"/>
          <w:i w:val="0"/>
          <w:sz w:val="24"/>
          <w:szCs w:val="24"/>
        </w:rPr>
        <w:t xml:space="preserve"> </w:t>
      </w:r>
    </w:p>
    <w:p w14:paraId="5A852C84" w14:textId="77777777" w:rsidR="005E072B" w:rsidRPr="00250AAB" w:rsidRDefault="005E072B" w:rsidP="00033C71">
      <w:pPr>
        <w:spacing w:after="0" w:line="240" w:lineRule="auto"/>
        <w:jc w:val="both"/>
        <w:rPr>
          <w:rFonts w:ascii="Tahoma" w:hAnsi="Tahoma" w:cs="Tahoma"/>
        </w:rPr>
      </w:pPr>
    </w:p>
    <w:p w14:paraId="484BD44D" w14:textId="33E2C376" w:rsidR="00CF6DBE" w:rsidRPr="00CF6DBE" w:rsidRDefault="00CF6DBE" w:rsidP="00FC279B">
      <w:pPr>
        <w:numPr>
          <w:ilvl w:val="0"/>
          <w:numId w:val="13"/>
        </w:numPr>
        <w:tabs>
          <w:tab w:val="clear" w:pos="720"/>
          <w:tab w:val="left" w:pos="284"/>
        </w:tabs>
        <w:suppressAutoHyphens/>
        <w:spacing w:after="0" w:line="240" w:lineRule="auto"/>
        <w:ind w:left="0" w:firstLine="0"/>
        <w:jc w:val="both"/>
        <w:rPr>
          <w:rFonts w:ascii="Tahoma" w:hAnsi="Tahoma" w:cs="Tahoma"/>
          <w:bCs/>
        </w:rPr>
      </w:pPr>
      <w:r>
        <w:rPr>
          <w:rFonts w:ascii="Tahoma" w:hAnsi="Tahoma" w:cs="Tahoma"/>
          <w:bCs/>
        </w:rPr>
        <w:t>Birimde Türkçe öğretmenin yanı sıra etkinlik merkezli uygulamalara önem verilmektedir. Kurum yurtdışından gelen öğrencilere eğitim-öğretim süreci gerçekleştirdiğinden sosyal uyum, sosyal etkileşim, kültürel tanıtım, günlük aktiviteler kazandırmak amacıyla birtakım etkinlikler düzenlemektedir. Kurum içi yapılan etkinlikler daha sınırlı imkanlar çerçevesinde yapıldığından</w:t>
      </w:r>
      <w:r w:rsidR="00992DC9">
        <w:rPr>
          <w:rFonts w:ascii="Tahoma" w:hAnsi="Tahoma" w:cs="Tahoma"/>
          <w:bCs/>
        </w:rPr>
        <w:t xml:space="preserve"> daha geniş kapsamlı gezi, tanıtım vb. etkinliklere ihtiyaç duyulmaktadır. </w:t>
      </w:r>
      <w:r>
        <w:rPr>
          <w:rFonts w:ascii="Tahoma" w:hAnsi="Tahoma" w:cs="Tahoma"/>
          <w:bCs/>
        </w:rPr>
        <w:t xml:space="preserve"> </w:t>
      </w:r>
    </w:p>
    <w:p w14:paraId="7B127BE3" w14:textId="77777777" w:rsidR="00CF6DBE" w:rsidRPr="00CF6DBE" w:rsidRDefault="00CF6DBE" w:rsidP="00FC279B">
      <w:pPr>
        <w:numPr>
          <w:ilvl w:val="0"/>
          <w:numId w:val="13"/>
        </w:numPr>
        <w:tabs>
          <w:tab w:val="clear" w:pos="720"/>
          <w:tab w:val="left" w:pos="284"/>
        </w:tabs>
        <w:suppressAutoHyphens/>
        <w:spacing w:after="0" w:line="240" w:lineRule="auto"/>
        <w:ind w:left="0" w:firstLine="0"/>
        <w:jc w:val="both"/>
        <w:rPr>
          <w:rFonts w:ascii="Tahoma" w:hAnsi="Tahoma" w:cs="Tahoma"/>
          <w:bCs/>
        </w:rPr>
      </w:pPr>
    </w:p>
    <w:p w14:paraId="42099D31" w14:textId="201C5C6D" w:rsidR="008800EC" w:rsidRPr="00632DFC" w:rsidRDefault="00855121" w:rsidP="00FC279B">
      <w:pPr>
        <w:numPr>
          <w:ilvl w:val="0"/>
          <w:numId w:val="13"/>
        </w:numPr>
        <w:tabs>
          <w:tab w:val="clear" w:pos="720"/>
          <w:tab w:val="left" w:pos="284"/>
        </w:tabs>
        <w:suppressAutoHyphens/>
        <w:spacing w:after="0" w:line="240" w:lineRule="auto"/>
        <w:ind w:left="0" w:firstLine="0"/>
        <w:jc w:val="both"/>
        <w:rPr>
          <w:rFonts w:ascii="Tahoma" w:hAnsi="Tahoma" w:cs="Tahoma"/>
          <w:bCs/>
        </w:rPr>
      </w:pPr>
      <w:r>
        <w:rPr>
          <w:rFonts w:ascii="Tahoma" w:hAnsi="Tahoma" w:cs="Tahoma"/>
        </w:rPr>
        <w:t xml:space="preserve">Birimimiz </w:t>
      </w:r>
      <w:r w:rsidR="00EE4C20">
        <w:rPr>
          <w:rFonts w:ascii="Tahoma" w:hAnsi="Tahoma" w:cs="Tahoma"/>
        </w:rPr>
        <w:t xml:space="preserve">genel yapısı itibarıyla hem yapılan faaliyetler ve ekonomik harcamalar dolayısıyla kurumun ihtiyaçları ve </w:t>
      </w:r>
      <w:r w:rsidR="00A147C9">
        <w:rPr>
          <w:rFonts w:ascii="Tahoma" w:hAnsi="Tahoma" w:cs="Tahoma"/>
        </w:rPr>
        <w:t>bütçesi dikkate alınarak yapılmaktadır. Kurumun genel olarak birim faaliyetlerinde bir organizasyon eksikliği görülmemektedir. Personel, gelir-gider dengesi 2024 yılı için uygundur. Merkezin kültürel etkinlikleri için materyal ve bir takım eğitim masrafları kurum bütçesinden karşılanmaktadır. Sadece yemek, gezi vb. organizasyonlar için ek bir bütçeye  ya da işbirlikçi kuruluşlara ihtiyaç duyulmaktadır.</w:t>
      </w:r>
    </w:p>
    <w:p w14:paraId="05E04775" w14:textId="77777777" w:rsidR="008800EC" w:rsidRPr="00632DFC" w:rsidRDefault="008800EC" w:rsidP="008800EC">
      <w:pPr>
        <w:spacing w:after="0" w:line="240" w:lineRule="auto"/>
        <w:jc w:val="both"/>
        <w:rPr>
          <w:rFonts w:ascii="Tahoma" w:hAnsi="Tahoma" w:cs="Tahoma"/>
          <w:b/>
        </w:rPr>
      </w:pPr>
    </w:p>
    <w:p w14:paraId="08220124" w14:textId="77777777" w:rsidR="005E072B" w:rsidRPr="00250AAB" w:rsidRDefault="005E072B" w:rsidP="00033C71">
      <w:pPr>
        <w:spacing w:after="0" w:line="240" w:lineRule="auto"/>
        <w:jc w:val="both"/>
        <w:rPr>
          <w:rFonts w:ascii="Tahoma" w:hAnsi="Tahoma" w:cs="Tahoma"/>
        </w:rPr>
      </w:pPr>
    </w:p>
    <w:p w14:paraId="1B9266F2" w14:textId="77777777" w:rsidR="005E072B" w:rsidRPr="00250AAB" w:rsidRDefault="005E072B" w:rsidP="00033C71">
      <w:pPr>
        <w:spacing w:after="0" w:line="240" w:lineRule="auto"/>
        <w:jc w:val="both"/>
        <w:rPr>
          <w:rFonts w:ascii="Tahoma" w:hAnsi="Tahoma" w:cs="Tahoma"/>
        </w:rPr>
      </w:pPr>
    </w:p>
    <w:p w14:paraId="5A84137A" w14:textId="77777777" w:rsidR="005E072B" w:rsidRPr="00250AAB" w:rsidRDefault="005E072B" w:rsidP="00033C71">
      <w:pPr>
        <w:spacing w:after="0" w:line="240" w:lineRule="auto"/>
        <w:jc w:val="both"/>
        <w:rPr>
          <w:rFonts w:ascii="Tahoma" w:hAnsi="Tahoma" w:cs="Tahoma"/>
        </w:rPr>
      </w:pPr>
    </w:p>
    <w:p w14:paraId="17EC06B1" w14:textId="77777777" w:rsidR="005E072B" w:rsidRPr="00250AAB" w:rsidRDefault="005E072B" w:rsidP="00033C71">
      <w:pPr>
        <w:spacing w:after="0" w:line="240" w:lineRule="auto"/>
        <w:jc w:val="both"/>
        <w:rPr>
          <w:rFonts w:ascii="Tahoma" w:hAnsi="Tahoma" w:cs="Tahoma"/>
        </w:rPr>
      </w:pPr>
    </w:p>
    <w:p w14:paraId="54C95FD5" w14:textId="77777777" w:rsidR="005E072B" w:rsidRPr="00250AAB" w:rsidRDefault="005E072B" w:rsidP="00033C71">
      <w:pPr>
        <w:spacing w:after="0" w:line="240" w:lineRule="auto"/>
        <w:jc w:val="both"/>
        <w:rPr>
          <w:rFonts w:ascii="Tahoma" w:hAnsi="Tahoma" w:cs="Tahoma"/>
        </w:rPr>
      </w:pPr>
    </w:p>
    <w:p w14:paraId="4C6E5CAC" w14:textId="77777777" w:rsidR="005E072B" w:rsidRPr="00250AAB" w:rsidRDefault="005E072B" w:rsidP="00033C71">
      <w:pPr>
        <w:spacing w:after="0" w:line="240" w:lineRule="auto"/>
        <w:jc w:val="both"/>
        <w:rPr>
          <w:rFonts w:ascii="Tahoma" w:hAnsi="Tahoma" w:cs="Tahoma"/>
        </w:rPr>
      </w:pPr>
    </w:p>
    <w:p w14:paraId="40E61AB6" w14:textId="77777777" w:rsidR="005E072B" w:rsidRPr="00250AAB" w:rsidRDefault="005E072B" w:rsidP="00033C71">
      <w:pPr>
        <w:spacing w:after="0" w:line="240" w:lineRule="auto"/>
        <w:jc w:val="both"/>
        <w:rPr>
          <w:rFonts w:ascii="Tahoma" w:hAnsi="Tahoma" w:cs="Tahoma"/>
        </w:rPr>
      </w:pPr>
    </w:p>
    <w:p w14:paraId="569B84FE" w14:textId="77777777" w:rsidR="005E072B" w:rsidRPr="00250AAB" w:rsidRDefault="005E072B" w:rsidP="00033C71">
      <w:pPr>
        <w:spacing w:after="0" w:line="240" w:lineRule="auto"/>
        <w:jc w:val="both"/>
        <w:rPr>
          <w:rFonts w:ascii="Tahoma" w:hAnsi="Tahoma" w:cs="Tahoma"/>
        </w:rPr>
      </w:pPr>
    </w:p>
    <w:p w14:paraId="2749EC0D" w14:textId="77777777" w:rsidR="005E072B" w:rsidRPr="00250AAB" w:rsidRDefault="005E072B" w:rsidP="00033C71">
      <w:pPr>
        <w:spacing w:after="0" w:line="240" w:lineRule="auto"/>
        <w:jc w:val="both"/>
        <w:rPr>
          <w:rFonts w:ascii="Tahoma" w:hAnsi="Tahoma" w:cs="Tahoma"/>
        </w:rPr>
      </w:pPr>
    </w:p>
    <w:p w14:paraId="59F17827" w14:textId="77777777" w:rsidR="005E072B" w:rsidRPr="00250AAB" w:rsidRDefault="005E072B" w:rsidP="00033C71">
      <w:pPr>
        <w:spacing w:after="0" w:line="240" w:lineRule="auto"/>
        <w:jc w:val="both"/>
        <w:rPr>
          <w:rFonts w:ascii="Tahoma" w:hAnsi="Tahoma" w:cs="Tahoma"/>
        </w:rPr>
      </w:pPr>
    </w:p>
    <w:p w14:paraId="1F9B4A4F" w14:textId="77777777" w:rsidR="005E072B" w:rsidRPr="00250AAB" w:rsidRDefault="005E072B" w:rsidP="00033C71">
      <w:pPr>
        <w:spacing w:after="0" w:line="240" w:lineRule="auto"/>
        <w:jc w:val="both"/>
        <w:rPr>
          <w:rFonts w:ascii="Tahoma" w:hAnsi="Tahoma" w:cs="Tahoma"/>
        </w:rPr>
      </w:pPr>
    </w:p>
    <w:p w14:paraId="237E7FE2" w14:textId="77777777" w:rsidR="005E072B" w:rsidRPr="00250AAB" w:rsidRDefault="005E072B" w:rsidP="00033C71">
      <w:pPr>
        <w:spacing w:after="0" w:line="240" w:lineRule="auto"/>
        <w:jc w:val="both"/>
        <w:rPr>
          <w:rFonts w:ascii="Tahoma" w:hAnsi="Tahoma" w:cs="Tahoma"/>
        </w:rPr>
      </w:pPr>
    </w:p>
    <w:p w14:paraId="46FCCA02" w14:textId="77777777" w:rsidR="005E072B" w:rsidRPr="00250AAB" w:rsidRDefault="005E072B" w:rsidP="00033C71">
      <w:pPr>
        <w:spacing w:after="0" w:line="240" w:lineRule="auto"/>
        <w:jc w:val="both"/>
        <w:rPr>
          <w:rFonts w:ascii="Tahoma" w:hAnsi="Tahoma" w:cs="Tahoma"/>
        </w:rPr>
      </w:pPr>
    </w:p>
    <w:p w14:paraId="6ADE7E73" w14:textId="77777777" w:rsidR="005E072B" w:rsidRDefault="005E072B" w:rsidP="00033C71">
      <w:pPr>
        <w:spacing w:after="0" w:line="240" w:lineRule="auto"/>
        <w:jc w:val="both"/>
        <w:rPr>
          <w:rFonts w:ascii="Tahoma" w:hAnsi="Tahoma" w:cs="Tahoma"/>
        </w:rPr>
      </w:pPr>
    </w:p>
    <w:p w14:paraId="74A5E5CE" w14:textId="77777777" w:rsidR="00855121" w:rsidRDefault="00855121" w:rsidP="00033C71">
      <w:pPr>
        <w:spacing w:after="0" w:line="240" w:lineRule="auto"/>
        <w:jc w:val="both"/>
        <w:rPr>
          <w:rFonts w:ascii="Tahoma" w:hAnsi="Tahoma" w:cs="Tahoma"/>
        </w:rPr>
      </w:pPr>
    </w:p>
    <w:p w14:paraId="1B6DFC8F" w14:textId="77777777" w:rsidR="00855121" w:rsidRDefault="00855121" w:rsidP="00033C71">
      <w:pPr>
        <w:spacing w:after="0" w:line="240" w:lineRule="auto"/>
        <w:jc w:val="both"/>
        <w:rPr>
          <w:rFonts w:ascii="Tahoma" w:hAnsi="Tahoma" w:cs="Tahoma"/>
        </w:rPr>
      </w:pPr>
    </w:p>
    <w:p w14:paraId="657EC301" w14:textId="77777777" w:rsidR="00855121" w:rsidRDefault="00855121" w:rsidP="00033C71">
      <w:pPr>
        <w:spacing w:after="0" w:line="240" w:lineRule="auto"/>
        <w:jc w:val="both"/>
        <w:rPr>
          <w:rFonts w:ascii="Tahoma" w:hAnsi="Tahoma" w:cs="Tahoma"/>
        </w:rPr>
      </w:pPr>
    </w:p>
    <w:p w14:paraId="4B0BDB06" w14:textId="77777777" w:rsidR="00855121" w:rsidRDefault="00855121" w:rsidP="00033C71">
      <w:pPr>
        <w:spacing w:after="0" w:line="240" w:lineRule="auto"/>
        <w:jc w:val="both"/>
        <w:rPr>
          <w:rFonts w:ascii="Tahoma" w:hAnsi="Tahoma" w:cs="Tahoma"/>
        </w:rPr>
      </w:pPr>
    </w:p>
    <w:p w14:paraId="20DE50F8" w14:textId="77777777" w:rsidR="00855121" w:rsidRDefault="00855121" w:rsidP="00033C71">
      <w:pPr>
        <w:spacing w:after="0" w:line="240" w:lineRule="auto"/>
        <w:jc w:val="both"/>
        <w:rPr>
          <w:rFonts w:ascii="Tahoma" w:hAnsi="Tahoma" w:cs="Tahoma"/>
        </w:rPr>
      </w:pPr>
    </w:p>
    <w:p w14:paraId="0BD50121" w14:textId="77777777" w:rsidR="00855121" w:rsidRDefault="00855121" w:rsidP="00033C71">
      <w:pPr>
        <w:spacing w:after="0" w:line="240" w:lineRule="auto"/>
        <w:jc w:val="both"/>
        <w:rPr>
          <w:rFonts w:ascii="Tahoma" w:hAnsi="Tahoma" w:cs="Tahoma"/>
        </w:rPr>
      </w:pPr>
    </w:p>
    <w:p w14:paraId="059909F6" w14:textId="77777777" w:rsidR="00855121" w:rsidRPr="00250AAB" w:rsidRDefault="00855121" w:rsidP="00033C71">
      <w:pPr>
        <w:spacing w:after="0" w:line="240" w:lineRule="auto"/>
        <w:jc w:val="both"/>
        <w:rPr>
          <w:rFonts w:ascii="Tahoma" w:hAnsi="Tahoma" w:cs="Tahoma"/>
        </w:rPr>
      </w:pPr>
    </w:p>
    <w:p w14:paraId="5B1FD3F8" w14:textId="77777777" w:rsidR="005E072B" w:rsidRPr="00250AAB" w:rsidRDefault="005E072B" w:rsidP="00033C71">
      <w:pPr>
        <w:spacing w:after="0" w:line="240" w:lineRule="auto"/>
        <w:jc w:val="both"/>
        <w:rPr>
          <w:rFonts w:ascii="Tahoma" w:hAnsi="Tahoma" w:cs="Tahoma"/>
        </w:rPr>
      </w:pPr>
    </w:p>
    <w:p w14:paraId="6F13B45F" w14:textId="77777777" w:rsidR="005E072B" w:rsidRPr="00250AAB" w:rsidRDefault="005E072B" w:rsidP="00033C71">
      <w:pPr>
        <w:spacing w:after="0" w:line="240" w:lineRule="auto"/>
        <w:jc w:val="both"/>
        <w:rPr>
          <w:rFonts w:ascii="Tahoma" w:hAnsi="Tahoma" w:cs="Tahoma"/>
        </w:rPr>
      </w:pPr>
    </w:p>
    <w:p w14:paraId="61FB9433" w14:textId="77777777" w:rsidR="005E072B" w:rsidRDefault="005E072B" w:rsidP="00033C71">
      <w:pPr>
        <w:spacing w:after="0" w:line="240" w:lineRule="auto"/>
        <w:jc w:val="both"/>
        <w:rPr>
          <w:rFonts w:ascii="Tahoma" w:hAnsi="Tahoma" w:cs="Tahoma"/>
        </w:rPr>
      </w:pPr>
    </w:p>
    <w:p w14:paraId="0B7153C1" w14:textId="77777777" w:rsidR="0066734E" w:rsidRDefault="0066734E" w:rsidP="00033C71">
      <w:pPr>
        <w:spacing w:after="0" w:line="240" w:lineRule="auto"/>
        <w:jc w:val="both"/>
        <w:rPr>
          <w:rFonts w:ascii="Tahoma" w:hAnsi="Tahoma" w:cs="Tahoma"/>
        </w:rPr>
      </w:pPr>
    </w:p>
    <w:p w14:paraId="15A6C3D2" w14:textId="77777777" w:rsidR="0066734E" w:rsidRDefault="0066734E" w:rsidP="00033C71">
      <w:pPr>
        <w:spacing w:after="0" w:line="240" w:lineRule="auto"/>
        <w:jc w:val="both"/>
        <w:rPr>
          <w:rFonts w:ascii="Tahoma" w:hAnsi="Tahoma" w:cs="Tahoma"/>
        </w:rPr>
      </w:pPr>
    </w:p>
    <w:p w14:paraId="39B30550" w14:textId="77777777" w:rsidR="0066734E" w:rsidRDefault="0066734E" w:rsidP="00033C71">
      <w:pPr>
        <w:spacing w:after="0" w:line="240" w:lineRule="auto"/>
        <w:jc w:val="both"/>
        <w:rPr>
          <w:rFonts w:ascii="Tahoma" w:hAnsi="Tahoma" w:cs="Tahoma"/>
        </w:rPr>
      </w:pPr>
    </w:p>
    <w:p w14:paraId="23DFA67B" w14:textId="77777777" w:rsidR="0066734E" w:rsidRDefault="0066734E" w:rsidP="00033C71">
      <w:pPr>
        <w:spacing w:after="0" w:line="240" w:lineRule="auto"/>
        <w:jc w:val="both"/>
        <w:rPr>
          <w:rFonts w:ascii="Tahoma" w:hAnsi="Tahoma" w:cs="Tahoma"/>
        </w:rPr>
      </w:pPr>
    </w:p>
    <w:p w14:paraId="56027D0C" w14:textId="77777777" w:rsidR="0066734E" w:rsidRDefault="0066734E" w:rsidP="00033C71">
      <w:pPr>
        <w:spacing w:after="0" w:line="240" w:lineRule="auto"/>
        <w:jc w:val="both"/>
        <w:rPr>
          <w:rFonts w:ascii="Tahoma" w:hAnsi="Tahoma" w:cs="Tahoma"/>
        </w:rPr>
      </w:pPr>
    </w:p>
    <w:p w14:paraId="38841053" w14:textId="77777777" w:rsidR="00855121" w:rsidRDefault="00855121" w:rsidP="00033C71">
      <w:pPr>
        <w:spacing w:after="0" w:line="240" w:lineRule="auto"/>
        <w:jc w:val="both"/>
        <w:rPr>
          <w:rFonts w:ascii="Tahoma" w:hAnsi="Tahoma" w:cs="Tahoma"/>
        </w:rPr>
      </w:pPr>
    </w:p>
    <w:p w14:paraId="3D730743" w14:textId="77777777" w:rsidR="00855121" w:rsidRDefault="00855121" w:rsidP="00033C71">
      <w:pPr>
        <w:spacing w:after="0" w:line="240" w:lineRule="auto"/>
        <w:jc w:val="both"/>
        <w:rPr>
          <w:rFonts w:ascii="Tahoma" w:hAnsi="Tahoma" w:cs="Tahoma"/>
        </w:rPr>
      </w:pPr>
    </w:p>
    <w:p w14:paraId="00EA5748" w14:textId="77777777" w:rsidR="00855121" w:rsidRDefault="00855121" w:rsidP="00033C71">
      <w:pPr>
        <w:spacing w:after="0" w:line="240" w:lineRule="auto"/>
        <w:jc w:val="both"/>
        <w:rPr>
          <w:rFonts w:ascii="Tahoma" w:hAnsi="Tahoma" w:cs="Tahoma"/>
        </w:rPr>
      </w:pPr>
    </w:p>
    <w:p w14:paraId="392312A3" w14:textId="77777777" w:rsidR="00855121" w:rsidRDefault="00855121" w:rsidP="00033C71">
      <w:pPr>
        <w:spacing w:after="0" w:line="240" w:lineRule="auto"/>
        <w:jc w:val="both"/>
        <w:rPr>
          <w:rFonts w:ascii="Tahoma" w:hAnsi="Tahoma" w:cs="Tahoma"/>
        </w:rPr>
      </w:pPr>
    </w:p>
    <w:p w14:paraId="118EDAE0" w14:textId="77777777" w:rsidR="00855121" w:rsidRDefault="00855121" w:rsidP="00033C71">
      <w:pPr>
        <w:spacing w:after="0" w:line="240" w:lineRule="auto"/>
        <w:jc w:val="both"/>
        <w:rPr>
          <w:rFonts w:ascii="Tahoma" w:hAnsi="Tahoma" w:cs="Tahoma"/>
        </w:rPr>
      </w:pPr>
    </w:p>
    <w:p w14:paraId="306F7248" w14:textId="77777777" w:rsidR="0066734E" w:rsidRDefault="0066734E" w:rsidP="00033C71">
      <w:pPr>
        <w:spacing w:after="0" w:line="240" w:lineRule="auto"/>
        <w:jc w:val="both"/>
        <w:rPr>
          <w:rFonts w:ascii="Tahoma" w:hAnsi="Tahoma" w:cs="Tahoma"/>
        </w:rPr>
      </w:pPr>
    </w:p>
    <w:p w14:paraId="3E8002C2" w14:textId="77777777" w:rsidR="0066734E" w:rsidRDefault="0066734E" w:rsidP="00033C71">
      <w:pPr>
        <w:spacing w:after="0" w:line="240" w:lineRule="auto"/>
        <w:jc w:val="both"/>
        <w:rPr>
          <w:rFonts w:ascii="Tahoma" w:hAnsi="Tahoma" w:cs="Tahoma"/>
        </w:rPr>
      </w:pPr>
    </w:p>
    <w:p w14:paraId="4FF694B5" w14:textId="77777777" w:rsidR="0066734E" w:rsidRDefault="0066734E" w:rsidP="00033C71">
      <w:pPr>
        <w:spacing w:after="0" w:line="240" w:lineRule="auto"/>
        <w:jc w:val="both"/>
        <w:rPr>
          <w:rFonts w:ascii="Tahoma" w:hAnsi="Tahoma" w:cs="Tahoma"/>
        </w:rPr>
      </w:pPr>
    </w:p>
    <w:p w14:paraId="41B3C17D" w14:textId="77777777" w:rsidR="0066734E" w:rsidRPr="00250AAB" w:rsidRDefault="0066734E" w:rsidP="00033C71">
      <w:pPr>
        <w:spacing w:after="0" w:line="240" w:lineRule="auto"/>
        <w:jc w:val="both"/>
        <w:rPr>
          <w:rFonts w:ascii="Tahoma" w:hAnsi="Tahoma" w:cs="Tahoma"/>
        </w:rPr>
      </w:pPr>
    </w:p>
    <w:p w14:paraId="2812BB2B" w14:textId="77777777" w:rsidR="005E072B" w:rsidRPr="00250AAB" w:rsidRDefault="005E072B" w:rsidP="00033C71">
      <w:pPr>
        <w:spacing w:after="0" w:line="240" w:lineRule="auto"/>
        <w:jc w:val="both"/>
        <w:rPr>
          <w:rFonts w:ascii="Tahoma" w:hAnsi="Tahoma" w:cs="Tahoma"/>
        </w:rPr>
      </w:pPr>
    </w:p>
    <w:p w14:paraId="71A32388" w14:textId="77777777" w:rsidR="005E072B" w:rsidRPr="00250AAB" w:rsidRDefault="005E072B" w:rsidP="00033C71">
      <w:pPr>
        <w:spacing w:after="0" w:line="240" w:lineRule="auto"/>
        <w:jc w:val="both"/>
        <w:rPr>
          <w:rFonts w:ascii="Tahoma" w:hAnsi="Tahoma" w:cs="Tahoma"/>
        </w:rPr>
      </w:pPr>
    </w:p>
    <w:p w14:paraId="1A96FA1E" w14:textId="77777777" w:rsidR="005E072B" w:rsidRPr="00250AAB" w:rsidRDefault="005E072B" w:rsidP="00033C71">
      <w:pPr>
        <w:spacing w:after="0" w:line="240" w:lineRule="auto"/>
        <w:jc w:val="both"/>
        <w:rPr>
          <w:rFonts w:ascii="Tahoma" w:hAnsi="Tahoma" w:cs="Tahoma"/>
        </w:rPr>
      </w:pPr>
    </w:p>
    <w:p w14:paraId="2D05FEFB" w14:textId="77777777" w:rsidR="005E072B" w:rsidRPr="00250AAB" w:rsidRDefault="005E072B" w:rsidP="00033C71">
      <w:pPr>
        <w:spacing w:after="0" w:line="240" w:lineRule="auto"/>
        <w:jc w:val="both"/>
        <w:rPr>
          <w:rFonts w:ascii="Tahoma" w:hAnsi="Tahoma" w:cs="Tahoma"/>
        </w:rPr>
      </w:pPr>
    </w:p>
    <w:p w14:paraId="5A13B1DB" w14:textId="77777777" w:rsidR="005E072B" w:rsidRPr="00250AAB" w:rsidRDefault="005E072B" w:rsidP="00033C71">
      <w:pPr>
        <w:spacing w:after="0" w:line="240" w:lineRule="auto"/>
        <w:jc w:val="both"/>
        <w:rPr>
          <w:rFonts w:ascii="Tahoma" w:hAnsi="Tahoma" w:cs="Tahoma"/>
        </w:rPr>
      </w:pPr>
    </w:p>
    <w:p w14:paraId="409B141F" w14:textId="77777777" w:rsidR="00855121" w:rsidRDefault="00855121" w:rsidP="00033C71">
      <w:pPr>
        <w:spacing w:after="0" w:line="240" w:lineRule="auto"/>
        <w:rPr>
          <w:rFonts w:ascii="Tahoma" w:eastAsia="MS PMincho" w:hAnsi="Tahoma" w:cs="Tahoma"/>
          <w:b/>
          <w:sz w:val="52"/>
          <w:szCs w:val="52"/>
        </w:rPr>
      </w:pPr>
    </w:p>
    <w:p w14:paraId="185FC2E1" w14:textId="77777777" w:rsidR="00855121" w:rsidRDefault="00855121" w:rsidP="00033C71">
      <w:pPr>
        <w:spacing w:after="0" w:line="240" w:lineRule="auto"/>
        <w:rPr>
          <w:rFonts w:ascii="Tahoma" w:eastAsia="MS PMincho" w:hAnsi="Tahoma" w:cs="Tahoma"/>
          <w:b/>
          <w:sz w:val="52"/>
          <w:szCs w:val="52"/>
        </w:rPr>
      </w:pPr>
    </w:p>
    <w:p w14:paraId="2CC3EE82" w14:textId="77777777" w:rsidR="00855121" w:rsidRDefault="00855121" w:rsidP="00033C71">
      <w:pPr>
        <w:spacing w:after="0" w:line="240" w:lineRule="auto"/>
        <w:rPr>
          <w:rFonts w:ascii="Tahoma" w:eastAsia="MS PMincho" w:hAnsi="Tahoma" w:cs="Tahoma"/>
          <w:b/>
          <w:sz w:val="52"/>
          <w:szCs w:val="52"/>
        </w:rPr>
      </w:pPr>
    </w:p>
    <w:p w14:paraId="73A1B09D" w14:textId="77777777" w:rsidR="00855121" w:rsidRDefault="00855121" w:rsidP="00033C71">
      <w:pPr>
        <w:spacing w:after="0" w:line="240" w:lineRule="auto"/>
        <w:rPr>
          <w:rFonts w:ascii="Tahoma" w:eastAsia="MS PMincho" w:hAnsi="Tahoma" w:cs="Tahoma"/>
          <w:b/>
          <w:sz w:val="52"/>
          <w:szCs w:val="52"/>
        </w:rPr>
      </w:pPr>
    </w:p>
    <w:p w14:paraId="1D016A81" w14:textId="77777777" w:rsidR="00855121" w:rsidRDefault="00855121" w:rsidP="00033C71">
      <w:pPr>
        <w:spacing w:after="0" w:line="240" w:lineRule="auto"/>
        <w:rPr>
          <w:rFonts w:ascii="Tahoma" w:eastAsia="MS PMincho" w:hAnsi="Tahoma" w:cs="Tahoma"/>
          <w:b/>
          <w:sz w:val="52"/>
          <w:szCs w:val="52"/>
        </w:rPr>
      </w:pPr>
    </w:p>
    <w:p w14:paraId="5A5F86E4" w14:textId="77777777" w:rsidR="00855121" w:rsidRDefault="00855121" w:rsidP="00033C71">
      <w:pPr>
        <w:spacing w:after="0" w:line="240" w:lineRule="auto"/>
        <w:rPr>
          <w:rFonts w:ascii="Tahoma" w:eastAsia="MS PMincho" w:hAnsi="Tahoma" w:cs="Tahoma"/>
          <w:b/>
          <w:sz w:val="52"/>
          <w:szCs w:val="52"/>
        </w:rPr>
      </w:pPr>
    </w:p>
    <w:p w14:paraId="1DC6C33B" w14:textId="77777777" w:rsidR="00855121" w:rsidRDefault="00855121" w:rsidP="00033C71">
      <w:pPr>
        <w:spacing w:after="0" w:line="240" w:lineRule="auto"/>
        <w:rPr>
          <w:rFonts w:ascii="Tahoma" w:eastAsia="MS PMincho" w:hAnsi="Tahoma" w:cs="Tahoma"/>
          <w:b/>
          <w:sz w:val="52"/>
          <w:szCs w:val="52"/>
        </w:rPr>
      </w:pPr>
    </w:p>
    <w:p w14:paraId="6D3C5F36" w14:textId="77777777" w:rsidR="00855121" w:rsidRDefault="00855121" w:rsidP="00033C71">
      <w:pPr>
        <w:spacing w:after="0" w:line="240" w:lineRule="auto"/>
        <w:rPr>
          <w:rFonts w:ascii="Tahoma" w:eastAsia="MS PMincho" w:hAnsi="Tahoma" w:cs="Tahoma"/>
          <w:b/>
          <w:sz w:val="52"/>
          <w:szCs w:val="52"/>
        </w:rPr>
      </w:pPr>
    </w:p>
    <w:p w14:paraId="401D7DF9" w14:textId="77777777" w:rsidR="00855121" w:rsidRDefault="00855121" w:rsidP="00033C71">
      <w:pPr>
        <w:spacing w:after="0" w:line="240" w:lineRule="auto"/>
        <w:rPr>
          <w:rFonts w:ascii="Tahoma" w:eastAsia="MS PMincho" w:hAnsi="Tahoma" w:cs="Tahoma"/>
          <w:b/>
          <w:sz w:val="52"/>
          <w:szCs w:val="52"/>
        </w:rPr>
      </w:pPr>
    </w:p>
    <w:p w14:paraId="46768DE7" w14:textId="77777777" w:rsidR="00855121" w:rsidRDefault="00855121" w:rsidP="00033C71">
      <w:pPr>
        <w:spacing w:after="0" w:line="240" w:lineRule="auto"/>
        <w:rPr>
          <w:rFonts w:ascii="Tahoma" w:eastAsia="MS PMincho" w:hAnsi="Tahoma" w:cs="Tahoma"/>
          <w:b/>
          <w:sz w:val="52"/>
          <w:szCs w:val="52"/>
        </w:rPr>
      </w:pPr>
    </w:p>
    <w:p w14:paraId="4D2EA598"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EKLER</w:t>
      </w:r>
    </w:p>
    <w:p w14:paraId="1193876C" w14:textId="77777777" w:rsidR="005E072B" w:rsidRPr="00250AAB" w:rsidRDefault="005E072B" w:rsidP="00033C71">
      <w:pPr>
        <w:spacing w:after="0" w:line="240" w:lineRule="auto"/>
        <w:jc w:val="both"/>
        <w:rPr>
          <w:rFonts w:ascii="Tahoma" w:hAnsi="Tahoma" w:cs="Tahoma"/>
        </w:rPr>
      </w:pPr>
    </w:p>
    <w:p w14:paraId="63BEED7C" w14:textId="77777777" w:rsidR="005E072B" w:rsidRPr="00250AAB" w:rsidRDefault="005E072B" w:rsidP="00033C71">
      <w:pPr>
        <w:spacing w:after="0" w:line="240" w:lineRule="auto"/>
        <w:jc w:val="both"/>
        <w:rPr>
          <w:rFonts w:ascii="Tahoma" w:hAnsi="Tahoma" w:cs="Tahoma"/>
        </w:rPr>
      </w:pPr>
    </w:p>
    <w:p w14:paraId="2EA9912E" w14:textId="77777777" w:rsidR="005E072B" w:rsidRPr="00250AAB" w:rsidRDefault="005E072B" w:rsidP="00033C71">
      <w:pPr>
        <w:spacing w:after="0" w:line="240" w:lineRule="auto"/>
        <w:jc w:val="both"/>
        <w:rPr>
          <w:rFonts w:ascii="Tahoma" w:hAnsi="Tahoma" w:cs="Tahoma"/>
        </w:rPr>
      </w:pPr>
    </w:p>
    <w:p w14:paraId="3A33511A" w14:textId="77777777" w:rsidR="005E072B" w:rsidRPr="00250AAB" w:rsidRDefault="005E072B" w:rsidP="00033C71">
      <w:pPr>
        <w:spacing w:after="0" w:line="240" w:lineRule="auto"/>
        <w:jc w:val="both"/>
        <w:rPr>
          <w:rFonts w:ascii="Tahoma" w:hAnsi="Tahoma" w:cs="Tahoma"/>
        </w:rPr>
      </w:pPr>
      <w:r w:rsidRPr="00250AAB">
        <w:rPr>
          <w:rFonts w:ascii="Tahoma" w:hAnsi="Tahoma" w:cs="Tahoma"/>
        </w:rPr>
        <w:br w:type="page"/>
      </w:r>
    </w:p>
    <w:p w14:paraId="5DBB1F8C" w14:textId="77777777" w:rsidR="005E072B" w:rsidRPr="00A16DFF" w:rsidRDefault="005E072B" w:rsidP="00033C71">
      <w:pPr>
        <w:pStyle w:val="Balk1"/>
        <w:pBdr>
          <w:bottom w:val="single" w:sz="8" w:space="2" w:color="000000"/>
        </w:pBdr>
        <w:tabs>
          <w:tab w:val="left" w:pos="0"/>
        </w:tabs>
        <w:spacing w:before="0" w:after="0"/>
        <w:rPr>
          <w:rFonts w:ascii="Tahoma" w:hAnsi="Tahoma"/>
          <w:i w:val="0"/>
          <w:sz w:val="28"/>
          <w:szCs w:val="28"/>
        </w:rPr>
      </w:pPr>
      <w:bookmarkStart w:id="97" w:name="_Toc285845833"/>
      <w:bookmarkStart w:id="98" w:name="_Toc188444346"/>
      <w:r w:rsidRPr="00A16DFF">
        <w:rPr>
          <w:rFonts w:ascii="Tahoma" w:hAnsi="Tahoma"/>
          <w:i w:val="0"/>
          <w:sz w:val="28"/>
          <w:szCs w:val="28"/>
        </w:rPr>
        <w:lastRenderedPageBreak/>
        <w:t>EKLER</w:t>
      </w:r>
      <w:bookmarkEnd w:id="97"/>
      <w:bookmarkEnd w:id="98"/>
    </w:p>
    <w:p w14:paraId="6EB6142D" w14:textId="77777777" w:rsidR="005E072B" w:rsidRDefault="005E072B" w:rsidP="00033C71">
      <w:pPr>
        <w:spacing w:after="0" w:line="240" w:lineRule="auto"/>
        <w:jc w:val="both"/>
        <w:rPr>
          <w:rFonts w:ascii="Tahoma" w:hAnsi="Tahoma" w:cs="Tahoma"/>
        </w:rPr>
      </w:pPr>
    </w:p>
    <w:p w14:paraId="49E0187E" w14:textId="7036B46B" w:rsidR="005E072B" w:rsidRDefault="005E072B" w:rsidP="00C00E39">
      <w:pPr>
        <w:pStyle w:val="Balk2"/>
        <w:spacing w:before="0" w:line="240" w:lineRule="auto"/>
        <w:rPr>
          <w:rFonts w:ascii="Tahoma" w:hAnsi="Tahoma" w:cs="Tahoma"/>
          <w:i/>
          <w:sz w:val="24"/>
          <w:szCs w:val="24"/>
        </w:rPr>
      </w:pPr>
      <w:bookmarkStart w:id="99" w:name="_Toc285845836"/>
      <w:bookmarkStart w:id="100" w:name="_Toc188444347"/>
      <w:r w:rsidRPr="00250AAB">
        <w:rPr>
          <w:rFonts w:ascii="Tahoma" w:hAnsi="Tahoma" w:cs="Tahoma"/>
          <w:i/>
          <w:sz w:val="24"/>
          <w:szCs w:val="24"/>
        </w:rPr>
        <w:t>Ek 2: Demirbaşlar</w:t>
      </w:r>
      <w:bookmarkEnd w:id="99"/>
      <w:r w:rsidRPr="00250AAB">
        <w:rPr>
          <w:rFonts w:ascii="Tahoma" w:hAnsi="Tahoma" w:cs="Tahoma"/>
          <w:i/>
          <w:sz w:val="24"/>
          <w:szCs w:val="24"/>
        </w:rPr>
        <w:t xml:space="preserve"> </w:t>
      </w:r>
      <w:r w:rsidR="00BB606E">
        <w:rPr>
          <w:rFonts w:ascii="Tahoma" w:hAnsi="Tahoma" w:cs="Tahoma"/>
          <w:i/>
          <w:sz w:val="24"/>
          <w:szCs w:val="24"/>
        </w:rPr>
        <w:t xml:space="preserve"> </w:t>
      </w:r>
      <w:r w:rsidR="00BB606E">
        <w:rPr>
          <w:rFonts w:ascii="Tahoma" w:hAnsi="Tahoma" w:cs="Tahoma"/>
          <w:color w:val="FF0000"/>
          <w:sz w:val="16"/>
          <w:szCs w:val="16"/>
        </w:rPr>
        <w:t xml:space="preserve">Birimler </w:t>
      </w:r>
      <w:r w:rsidR="00BB606E" w:rsidRPr="00C33DF7">
        <w:rPr>
          <w:rFonts w:ascii="Tahoma" w:hAnsi="Tahoma" w:cs="Tahoma"/>
          <w:color w:val="FF0000"/>
          <w:sz w:val="16"/>
          <w:szCs w:val="16"/>
        </w:rPr>
        <w:t>tarafından hazırlanacaktı</w:t>
      </w:r>
      <w:r w:rsidR="00BB606E">
        <w:rPr>
          <w:rFonts w:ascii="Tahoma" w:hAnsi="Tahoma" w:cs="Tahoma"/>
          <w:color w:val="FF0000"/>
          <w:sz w:val="16"/>
          <w:szCs w:val="16"/>
        </w:rPr>
        <w:t>r.</w:t>
      </w:r>
      <w:bookmarkEnd w:id="100"/>
    </w:p>
    <w:p w14:paraId="35187FD4" w14:textId="77777777" w:rsidR="00346933" w:rsidRPr="00250AAB" w:rsidRDefault="00346933" w:rsidP="00033C71">
      <w:pPr>
        <w:spacing w:after="0" w:line="240" w:lineRule="auto"/>
        <w:jc w:val="both"/>
        <w:rPr>
          <w:rFonts w:ascii="Tahoma" w:hAnsi="Tahoma" w:cs="Tahoma"/>
        </w:rPr>
      </w:pPr>
      <w:r>
        <w:rPr>
          <w:rFonts w:ascii="Tahoma" w:hAnsi="Tahoma" w:cs="Tahoma"/>
        </w:rPr>
        <w:t>ÖRNEK</w:t>
      </w: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5E072B" w:rsidRPr="00250AAB" w14:paraId="1D5AA853"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07ECAAA1" w14:textId="77777777" w:rsidR="005E072B" w:rsidRPr="00071618" w:rsidRDefault="00E75607" w:rsidP="005C7D0F">
            <w:pPr>
              <w:pStyle w:val="Stil3"/>
              <w:rPr>
                <w:sz w:val="18"/>
                <w:szCs w:val="18"/>
              </w:rPr>
            </w:pPr>
            <w:bookmarkStart w:id="101" w:name="_Toc188444319"/>
            <w:r w:rsidRPr="005C7D0F">
              <w:rPr>
                <w:b w:val="0"/>
                <w:sz w:val="18"/>
                <w:szCs w:val="18"/>
              </w:rPr>
              <w:t>Ek 2</w:t>
            </w:r>
            <w:r w:rsidR="005E072B" w:rsidRPr="005C7D0F">
              <w:rPr>
                <w:b w:val="0"/>
                <w:sz w:val="18"/>
                <w:szCs w:val="18"/>
              </w:rPr>
              <w:t>: Demirbaşlar Listesi</w:t>
            </w:r>
            <w:r w:rsidR="00C00E39" w:rsidRPr="005C7D0F">
              <w:rPr>
                <w:b w:val="0"/>
                <w:sz w:val="18"/>
                <w:szCs w:val="18"/>
              </w:rPr>
              <w:t xml:space="preserve"> (1)</w:t>
            </w:r>
            <w:bookmarkEnd w:id="101"/>
          </w:p>
        </w:tc>
      </w:tr>
      <w:tr w:rsidR="005E072B" w:rsidRPr="00250AAB" w14:paraId="47CD4D26"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39F836B8"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0257FE06"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04B8E31B" w14:textId="77777777" w:rsidR="005E072B" w:rsidRPr="00250AAB" w:rsidRDefault="005E072B" w:rsidP="00033C71">
            <w:pPr>
              <w:spacing w:after="0" w:line="240" w:lineRule="auto"/>
              <w:jc w:val="center"/>
              <w:rPr>
                <w:rFonts w:ascii="Tahoma" w:hAnsi="Tahoma" w:cs="Tahoma"/>
                <w:b/>
                <w:bCs/>
                <w:color w:val="000000"/>
                <w:sz w:val="18"/>
                <w:szCs w:val="18"/>
              </w:rPr>
            </w:pPr>
            <w:proofErr w:type="spellStart"/>
            <w:r w:rsidRPr="00250AAB">
              <w:rPr>
                <w:rFonts w:ascii="Tahoma" w:hAnsi="Tahoma" w:cs="Tahoma"/>
                <w:b/>
                <w:bCs/>
                <w:color w:val="000000"/>
                <w:sz w:val="18"/>
                <w:szCs w:val="18"/>
              </w:rPr>
              <w:t>II.Düzey</w:t>
            </w:r>
            <w:proofErr w:type="spellEnd"/>
            <w:r w:rsidRPr="00250AAB">
              <w:rPr>
                <w:rFonts w:ascii="Tahoma" w:hAnsi="Tahoma" w:cs="Tahoma"/>
                <w:b/>
                <w:bCs/>
                <w:color w:val="000000"/>
                <w:sz w:val="18"/>
                <w:szCs w:val="18"/>
              </w:rPr>
              <w:t xml:space="preserve"> Kodu</w:t>
            </w:r>
          </w:p>
        </w:tc>
        <w:tc>
          <w:tcPr>
            <w:tcW w:w="4394" w:type="dxa"/>
            <w:tcBorders>
              <w:top w:val="nil"/>
              <w:left w:val="nil"/>
              <w:bottom w:val="single" w:sz="4" w:space="0" w:color="auto"/>
              <w:right w:val="single" w:sz="4" w:space="0" w:color="auto"/>
            </w:tcBorders>
            <w:shd w:val="clear" w:color="000000" w:fill="C0C0C0"/>
            <w:vAlign w:val="center"/>
          </w:tcPr>
          <w:p w14:paraId="43ED3BC2"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7F1A4DBE"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2F255F7F"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6979CE5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A15859F"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6B3DDEF"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D55E402"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18CD76" w14:textId="77777777" w:rsidR="00C00E39" w:rsidRPr="00250AAB" w:rsidRDefault="00C00E39">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98EEC3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B08538A" w14:textId="77777777" w:rsidR="00C00E39" w:rsidRPr="00250AAB" w:rsidRDefault="00C00E39">
            <w:pPr>
              <w:jc w:val="right"/>
              <w:rPr>
                <w:rFonts w:ascii="Tahoma" w:hAnsi="Tahoma" w:cs="Tahoma"/>
                <w:sz w:val="18"/>
                <w:szCs w:val="18"/>
              </w:rPr>
            </w:pPr>
          </w:p>
        </w:tc>
      </w:tr>
      <w:tr w:rsidR="00C00E39" w:rsidRPr="00250AAB" w14:paraId="3EAE54A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0EEC1F2"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931390"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2736D"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EF2E20E" w14:textId="77777777" w:rsidR="00C00E39" w:rsidRPr="00250AAB" w:rsidRDefault="00C00E39">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6D71B8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48388E" w14:textId="77777777" w:rsidR="00C00E39" w:rsidRPr="00250AAB" w:rsidRDefault="00C00E39">
            <w:pPr>
              <w:jc w:val="right"/>
              <w:rPr>
                <w:rFonts w:ascii="Tahoma" w:hAnsi="Tahoma" w:cs="Tahoma"/>
                <w:sz w:val="18"/>
                <w:szCs w:val="18"/>
              </w:rPr>
            </w:pPr>
          </w:p>
        </w:tc>
      </w:tr>
      <w:tr w:rsidR="00C00E39" w:rsidRPr="00250AAB" w14:paraId="0A281D1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0F1BBC5"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4BD442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BEBEF2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433982" w14:textId="77777777" w:rsidR="00C00E39" w:rsidRPr="00250AAB" w:rsidRDefault="00C00E39">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F0217D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E59E80D" w14:textId="77777777" w:rsidR="00C00E39" w:rsidRPr="00250AAB" w:rsidRDefault="00C00E39">
            <w:pPr>
              <w:jc w:val="right"/>
              <w:rPr>
                <w:rFonts w:ascii="Tahoma" w:hAnsi="Tahoma" w:cs="Tahoma"/>
                <w:sz w:val="18"/>
                <w:szCs w:val="18"/>
              </w:rPr>
            </w:pPr>
          </w:p>
        </w:tc>
      </w:tr>
      <w:tr w:rsidR="00C00E39" w:rsidRPr="00250AAB" w14:paraId="2A2EE26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FF15B5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9490958"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1F8436A"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3F4087" w14:textId="77777777" w:rsidR="00C00E39" w:rsidRPr="00250AAB" w:rsidRDefault="00C00E39">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B612D"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0EB9E90" w14:textId="77777777" w:rsidR="00C00E39" w:rsidRPr="00250AAB" w:rsidRDefault="00C00E39">
            <w:pPr>
              <w:jc w:val="right"/>
              <w:rPr>
                <w:rFonts w:ascii="Tahoma" w:hAnsi="Tahoma" w:cs="Tahoma"/>
                <w:sz w:val="18"/>
                <w:szCs w:val="18"/>
              </w:rPr>
            </w:pPr>
          </w:p>
        </w:tc>
      </w:tr>
      <w:tr w:rsidR="00C00E39" w:rsidRPr="00250AAB" w14:paraId="5E151CD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3AFE0BB"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D4D4DE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9B3A829"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C46FAC0" w14:textId="77777777" w:rsidR="00C00E39" w:rsidRPr="00250AAB" w:rsidRDefault="00C00E39">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A0E40A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D373FA" w14:textId="77777777" w:rsidR="00C00E39" w:rsidRPr="00250AAB" w:rsidRDefault="00C00E39">
            <w:pPr>
              <w:jc w:val="right"/>
              <w:rPr>
                <w:rFonts w:ascii="Tahoma" w:hAnsi="Tahoma" w:cs="Tahoma"/>
                <w:sz w:val="18"/>
                <w:szCs w:val="18"/>
              </w:rPr>
            </w:pPr>
          </w:p>
        </w:tc>
      </w:tr>
      <w:tr w:rsidR="00C00E39" w:rsidRPr="00250AAB" w14:paraId="338649C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AFFD724"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ED700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6EF580A"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116AF2" w14:textId="77777777" w:rsidR="00C00E39" w:rsidRPr="00250AAB" w:rsidRDefault="00C00E39">
            <w:pPr>
              <w:rPr>
                <w:rFonts w:ascii="Tahoma" w:hAnsi="Tahoma" w:cs="Tahoma"/>
                <w:sz w:val="18"/>
                <w:szCs w:val="18"/>
              </w:rPr>
            </w:pPr>
            <w:r w:rsidRPr="00250AAB">
              <w:rPr>
                <w:rFonts w:ascii="Tahoma" w:hAnsi="Tahoma" w:cs="Tahoma"/>
                <w:sz w:val="18"/>
                <w:szCs w:val="18"/>
              </w:rPr>
              <w:t>Paketleme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240B4BB"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625C94" w14:textId="77777777" w:rsidR="00C00E39" w:rsidRPr="00250AAB" w:rsidRDefault="00C00E39">
            <w:pPr>
              <w:jc w:val="right"/>
              <w:rPr>
                <w:rFonts w:ascii="Tahoma" w:hAnsi="Tahoma" w:cs="Tahoma"/>
                <w:sz w:val="18"/>
                <w:szCs w:val="18"/>
              </w:rPr>
            </w:pPr>
          </w:p>
        </w:tc>
      </w:tr>
      <w:tr w:rsidR="00C00E39" w:rsidRPr="00250AAB" w14:paraId="1C92338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1C9DB25"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E8F194"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E88C47C"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1FE69D7E" w14:textId="77777777" w:rsidR="00C00E39" w:rsidRPr="00250AAB" w:rsidRDefault="00C00E39">
            <w:pPr>
              <w:rPr>
                <w:rFonts w:ascii="Tahoma" w:hAnsi="Tahoma" w:cs="Tahoma"/>
                <w:sz w:val="18"/>
                <w:szCs w:val="18"/>
              </w:rPr>
            </w:pPr>
            <w:r w:rsidRPr="00250AAB">
              <w:rPr>
                <w:rFonts w:ascii="Tahoma" w:hAnsi="Tahoma" w:cs="Tahoma"/>
                <w:sz w:val="18"/>
                <w:szCs w:val="18"/>
              </w:rPr>
              <w:t>Etiketleme ve Numaralandırma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4B972"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ABB3FFB" w14:textId="77777777" w:rsidR="00C00E39" w:rsidRPr="00250AAB" w:rsidRDefault="00C00E39">
            <w:pPr>
              <w:jc w:val="right"/>
              <w:rPr>
                <w:rFonts w:ascii="Tahoma" w:hAnsi="Tahoma" w:cs="Tahoma"/>
                <w:sz w:val="18"/>
                <w:szCs w:val="18"/>
              </w:rPr>
            </w:pPr>
          </w:p>
        </w:tc>
      </w:tr>
      <w:tr w:rsidR="00C00E39" w:rsidRPr="00250AAB" w14:paraId="1F40376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FCEEC54"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4D0DC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716A580" w14:textId="77777777" w:rsidR="00C00E39" w:rsidRPr="00250AAB" w:rsidRDefault="00C00E39">
            <w:pPr>
              <w:jc w:val="center"/>
              <w:rPr>
                <w:rFonts w:ascii="Tahoma" w:hAnsi="Tahoma" w:cs="Tahoma"/>
                <w:sz w:val="18"/>
                <w:szCs w:val="18"/>
              </w:rPr>
            </w:pPr>
            <w:r w:rsidRPr="00250AAB">
              <w:rPr>
                <w:rFonts w:ascii="Tahoma" w:hAnsi="Tahoma" w:cs="Tahoma"/>
                <w:sz w:val="18"/>
                <w:szCs w:val="18"/>
              </w:rPr>
              <w:t>09</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D7CBEE" w14:textId="77777777" w:rsidR="00C00E39" w:rsidRPr="00250AAB" w:rsidRDefault="00C00E39">
            <w:pPr>
              <w:rPr>
                <w:rFonts w:ascii="Tahoma" w:hAnsi="Tahoma" w:cs="Tahoma"/>
                <w:sz w:val="18"/>
                <w:szCs w:val="18"/>
              </w:rPr>
            </w:pPr>
            <w:r w:rsidRPr="00250AAB">
              <w:rPr>
                <w:rFonts w:ascii="Tahoma" w:hAnsi="Tahoma" w:cs="Tahoma"/>
                <w:sz w:val="18"/>
                <w:szCs w:val="18"/>
              </w:rPr>
              <w:t>Ayırma, Sınıflandırma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3B75EA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CB6E371" w14:textId="77777777" w:rsidR="00C00E39" w:rsidRPr="00250AAB" w:rsidRDefault="00C00E39">
            <w:pPr>
              <w:jc w:val="right"/>
              <w:rPr>
                <w:rFonts w:ascii="Tahoma" w:hAnsi="Tahoma" w:cs="Tahoma"/>
                <w:sz w:val="18"/>
                <w:szCs w:val="18"/>
              </w:rPr>
            </w:pPr>
          </w:p>
        </w:tc>
      </w:tr>
      <w:tr w:rsidR="00C00E39" w:rsidRPr="00250AAB" w14:paraId="120172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D9B0E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794D3F"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8953425" w14:textId="77777777" w:rsidR="00C00E39" w:rsidRPr="00250AAB" w:rsidRDefault="00C00E39">
            <w:pPr>
              <w:jc w:val="center"/>
              <w:rPr>
                <w:rFonts w:ascii="Tahoma" w:hAnsi="Tahoma" w:cs="Tahoma"/>
                <w:sz w:val="18"/>
                <w:szCs w:val="18"/>
              </w:rPr>
            </w:pPr>
            <w:r w:rsidRPr="00250AAB">
              <w:rPr>
                <w:rFonts w:ascii="Tahoma" w:hAnsi="Tahoma" w:cs="Tahoma"/>
                <w:sz w:val="18"/>
                <w:szCs w:val="18"/>
              </w:rPr>
              <w:t>10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FE2324" w14:textId="77777777" w:rsidR="00C00E39" w:rsidRPr="00250AAB" w:rsidRDefault="00C00E39">
            <w:pPr>
              <w:rPr>
                <w:rFonts w:ascii="Tahoma" w:hAnsi="Tahoma" w:cs="Tahoma"/>
                <w:sz w:val="18"/>
                <w:szCs w:val="18"/>
              </w:rPr>
            </w:pPr>
            <w:r w:rsidRPr="00250AAB">
              <w:rPr>
                <w:rFonts w:ascii="Tahoma" w:hAnsi="Tahoma" w:cs="Tahoma"/>
                <w:sz w:val="18"/>
                <w:szCs w:val="18"/>
              </w:rPr>
              <w:t>Matbaacılıkta Kullanılan Makina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569702A7" w14:textId="057AB540"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7A4DB40E" w14:textId="4F881A43" w:rsidR="00C00E39" w:rsidRPr="00250AAB" w:rsidRDefault="00B40AE4">
            <w:pPr>
              <w:jc w:val="right"/>
              <w:rPr>
                <w:rFonts w:ascii="Tahoma" w:hAnsi="Tahoma" w:cs="Tahoma"/>
                <w:sz w:val="18"/>
                <w:szCs w:val="18"/>
              </w:rPr>
            </w:pPr>
            <w:r>
              <w:rPr>
                <w:rFonts w:ascii="Tahoma" w:hAnsi="Tahoma" w:cs="Tahoma"/>
                <w:sz w:val="18"/>
                <w:szCs w:val="18"/>
              </w:rPr>
              <w:t>3</w:t>
            </w:r>
          </w:p>
        </w:tc>
      </w:tr>
      <w:tr w:rsidR="00C00E39" w:rsidRPr="00250AAB" w14:paraId="373B796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C9DE3B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368528"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69F0B8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8AE6A9" w14:textId="77777777" w:rsidR="00C00E39" w:rsidRPr="00250AAB" w:rsidRDefault="00C00E39">
            <w:pPr>
              <w:rPr>
                <w:rFonts w:ascii="Tahoma" w:hAnsi="Tahoma" w:cs="Tahoma"/>
                <w:sz w:val="18"/>
                <w:szCs w:val="18"/>
              </w:rPr>
            </w:pPr>
            <w:r w:rsidRPr="00250AAB">
              <w:rPr>
                <w:rFonts w:ascii="Tahoma" w:hAnsi="Tahoma" w:cs="Tahoma"/>
                <w:sz w:val="18"/>
                <w:szCs w:val="18"/>
              </w:rPr>
              <w:t>Yıkama, Temizleme ve Ütüleme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1BF8AF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C4391C2" w14:textId="77777777" w:rsidR="00C00E39" w:rsidRPr="00250AAB" w:rsidRDefault="00C00E39">
            <w:pPr>
              <w:jc w:val="right"/>
              <w:rPr>
                <w:rFonts w:ascii="Tahoma" w:hAnsi="Tahoma" w:cs="Tahoma"/>
                <w:sz w:val="18"/>
                <w:szCs w:val="18"/>
              </w:rPr>
            </w:pPr>
          </w:p>
        </w:tc>
      </w:tr>
      <w:tr w:rsidR="00C00E39" w:rsidRPr="00250AAB" w14:paraId="26B21CF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FAD183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E85FD5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5550863"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A2F9BA1" w14:textId="77777777" w:rsidR="00C00E39" w:rsidRPr="00250AAB" w:rsidRDefault="00C00E39">
            <w:pPr>
              <w:rPr>
                <w:rFonts w:ascii="Tahoma" w:hAnsi="Tahoma" w:cs="Tahoma"/>
                <w:sz w:val="18"/>
                <w:szCs w:val="18"/>
              </w:rPr>
            </w:pPr>
            <w:r w:rsidRPr="00250AAB">
              <w:rPr>
                <w:rFonts w:ascii="Tahoma" w:hAnsi="Tahoma" w:cs="Tahoma"/>
                <w:sz w:val="18"/>
                <w:szCs w:val="18"/>
              </w:rPr>
              <w:t>Beslenme/Gıda ve Mutfak Cihaz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F7224E9" w14:textId="1540ED23"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8FEEC0A" w14:textId="76D61C0C" w:rsidR="00C00E39" w:rsidRPr="00250AAB" w:rsidRDefault="00B40AE4">
            <w:pPr>
              <w:jc w:val="right"/>
              <w:rPr>
                <w:rFonts w:ascii="Tahoma" w:hAnsi="Tahoma" w:cs="Tahoma"/>
                <w:sz w:val="18"/>
                <w:szCs w:val="18"/>
              </w:rPr>
            </w:pPr>
            <w:r>
              <w:rPr>
                <w:rFonts w:ascii="Tahoma" w:hAnsi="Tahoma" w:cs="Tahoma"/>
                <w:sz w:val="18"/>
                <w:szCs w:val="18"/>
              </w:rPr>
              <w:t>5</w:t>
            </w:r>
          </w:p>
        </w:tc>
      </w:tr>
      <w:tr w:rsidR="00C00E39" w:rsidRPr="00250AAB" w14:paraId="6ACBD3A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A0E07B3"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74A1AF2"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0F8833D"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8CFA662" w14:textId="77777777" w:rsidR="00C00E39" w:rsidRPr="00250AAB" w:rsidRDefault="00C00E39">
            <w:pPr>
              <w:rPr>
                <w:rFonts w:ascii="Tahoma" w:hAnsi="Tahoma" w:cs="Tahoma"/>
                <w:sz w:val="18"/>
                <w:szCs w:val="18"/>
              </w:rPr>
            </w:pPr>
            <w:r w:rsidRPr="00250AAB">
              <w:rPr>
                <w:rFonts w:ascii="Tahoma" w:hAnsi="Tahoma" w:cs="Tahoma"/>
                <w:sz w:val="18"/>
                <w:szCs w:val="18"/>
              </w:rPr>
              <w:t>Kurtarma Amaçlı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12ED4A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CA18082" w14:textId="77777777" w:rsidR="00C00E39" w:rsidRPr="00250AAB" w:rsidRDefault="00C00E39">
            <w:pPr>
              <w:jc w:val="right"/>
              <w:rPr>
                <w:rFonts w:ascii="Tahoma" w:hAnsi="Tahoma" w:cs="Tahoma"/>
                <w:sz w:val="18"/>
                <w:szCs w:val="18"/>
              </w:rPr>
            </w:pPr>
          </w:p>
        </w:tc>
      </w:tr>
      <w:tr w:rsidR="00C00E39" w:rsidRPr="00250AAB" w14:paraId="7B25542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883214E"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A18860"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54F998F3"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066D8676" w14:textId="77777777" w:rsidR="00C00E39" w:rsidRPr="00250AAB" w:rsidRDefault="00C00E39">
            <w:pPr>
              <w:rPr>
                <w:rFonts w:ascii="Tahoma" w:hAnsi="Tahoma" w:cs="Tahoma"/>
                <w:sz w:val="18"/>
                <w:szCs w:val="18"/>
              </w:rPr>
            </w:pPr>
            <w:r w:rsidRPr="00250AAB">
              <w:rPr>
                <w:rFonts w:ascii="Tahoma" w:hAnsi="Tahoma" w:cs="Tahoma"/>
                <w:sz w:val="18"/>
                <w:szCs w:val="18"/>
              </w:rPr>
              <w:t>Ölçüm, Tartı, Çizim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2CC0AB9"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C43B57" w14:textId="77777777" w:rsidR="00C00E39" w:rsidRPr="00250AAB" w:rsidRDefault="00C00E39">
            <w:pPr>
              <w:jc w:val="right"/>
              <w:rPr>
                <w:rFonts w:ascii="Tahoma" w:hAnsi="Tahoma" w:cs="Tahoma"/>
                <w:sz w:val="18"/>
                <w:szCs w:val="18"/>
              </w:rPr>
            </w:pPr>
          </w:p>
        </w:tc>
      </w:tr>
      <w:tr w:rsidR="00C00E39" w:rsidRPr="00250AAB" w14:paraId="688934A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1ACE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961F5F1"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7E24FC5C"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F23F25" w14:textId="77777777" w:rsidR="00C00E39" w:rsidRPr="00250AAB" w:rsidRDefault="00C00E39">
            <w:pPr>
              <w:rPr>
                <w:rFonts w:ascii="Tahoma" w:hAnsi="Tahoma" w:cs="Tahoma"/>
                <w:sz w:val="18"/>
                <w:szCs w:val="18"/>
              </w:rPr>
            </w:pPr>
            <w:r w:rsidRPr="00250AAB">
              <w:rPr>
                <w:rFonts w:ascii="Tahoma" w:hAnsi="Tahoma" w:cs="Tahoma"/>
                <w:sz w:val="18"/>
                <w:szCs w:val="18"/>
              </w:rPr>
              <w:t>Tıbbi ve Biyolojik Amaçlı Kullanılan Cihazlar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476D53AB"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82FB03F" w14:textId="77777777" w:rsidR="00C00E39" w:rsidRPr="00250AAB" w:rsidRDefault="00C00E39">
            <w:pPr>
              <w:jc w:val="right"/>
              <w:rPr>
                <w:rFonts w:ascii="Tahoma" w:hAnsi="Tahoma" w:cs="Tahoma"/>
                <w:sz w:val="18"/>
                <w:szCs w:val="18"/>
              </w:rPr>
            </w:pPr>
          </w:p>
        </w:tc>
      </w:tr>
      <w:tr w:rsidR="00C00E39" w:rsidRPr="00250AAB" w14:paraId="2D5BADE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2B5EDB7"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86D79C5"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2AE550CF"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A59F1A9" w14:textId="77777777" w:rsidR="00C00E39" w:rsidRPr="00250AAB" w:rsidRDefault="00C00E39">
            <w:pPr>
              <w:rPr>
                <w:rFonts w:ascii="Tahoma" w:hAnsi="Tahoma" w:cs="Tahoma"/>
                <w:sz w:val="18"/>
                <w:szCs w:val="18"/>
              </w:rPr>
            </w:pPr>
            <w:r w:rsidRPr="00250AAB">
              <w:rPr>
                <w:rFonts w:ascii="Tahoma" w:hAnsi="Tahoma" w:cs="Tahoma"/>
                <w:sz w:val="18"/>
                <w:szCs w:val="18"/>
              </w:rPr>
              <w:t>Araştırma ve Üretim Amaçlı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798BFC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0217E6" w14:textId="77777777" w:rsidR="00C00E39" w:rsidRPr="00250AAB" w:rsidRDefault="00C00E39">
            <w:pPr>
              <w:jc w:val="right"/>
              <w:rPr>
                <w:rFonts w:ascii="Tahoma" w:hAnsi="Tahoma" w:cs="Tahoma"/>
                <w:sz w:val="18"/>
                <w:szCs w:val="18"/>
              </w:rPr>
            </w:pPr>
          </w:p>
        </w:tc>
      </w:tr>
      <w:tr w:rsidR="00C00E39" w:rsidRPr="00250AAB" w14:paraId="07A8690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12AEDC7"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6F0BEFD"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CDBC5A0"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46398389" w14:textId="77777777" w:rsidR="00C00E39" w:rsidRPr="00250AAB" w:rsidRDefault="00C00E39">
            <w:pPr>
              <w:rPr>
                <w:rFonts w:ascii="Tahoma" w:hAnsi="Tahoma" w:cs="Tahoma"/>
                <w:sz w:val="18"/>
                <w:szCs w:val="18"/>
              </w:rPr>
            </w:pPr>
            <w:r w:rsidRPr="00250AAB">
              <w:rPr>
                <w:rFonts w:ascii="Tahoma" w:hAnsi="Tahoma" w:cs="Tahoma"/>
                <w:sz w:val="18"/>
                <w:szCs w:val="18"/>
              </w:rPr>
              <w:t>Müzik Aletleri ve Aksesuarları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777F4B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FF3D112" w14:textId="77777777" w:rsidR="00C00E39" w:rsidRPr="00250AAB" w:rsidRDefault="00C00E39">
            <w:pPr>
              <w:jc w:val="right"/>
              <w:rPr>
                <w:rFonts w:ascii="Tahoma" w:hAnsi="Tahoma" w:cs="Tahoma"/>
                <w:sz w:val="18"/>
                <w:szCs w:val="18"/>
              </w:rPr>
            </w:pPr>
          </w:p>
        </w:tc>
      </w:tr>
      <w:tr w:rsidR="00C00E39" w:rsidRPr="00250AAB" w14:paraId="465DD02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D2AC1A"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214ADF"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342164A"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795E0772" w14:textId="77777777" w:rsidR="00C00E39" w:rsidRPr="00250AAB" w:rsidRDefault="00C00E39">
            <w:pPr>
              <w:rPr>
                <w:rFonts w:ascii="Tahoma" w:hAnsi="Tahoma" w:cs="Tahoma"/>
                <w:sz w:val="18"/>
                <w:szCs w:val="18"/>
              </w:rPr>
            </w:pPr>
            <w:r w:rsidRPr="00250AAB">
              <w:rPr>
                <w:rFonts w:ascii="Tahoma" w:hAnsi="Tahoma" w:cs="Tahoma"/>
                <w:sz w:val="18"/>
                <w:szCs w:val="18"/>
              </w:rPr>
              <w:t>Spor Amaçlı Kullanılan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2750963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9F110C" w14:textId="77777777" w:rsidR="00C00E39" w:rsidRPr="00250AAB" w:rsidRDefault="00C00E39">
            <w:pPr>
              <w:jc w:val="right"/>
              <w:rPr>
                <w:rFonts w:ascii="Tahoma" w:hAnsi="Tahoma" w:cs="Tahoma"/>
                <w:sz w:val="18"/>
                <w:szCs w:val="18"/>
              </w:rPr>
            </w:pPr>
          </w:p>
        </w:tc>
      </w:tr>
      <w:tr w:rsidR="00C00E39" w:rsidRPr="00250AAB" w14:paraId="2F595F8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064281"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3321166"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2D25B48"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B04C236" w14:textId="77777777" w:rsidR="00C00E39" w:rsidRPr="00250AAB" w:rsidRDefault="00C00E39">
            <w:pPr>
              <w:rPr>
                <w:rFonts w:ascii="Tahoma" w:hAnsi="Tahoma" w:cs="Tahoma"/>
                <w:sz w:val="18"/>
                <w:szCs w:val="18"/>
              </w:rPr>
            </w:pPr>
            <w:r w:rsidRPr="00250AAB">
              <w:rPr>
                <w:rFonts w:ascii="Tahoma" w:hAnsi="Tahoma" w:cs="Tahoma"/>
                <w:sz w:val="18"/>
                <w:szCs w:val="18"/>
              </w:rPr>
              <w:t>Otomobiller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B383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DC811A2" w14:textId="77777777" w:rsidR="00C00E39" w:rsidRPr="00250AAB" w:rsidRDefault="00C00E39">
            <w:pPr>
              <w:jc w:val="right"/>
              <w:rPr>
                <w:rFonts w:ascii="Tahoma" w:hAnsi="Tahoma" w:cs="Tahoma"/>
                <w:sz w:val="18"/>
                <w:szCs w:val="18"/>
              </w:rPr>
            </w:pPr>
          </w:p>
        </w:tc>
      </w:tr>
      <w:tr w:rsidR="00C00E39" w:rsidRPr="00250AAB" w14:paraId="4064AFC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2B27245"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D68BB1"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BA0234"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9F37D3B" w14:textId="77777777" w:rsidR="00C00E39" w:rsidRPr="00250AAB" w:rsidRDefault="00C00E39">
            <w:pPr>
              <w:rPr>
                <w:rFonts w:ascii="Tahoma" w:hAnsi="Tahoma" w:cs="Tahoma"/>
                <w:sz w:val="18"/>
                <w:szCs w:val="18"/>
              </w:rPr>
            </w:pPr>
            <w:r w:rsidRPr="00250AAB">
              <w:rPr>
                <w:rFonts w:ascii="Tahoma" w:hAnsi="Tahoma" w:cs="Tahoma"/>
                <w:sz w:val="18"/>
                <w:szCs w:val="18"/>
              </w:rPr>
              <w:t>Yolcu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5D17E8F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9515632" w14:textId="77777777" w:rsidR="00C00E39" w:rsidRPr="00250AAB" w:rsidRDefault="00C00E39">
            <w:pPr>
              <w:jc w:val="right"/>
              <w:rPr>
                <w:rFonts w:ascii="Tahoma" w:hAnsi="Tahoma" w:cs="Tahoma"/>
                <w:sz w:val="18"/>
                <w:szCs w:val="18"/>
              </w:rPr>
            </w:pPr>
          </w:p>
        </w:tc>
      </w:tr>
      <w:tr w:rsidR="00C00E39" w:rsidRPr="00250AAB" w14:paraId="3B6476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B8499F"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5ED3AE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FA216A"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EE0A364" w14:textId="77777777" w:rsidR="00C00E39" w:rsidRPr="00250AAB" w:rsidRDefault="00C00E39">
            <w:pPr>
              <w:rPr>
                <w:rFonts w:ascii="Tahoma" w:hAnsi="Tahoma" w:cs="Tahoma"/>
                <w:sz w:val="18"/>
                <w:szCs w:val="18"/>
              </w:rPr>
            </w:pPr>
            <w:r w:rsidRPr="00250AAB">
              <w:rPr>
                <w:rFonts w:ascii="Tahoma" w:hAnsi="Tahoma" w:cs="Tahoma"/>
                <w:sz w:val="18"/>
                <w:szCs w:val="18"/>
              </w:rPr>
              <w:t>Yük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AE922E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CEC96DE" w14:textId="77777777" w:rsidR="00C00E39" w:rsidRPr="00250AAB" w:rsidRDefault="00C00E39">
            <w:pPr>
              <w:jc w:val="right"/>
              <w:rPr>
                <w:rFonts w:ascii="Tahoma" w:hAnsi="Tahoma" w:cs="Tahoma"/>
                <w:sz w:val="18"/>
                <w:szCs w:val="18"/>
              </w:rPr>
            </w:pPr>
          </w:p>
        </w:tc>
      </w:tr>
      <w:tr w:rsidR="00C00E39" w:rsidRPr="00250AAB" w14:paraId="0D2ED25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2E5A23"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544A504"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57B5C0C"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18873126" w14:textId="77777777" w:rsidR="00C00E39" w:rsidRPr="00250AAB" w:rsidRDefault="00C00E39">
            <w:pPr>
              <w:rPr>
                <w:rFonts w:ascii="Tahoma" w:hAnsi="Tahoma" w:cs="Tahoma"/>
                <w:sz w:val="18"/>
                <w:szCs w:val="18"/>
              </w:rPr>
            </w:pPr>
            <w:r w:rsidRPr="00250AAB">
              <w:rPr>
                <w:rFonts w:ascii="Tahoma" w:hAnsi="Tahoma" w:cs="Tahoma"/>
                <w:sz w:val="18"/>
                <w:szCs w:val="18"/>
              </w:rPr>
              <w:t>Özel Amaçlı Taşıtlar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5752AC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AF752C3" w14:textId="77777777" w:rsidR="00C00E39" w:rsidRPr="00250AAB" w:rsidRDefault="00C00E39">
            <w:pPr>
              <w:jc w:val="right"/>
              <w:rPr>
                <w:rFonts w:ascii="Tahoma" w:hAnsi="Tahoma" w:cs="Tahoma"/>
                <w:sz w:val="18"/>
                <w:szCs w:val="18"/>
              </w:rPr>
            </w:pPr>
          </w:p>
        </w:tc>
      </w:tr>
      <w:tr w:rsidR="00C00E39" w:rsidRPr="00250AAB" w14:paraId="11B52C2F"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84822BB"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693294"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8C63F03"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686C61D4" w14:textId="77777777" w:rsidR="00C00E39" w:rsidRPr="00250AAB" w:rsidRDefault="00C00E39">
            <w:pPr>
              <w:rPr>
                <w:rFonts w:ascii="Tahoma" w:hAnsi="Tahoma" w:cs="Tahoma"/>
                <w:sz w:val="18"/>
                <w:szCs w:val="18"/>
              </w:rPr>
            </w:pPr>
            <w:proofErr w:type="spellStart"/>
            <w:r w:rsidRPr="00250AAB">
              <w:rPr>
                <w:rFonts w:ascii="Tahoma" w:hAnsi="Tahoma" w:cs="Tahoma"/>
                <w:sz w:val="18"/>
                <w:szCs w:val="18"/>
              </w:rPr>
              <w:t>Mopet</w:t>
            </w:r>
            <w:proofErr w:type="spellEnd"/>
            <w:r w:rsidRPr="00250AAB">
              <w:rPr>
                <w:rFonts w:ascii="Tahoma" w:hAnsi="Tahoma" w:cs="Tahoma"/>
                <w:sz w:val="18"/>
                <w:szCs w:val="18"/>
              </w:rPr>
              <w:t xml:space="preserve"> ve Motosikletler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20F1F91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DED3FCA" w14:textId="77777777" w:rsidR="00C00E39" w:rsidRPr="00250AAB" w:rsidRDefault="00C00E39">
            <w:pPr>
              <w:jc w:val="right"/>
              <w:rPr>
                <w:rFonts w:ascii="Tahoma" w:hAnsi="Tahoma" w:cs="Tahoma"/>
                <w:sz w:val="18"/>
                <w:szCs w:val="18"/>
              </w:rPr>
            </w:pPr>
          </w:p>
        </w:tc>
      </w:tr>
      <w:tr w:rsidR="00C00E39" w:rsidRPr="00250AAB" w14:paraId="2199A6E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E6CCE07"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F28E345"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EA3AA4E"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27C93CD1" w14:textId="77777777" w:rsidR="00C00E39" w:rsidRPr="00250AAB" w:rsidRDefault="00C00E39">
            <w:pPr>
              <w:rPr>
                <w:rFonts w:ascii="Tahoma" w:hAnsi="Tahoma" w:cs="Tahoma"/>
                <w:sz w:val="18"/>
                <w:szCs w:val="18"/>
              </w:rPr>
            </w:pPr>
            <w:r w:rsidRPr="00250AAB">
              <w:rPr>
                <w:rFonts w:ascii="Tahoma" w:hAnsi="Tahoma" w:cs="Tahoma"/>
                <w:sz w:val="18"/>
                <w:szCs w:val="18"/>
              </w:rPr>
              <w:t>Motorsuz Kara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E2EE68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84EC99F" w14:textId="77777777" w:rsidR="00C00E39" w:rsidRPr="00250AAB" w:rsidRDefault="00C00E39">
            <w:pPr>
              <w:jc w:val="right"/>
              <w:rPr>
                <w:rFonts w:ascii="Tahoma" w:hAnsi="Tahoma" w:cs="Tahoma"/>
                <w:sz w:val="18"/>
                <w:szCs w:val="18"/>
              </w:rPr>
            </w:pPr>
          </w:p>
        </w:tc>
      </w:tr>
      <w:tr w:rsidR="00C00E39" w:rsidRPr="00250AAB" w14:paraId="316543C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EA523CB"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5AF2D8"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C2328F9"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E7D6DC" w14:textId="77777777" w:rsidR="00C00E39" w:rsidRPr="00250AAB" w:rsidRDefault="00C00E39">
            <w:pPr>
              <w:rPr>
                <w:rFonts w:ascii="Tahoma" w:hAnsi="Tahoma" w:cs="Tahoma"/>
                <w:sz w:val="18"/>
                <w:szCs w:val="18"/>
              </w:rPr>
            </w:pPr>
            <w:r w:rsidRPr="00250AAB">
              <w:rPr>
                <w:rFonts w:ascii="Tahoma" w:hAnsi="Tahoma" w:cs="Tahoma"/>
                <w:sz w:val="18"/>
                <w:szCs w:val="18"/>
              </w:rPr>
              <w:t>Tekneler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AA03F"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526122" w14:textId="77777777" w:rsidR="00C00E39" w:rsidRPr="00250AAB" w:rsidRDefault="00C00E39">
            <w:pPr>
              <w:jc w:val="right"/>
              <w:rPr>
                <w:rFonts w:ascii="Tahoma" w:hAnsi="Tahoma" w:cs="Tahoma"/>
                <w:sz w:val="18"/>
                <w:szCs w:val="18"/>
              </w:rPr>
            </w:pPr>
          </w:p>
        </w:tc>
      </w:tr>
      <w:tr w:rsidR="00C00E39" w:rsidRPr="00250AAB" w14:paraId="37703D7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4E6B8E9"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2508747"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6629752"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53E740" w14:textId="77777777" w:rsidR="00C00E39" w:rsidRPr="00250AAB" w:rsidRDefault="00C00E39">
            <w:pPr>
              <w:rPr>
                <w:rFonts w:ascii="Tahoma" w:hAnsi="Tahoma" w:cs="Tahoma"/>
                <w:sz w:val="18"/>
                <w:szCs w:val="18"/>
              </w:rPr>
            </w:pPr>
            <w:r w:rsidRPr="00250AAB">
              <w:rPr>
                <w:rFonts w:ascii="Tahoma" w:hAnsi="Tahoma" w:cs="Tahoma"/>
                <w:sz w:val="18"/>
                <w:szCs w:val="18"/>
              </w:rPr>
              <w:t>Botlar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B608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B124865" w14:textId="77777777" w:rsidR="00C00E39" w:rsidRPr="00250AAB" w:rsidRDefault="00C00E39">
            <w:pPr>
              <w:jc w:val="right"/>
              <w:rPr>
                <w:rFonts w:ascii="Tahoma" w:hAnsi="Tahoma" w:cs="Tahoma"/>
                <w:sz w:val="18"/>
                <w:szCs w:val="18"/>
              </w:rPr>
            </w:pPr>
          </w:p>
        </w:tc>
      </w:tr>
      <w:tr w:rsidR="00C00E39" w:rsidRPr="00250AAB" w14:paraId="6F3E106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7F37C03"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2E96140"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E4485C7"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5CCFF9C" w14:textId="77777777" w:rsidR="00C00E39" w:rsidRPr="00250AAB" w:rsidRDefault="00C00E39">
            <w:pPr>
              <w:rPr>
                <w:rFonts w:ascii="Tahoma" w:hAnsi="Tahoma" w:cs="Tahoma"/>
                <w:sz w:val="18"/>
                <w:szCs w:val="18"/>
              </w:rPr>
            </w:pPr>
            <w:r w:rsidRPr="00250AAB">
              <w:rPr>
                <w:rFonts w:ascii="Tahoma" w:hAnsi="Tahoma" w:cs="Tahoma"/>
                <w:sz w:val="18"/>
                <w:szCs w:val="18"/>
              </w:rPr>
              <w:t>Döşeme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476C5C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8D8542" w14:textId="77777777" w:rsidR="00C00E39" w:rsidRPr="00250AAB" w:rsidRDefault="00C00E39">
            <w:pPr>
              <w:jc w:val="right"/>
              <w:rPr>
                <w:rFonts w:ascii="Tahoma" w:hAnsi="Tahoma" w:cs="Tahoma"/>
                <w:sz w:val="18"/>
                <w:szCs w:val="18"/>
              </w:rPr>
            </w:pPr>
          </w:p>
        </w:tc>
      </w:tr>
      <w:tr w:rsidR="00C00E39" w:rsidRPr="00250AAB" w14:paraId="72C955D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B0796E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D342BC0"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7F41D0"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E0C92F7" w14:textId="77777777" w:rsidR="00C00E39" w:rsidRPr="00250AAB" w:rsidRDefault="00C00E39">
            <w:pPr>
              <w:rPr>
                <w:rFonts w:ascii="Tahoma" w:hAnsi="Tahoma" w:cs="Tahoma"/>
                <w:sz w:val="18"/>
                <w:szCs w:val="18"/>
              </w:rPr>
            </w:pPr>
            <w:r w:rsidRPr="00250AAB">
              <w:rPr>
                <w:rFonts w:ascii="Tahoma" w:hAnsi="Tahoma" w:cs="Tahoma"/>
                <w:sz w:val="18"/>
                <w:szCs w:val="18"/>
              </w:rPr>
              <w:t>Temsil ve Tören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36EF5BC" w14:textId="1BD7DC9E"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52D5E544" w14:textId="4024AA27" w:rsidR="00C00E39" w:rsidRPr="00250AAB" w:rsidRDefault="00B40AE4">
            <w:pPr>
              <w:jc w:val="right"/>
              <w:rPr>
                <w:rFonts w:ascii="Tahoma" w:hAnsi="Tahoma" w:cs="Tahoma"/>
                <w:sz w:val="18"/>
                <w:szCs w:val="18"/>
              </w:rPr>
            </w:pPr>
            <w:r>
              <w:rPr>
                <w:rFonts w:ascii="Tahoma" w:hAnsi="Tahoma" w:cs="Tahoma"/>
                <w:sz w:val="18"/>
                <w:szCs w:val="18"/>
              </w:rPr>
              <w:t>75</w:t>
            </w:r>
          </w:p>
        </w:tc>
      </w:tr>
      <w:tr w:rsidR="00C00E39" w:rsidRPr="00250AAB" w14:paraId="19364F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0EF07C7"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D0A1BB5"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7D5D45B"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408C97" w14:textId="77777777" w:rsidR="00C00E39" w:rsidRPr="00250AAB" w:rsidRDefault="00C00E39">
            <w:pPr>
              <w:rPr>
                <w:rFonts w:ascii="Tahoma" w:hAnsi="Tahoma" w:cs="Tahoma"/>
                <w:sz w:val="18"/>
                <w:szCs w:val="18"/>
              </w:rPr>
            </w:pPr>
            <w:r w:rsidRPr="00250AAB">
              <w:rPr>
                <w:rFonts w:ascii="Tahoma" w:hAnsi="Tahoma" w:cs="Tahoma"/>
                <w:sz w:val="18"/>
                <w:szCs w:val="18"/>
              </w:rPr>
              <w:t>Koruyucu Giysi ve Malzemeler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E350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D261667" w14:textId="77777777" w:rsidR="00C00E39" w:rsidRPr="00250AAB" w:rsidRDefault="00C00E39">
            <w:pPr>
              <w:jc w:val="right"/>
              <w:rPr>
                <w:rFonts w:ascii="Tahoma" w:hAnsi="Tahoma" w:cs="Tahoma"/>
                <w:sz w:val="18"/>
                <w:szCs w:val="18"/>
              </w:rPr>
            </w:pPr>
          </w:p>
        </w:tc>
      </w:tr>
      <w:tr w:rsidR="00C00E39" w:rsidRPr="00250AAB" w14:paraId="4B5C652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3A031E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3A7613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9E702"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2FF1A6" w14:textId="77777777" w:rsidR="00C00E39" w:rsidRPr="00250AAB" w:rsidRDefault="00C00E39">
            <w:pPr>
              <w:rPr>
                <w:rFonts w:ascii="Tahoma" w:hAnsi="Tahoma" w:cs="Tahoma"/>
                <w:sz w:val="18"/>
                <w:szCs w:val="18"/>
              </w:rPr>
            </w:pPr>
            <w:r w:rsidRPr="00250AAB">
              <w:rPr>
                <w:rFonts w:ascii="Tahoma" w:hAnsi="Tahoma" w:cs="Tahoma"/>
                <w:sz w:val="18"/>
                <w:szCs w:val="18"/>
              </w:rPr>
              <w:t>Seyahat, Muhafaza ve Taşıma Amaçlı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7F563070"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88D2F4D" w14:textId="77777777" w:rsidR="00C00E39" w:rsidRPr="00250AAB" w:rsidRDefault="00C00E39">
            <w:pPr>
              <w:jc w:val="right"/>
              <w:rPr>
                <w:rFonts w:ascii="Tahoma" w:hAnsi="Tahoma" w:cs="Tahoma"/>
                <w:sz w:val="18"/>
                <w:szCs w:val="18"/>
              </w:rPr>
            </w:pPr>
          </w:p>
        </w:tc>
      </w:tr>
      <w:tr w:rsidR="00C00E39" w:rsidRPr="00250AAB" w14:paraId="16BCC10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2A079C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16BC7F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2EE41DD0"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058736E" w14:textId="77777777" w:rsidR="00C00E39" w:rsidRPr="00250AAB" w:rsidRDefault="00C00E39">
            <w:pPr>
              <w:rPr>
                <w:rFonts w:ascii="Tahoma" w:hAnsi="Tahoma" w:cs="Tahoma"/>
                <w:sz w:val="18"/>
                <w:szCs w:val="18"/>
              </w:rPr>
            </w:pPr>
            <w:r w:rsidRPr="00250AAB">
              <w:rPr>
                <w:rFonts w:ascii="Tahoma" w:hAnsi="Tahoma" w:cs="Tahoma"/>
                <w:sz w:val="18"/>
                <w:szCs w:val="18"/>
              </w:rPr>
              <w:t>Hastanede Kullanılan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C5105A5"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527E1C" w14:textId="77777777" w:rsidR="00C00E39" w:rsidRPr="00250AAB" w:rsidRDefault="00C00E39">
            <w:pPr>
              <w:jc w:val="right"/>
              <w:rPr>
                <w:rFonts w:ascii="Tahoma" w:hAnsi="Tahoma" w:cs="Tahoma"/>
                <w:sz w:val="18"/>
                <w:szCs w:val="18"/>
              </w:rPr>
            </w:pPr>
          </w:p>
        </w:tc>
      </w:tr>
      <w:tr w:rsidR="00C00E39" w:rsidRPr="00250AAB" w14:paraId="69D5FF1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450C1E"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DEEC30D"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BBD8FA2"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3BFF62" w14:textId="77777777" w:rsidR="00C00E39" w:rsidRPr="00250AAB" w:rsidRDefault="00C00E39">
            <w:pPr>
              <w:rPr>
                <w:rFonts w:ascii="Tahoma" w:hAnsi="Tahoma" w:cs="Tahoma"/>
                <w:sz w:val="18"/>
                <w:szCs w:val="18"/>
              </w:rPr>
            </w:pPr>
            <w:r w:rsidRPr="00250AAB">
              <w:rPr>
                <w:rFonts w:ascii="Tahoma" w:hAnsi="Tahoma" w:cs="Tahoma"/>
                <w:sz w:val="18"/>
                <w:szCs w:val="18"/>
              </w:rPr>
              <w:t>Bilgisayarlar ve Sunucular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2C14205" w14:textId="7FA3851C"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2B0E977A" w14:textId="2A3DE17B" w:rsidR="00C00E39" w:rsidRPr="00250AAB" w:rsidRDefault="00B40AE4">
            <w:pPr>
              <w:jc w:val="right"/>
              <w:rPr>
                <w:rFonts w:ascii="Tahoma" w:hAnsi="Tahoma" w:cs="Tahoma"/>
                <w:sz w:val="18"/>
                <w:szCs w:val="18"/>
              </w:rPr>
            </w:pPr>
            <w:r>
              <w:rPr>
                <w:rFonts w:ascii="Tahoma" w:hAnsi="Tahoma" w:cs="Tahoma"/>
                <w:sz w:val="18"/>
                <w:szCs w:val="18"/>
              </w:rPr>
              <w:t>26</w:t>
            </w:r>
          </w:p>
        </w:tc>
      </w:tr>
      <w:tr w:rsidR="00C00E39" w:rsidRPr="00250AAB" w14:paraId="44FB92A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1A89C34"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7D583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FAE5AAB"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D95BC3" w14:textId="77777777" w:rsidR="00C00E39" w:rsidRPr="00250AAB" w:rsidRDefault="00C00E39">
            <w:pPr>
              <w:rPr>
                <w:rFonts w:ascii="Tahoma" w:hAnsi="Tahoma" w:cs="Tahoma"/>
                <w:sz w:val="18"/>
                <w:szCs w:val="18"/>
              </w:rPr>
            </w:pPr>
            <w:r w:rsidRPr="00250AAB">
              <w:rPr>
                <w:rFonts w:ascii="Tahoma" w:hAnsi="Tahoma" w:cs="Tahoma"/>
                <w:sz w:val="18"/>
                <w:szCs w:val="18"/>
              </w:rPr>
              <w:t>Bilgisayar Çevre Birimleri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23B9A" w14:textId="7B5E6939"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11D57524" w14:textId="6FF7AEA2" w:rsidR="00C00E39" w:rsidRPr="00250AAB" w:rsidRDefault="00B40AE4">
            <w:pPr>
              <w:jc w:val="right"/>
              <w:rPr>
                <w:rFonts w:ascii="Tahoma" w:hAnsi="Tahoma" w:cs="Tahoma"/>
                <w:sz w:val="18"/>
                <w:szCs w:val="18"/>
              </w:rPr>
            </w:pPr>
            <w:r>
              <w:rPr>
                <w:rFonts w:ascii="Tahoma" w:hAnsi="Tahoma" w:cs="Tahoma"/>
                <w:sz w:val="18"/>
                <w:szCs w:val="18"/>
              </w:rPr>
              <w:t>6</w:t>
            </w:r>
          </w:p>
        </w:tc>
      </w:tr>
      <w:tr w:rsidR="00C00E39" w:rsidRPr="00250AAB" w14:paraId="2A24F19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2363A29"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561E56C"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7AB58B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3777EC3" w14:textId="77777777" w:rsidR="00C00E39" w:rsidRPr="00250AAB" w:rsidRDefault="00C00E39">
            <w:pPr>
              <w:rPr>
                <w:rFonts w:ascii="Tahoma" w:hAnsi="Tahoma" w:cs="Tahoma"/>
                <w:sz w:val="18"/>
                <w:szCs w:val="18"/>
              </w:rPr>
            </w:pPr>
            <w:r w:rsidRPr="00250AAB">
              <w:rPr>
                <w:rFonts w:ascii="Tahoma" w:hAnsi="Tahoma" w:cs="Tahoma"/>
                <w:sz w:val="18"/>
                <w:szCs w:val="18"/>
              </w:rPr>
              <w:t>Teksir ve Çoğaltma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A46B23D" w14:textId="7F2267F1"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530BF3A" w14:textId="65FA793E" w:rsidR="00C00E39" w:rsidRPr="00250AAB" w:rsidRDefault="00B40AE4">
            <w:pPr>
              <w:jc w:val="right"/>
              <w:rPr>
                <w:rFonts w:ascii="Tahoma" w:hAnsi="Tahoma" w:cs="Tahoma"/>
                <w:sz w:val="18"/>
                <w:szCs w:val="18"/>
              </w:rPr>
            </w:pPr>
            <w:r>
              <w:rPr>
                <w:rFonts w:ascii="Tahoma" w:hAnsi="Tahoma" w:cs="Tahoma"/>
                <w:sz w:val="18"/>
                <w:szCs w:val="18"/>
              </w:rPr>
              <w:t>1</w:t>
            </w:r>
          </w:p>
        </w:tc>
      </w:tr>
      <w:tr w:rsidR="00C00E39" w:rsidRPr="00250AAB" w14:paraId="57E2B1C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654AEFA"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9C9A27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76A4317"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29C8201" w14:textId="77777777" w:rsidR="00C00E39" w:rsidRPr="00250AAB" w:rsidRDefault="00C00E39">
            <w:pPr>
              <w:rPr>
                <w:rFonts w:ascii="Tahoma" w:hAnsi="Tahoma" w:cs="Tahoma"/>
                <w:sz w:val="18"/>
                <w:szCs w:val="18"/>
              </w:rPr>
            </w:pPr>
            <w:r w:rsidRPr="00250AAB">
              <w:rPr>
                <w:rFonts w:ascii="Tahoma" w:hAnsi="Tahoma" w:cs="Tahoma"/>
                <w:sz w:val="18"/>
                <w:szCs w:val="18"/>
              </w:rPr>
              <w:t>Haberleşme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9342021" w14:textId="637575E2"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1FC15B92" w14:textId="049E0F4F" w:rsidR="00C00E39" w:rsidRPr="00250AAB" w:rsidRDefault="00B40AE4">
            <w:pPr>
              <w:jc w:val="right"/>
              <w:rPr>
                <w:rFonts w:ascii="Tahoma" w:hAnsi="Tahoma" w:cs="Tahoma"/>
                <w:sz w:val="18"/>
                <w:szCs w:val="18"/>
              </w:rPr>
            </w:pPr>
            <w:r>
              <w:rPr>
                <w:rFonts w:ascii="Tahoma" w:hAnsi="Tahoma" w:cs="Tahoma"/>
                <w:sz w:val="18"/>
                <w:szCs w:val="18"/>
              </w:rPr>
              <w:t>16</w:t>
            </w:r>
          </w:p>
        </w:tc>
      </w:tr>
      <w:tr w:rsidR="00C00E39" w:rsidRPr="00250AAB" w14:paraId="1B9FAAA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EC9F80E"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53DFAB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5C913B5"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05C193" w14:textId="77777777" w:rsidR="00C00E39" w:rsidRPr="00250AAB" w:rsidRDefault="00C00E39">
            <w:pPr>
              <w:rPr>
                <w:rFonts w:ascii="Tahoma" w:hAnsi="Tahoma" w:cs="Tahoma"/>
                <w:sz w:val="18"/>
                <w:szCs w:val="18"/>
              </w:rPr>
            </w:pPr>
            <w:r w:rsidRPr="00250AAB">
              <w:rPr>
                <w:rFonts w:ascii="Tahoma" w:hAnsi="Tahoma" w:cs="Tahoma"/>
                <w:sz w:val="18"/>
                <w:szCs w:val="18"/>
              </w:rPr>
              <w:t>Ses, Görüntü ve Sunum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DDFEE6F" w14:textId="63E9268C"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62CADD7B" w14:textId="6B6DA305" w:rsidR="00C00E39" w:rsidRPr="00250AAB" w:rsidRDefault="00B40AE4">
            <w:pPr>
              <w:jc w:val="right"/>
              <w:rPr>
                <w:rFonts w:ascii="Tahoma" w:hAnsi="Tahoma" w:cs="Tahoma"/>
                <w:sz w:val="18"/>
                <w:szCs w:val="18"/>
              </w:rPr>
            </w:pPr>
            <w:r>
              <w:rPr>
                <w:rFonts w:ascii="Tahoma" w:hAnsi="Tahoma" w:cs="Tahoma"/>
                <w:sz w:val="18"/>
                <w:szCs w:val="18"/>
              </w:rPr>
              <w:t>11</w:t>
            </w:r>
          </w:p>
        </w:tc>
      </w:tr>
      <w:tr w:rsidR="00C00E39" w:rsidRPr="00250AAB" w14:paraId="4E72C0A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7618807"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3AC4E7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44AB726"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60DBB7" w14:textId="77777777" w:rsidR="00C00E39" w:rsidRPr="00250AAB" w:rsidRDefault="00C00E39">
            <w:pPr>
              <w:rPr>
                <w:rFonts w:ascii="Tahoma" w:hAnsi="Tahoma" w:cs="Tahoma"/>
                <w:sz w:val="18"/>
                <w:szCs w:val="18"/>
              </w:rPr>
            </w:pPr>
            <w:r w:rsidRPr="00250AAB">
              <w:rPr>
                <w:rFonts w:ascii="Tahoma" w:hAnsi="Tahoma" w:cs="Tahoma"/>
                <w:sz w:val="18"/>
                <w:szCs w:val="18"/>
              </w:rPr>
              <w:t>Aydınlatma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BD9A3B7" w14:textId="0B1CF323"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776A9212" w14:textId="70A82B07" w:rsidR="00C00E39" w:rsidRPr="00250AAB" w:rsidRDefault="00B40AE4">
            <w:pPr>
              <w:jc w:val="right"/>
              <w:rPr>
                <w:rFonts w:ascii="Tahoma" w:hAnsi="Tahoma" w:cs="Tahoma"/>
                <w:sz w:val="18"/>
                <w:szCs w:val="18"/>
              </w:rPr>
            </w:pPr>
            <w:r>
              <w:rPr>
                <w:rFonts w:ascii="Tahoma" w:hAnsi="Tahoma" w:cs="Tahoma"/>
                <w:sz w:val="18"/>
                <w:szCs w:val="18"/>
              </w:rPr>
              <w:t>8</w:t>
            </w:r>
          </w:p>
        </w:tc>
      </w:tr>
      <w:tr w:rsidR="00C00E39" w:rsidRPr="00250AAB" w14:paraId="38DF0B0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355100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155663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4400FC0" w14:textId="77777777" w:rsidR="00C00E39" w:rsidRPr="00250AAB" w:rsidRDefault="00C00E39">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78A8E734" w14:textId="77777777" w:rsidR="00C00E39" w:rsidRPr="00250AAB" w:rsidRDefault="00C00E39">
            <w:pPr>
              <w:rPr>
                <w:rFonts w:ascii="Tahoma" w:hAnsi="Tahoma" w:cs="Tahoma"/>
                <w:sz w:val="18"/>
                <w:szCs w:val="18"/>
              </w:rPr>
            </w:pPr>
            <w:r w:rsidRPr="00250AAB">
              <w:rPr>
                <w:rFonts w:ascii="Tahoma" w:hAnsi="Tahoma" w:cs="Tahoma"/>
                <w:sz w:val="18"/>
                <w:szCs w:val="18"/>
              </w:rPr>
              <w:t>Diğer Büro Makineleri ve Aletleri Grubu</w:t>
            </w:r>
          </w:p>
        </w:tc>
        <w:tc>
          <w:tcPr>
            <w:tcW w:w="992" w:type="dxa"/>
            <w:tcBorders>
              <w:top w:val="single" w:sz="4" w:space="0" w:color="auto"/>
              <w:left w:val="nil"/>
              <w:bottom w:val="single" w:sz="4" w:space="0" w:color="auto"/>
              <w:right w:val="single" w:sz="4" w:space="0" w:color="auto"/>
            </w:tcBorders>
            <w:shd w:val="clear" w:color="auto" w:fill="auto"/>
            <w:vAlign w:val="center"/>
          </w:tcPr>
          <w:p w14:paraId="02BAA769" w14:textId="28D7FFBA"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521D0" w14:textId="017A3826" w:rsidR="00C00E39" w:rsidRPr="00250AAB" w:rsidRDefault="00B40AE4">
            <w:pPr>
              <w:jc w:val="right"/>
              <w:rPr>
                <w:rFonts w:ascii="Tahoma" w:hAnsi="Tahoma" w:cs="Tahoma"/>
                <w:sz w:val="18"/>
                <w:szCs w:val="18"/>
              </w:rPr>
            </w:pPr>
            <w:r>
              <w:rPr>
                <w:rFonts w:ascii="Tahoma" w:hAnsi="Tahoma" w:cs="Tahoma"/>
                <w:sz w:val="18"/>
                <w:szCs w:val="18"/>
              </w:rPr>
              <w:t>1</w:t>
            </w:r>
          </w:p>
        </w:tc>
      </w:tr>
      <w:tr w:rsidR="00C00E39" w:rsidRPr="00250AAB" w14:paraId="60FEE6D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FB6A33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CA08477"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506C35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81A39F" w14:textId="77777777" w:rsidR="00C00E39" w:rsidRPr="00250AAB" w:rsidRDefault="00C00E39">
            <w:pPr>
              <w:rPr>
                <w:rFonts w:ascii="Tahoma" w:hAnsi="Tahoma" w:cs="Tahoma"/>
                <w:sz w:val="18"/>
                <w:szCs w:val="18"/>
              </w:rPr>
            </w:pPr>
            <w:r w:rsidRPr="00250AAB">
              <w:rPr>
                <w:rFonts w:ascii="Tahoma" w:hAnsi="Tahoma" w:cs="Tahoma"/>
                <w:sz w:val="18"/>
                <w:szCs w:val="18"/>
              </w:rPr>
              <w:t>Büro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B6EE6A1" w14:textId="23A89D0B"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8925620" w14:textId="4D7BF1B1" w:rsidR="00C00E39" w:rsidRPr="00250AAB" w:rsidRDefault="00B40AE4">
            <w:pPr>
              <w:jc w:val="right"/>
              <w:rPr>
                <w:rFonts w:ascii="Tahoma" w:hAnsi="Tahoma" w:cs="Tahoma"/>
                <w:sz w:val="18"/>
                <w:szCs w:val="18"/>
              </w:rPr>
            </w:pPr>
            <w:r>
              <w:rPr>
                <w:rFonts w:ascii="Tahoma" w:hAnsi="Tahoma" w:cs="Tahoma"/>
                <w:sz w:val="18"/>
                <w:szCs w:val="18"/>
              </w:rPr>
              <w:t>180</w:t>
            </w:r>
          </w:p>
        </w:tc>
      </w:tr>
      <w:tr w:rsidR="00C00E39" w:rsidRPr="00250AAB" w14:paraId="7573DBE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DEA7816" w14:textId="77777777" w:rsidR="00C00E39" w:rsidRPr="00250AAB" w:rsidRDefault="00C00E39">
            <w:pPr>
              <w:jc w:val="center"/>
              <w:rPr>
                <w:rFonts w:ascii="Tahoma" w:hAnsi="Tahoma" w:cs="Tahoma"/>
                <w:sz w:val="18"/>
                <w:szCs w:val="18"/>
              </w:rPr>
            </w:pPr>
            <w:r w:rsidRPr="00250AAB">
              <w:rPr>
                <w:rFonts w:ascii="Tahoma" w:hAnsi="Tahoma" w:cs="Tahoma"/>
                <w:sz w:val="18"/>
                <w:szCs w:val="18"/>
              </w:rPr>
              <w:lastRenderedPageBreak/>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70D9D64"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005BBE0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96BF74" w14:textId="77777777" w:rsidR="00C00E39" w:rsidRPr="00250AAB" w:rsidRDefault="00C00E39">
            <w:pPr>
              <w:rPr>
                <w:rFonts w:ascii="Tahoma" w:hAnsi="Tahoma" w:cs="Tahoma"/>
                <w:sz w:val="18"/>
                <w:szCs w:val="18"/>
              </w:rPr>
            </w:pPr>
            <w:r w:rsidRPr="00250AAB">
              <w:rPr>
                <w:rFonts w:ascii="Tahoma" w:hAnsi="Tahoma" w:cs="Tahoma"/>
                <w:sz w:val="18"/>
                <w:szCs w:val="18"/>
              </w:rPr>
              <w:t>Misafirhane, Konaklama ve Barınma Amaçlı Mobilyalar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43BB0F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00C434" w14:textId="77777777" w:rsidR="00C00E39" w:rsidRPr="00250AAB" w:rsidRDefault="00C00E39">
            <w:pPr>
              <w:jc w:val="right"/>
              <w:rPr>
                <w:rFonts w:ascii="Tahoma" w:hAnsi="Tahoma" w:cs="Tahoma"/>
                <w:sz w:val="18"/>
                <w:szCs w:val="18"/>
              </w:rPr>
            </w:pPr>
          </w:p>
        </w:tc>
      </w:tr>
      <w:tr w:rsidR="00C00E39" w:rsidRPr="00250AAB" w14:paraId="6405DFE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8C70A2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6DE261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1368B7D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61B1BC" w14:textId="77777777" w:rsidR="00C00E39" w:rsidRPr="00250AAB" w:rsidRDefault="00C00E39">
            <w:pPr>
              <w:rPr>
                <w:rFonts w:ascii="Tahoma" w:hAnsi="Tahoma" w:cs="Tahoma"/>
                <w:sz w:val="18"/>
                <w:szCs w:val="18"/>
              </w:rPr>
            </w:pPr>
            <w:r w:rsidRPr="00250AAB">
              <w:rPr>
                <w:rFonts w:ascii="Tahoma" w:hAnsi="Tahoma" w:cs="Tahoma"/>
                <w:sz w:val="18"/>
                <w:szCs w:val="18"/>
              </w:rPr>
              <w:t>Kafeterya ve Yemekhane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5EC521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615F933" w14:textId="77777777" w:rsidR="00C00E39" w:rsidRPr="00250AAB" w:rsidRDefault="00C00E39">
            <w:pPr>
              <w:jc w:val="right"/>
              <w:rPr>
                <w:rFonts w:ascii="Tahoma" w:hAnsi="Tahoma" w:cs="Tahoma"/>
                <w:sz w:val="18"/>
                <w:szCs w:val="18"/>
              </w:rPr>
            </w:pPr>
          </w:p>
        </w:tc>
      </w:tr>
      <w:tr w:rsidR="00C00E39" w:rsidRPr="00250AAB" w14:paraId="659B861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06AD07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CCB7C1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1564F7B8"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801480" w14:textId="77777777" w:rsidR="00C00E39" w:rsidRPr="00250AAB" w:rsidRDefault="00C00E39">
            <w:pPr>
              <w:rPr>
                <w:rFonts w:ascii="Tahoma" w:hAnsi="Tahoma" w:cs="Tahoma"/>
                <w:sz w:val="18"/>
                <w:szCs w:val="18"/>
              </w:rPr>
            </w:pPr>
            <w:r w:rsidRPr="00250AAB">
              <w:rPr>
                <w:rFonts w:ascii="Tahoma" w:hAnsi="Tahoma" w:cs="Tahoma"/>
                <w:sz w:val="18"/>
                <w:szCs w:val="18"/>
              </w:rPr>
              <w:t>Seminer ve Sunum Amaçlı Ürünler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59F575B" w14:textId="30350552" w:rsidR="00C00E39" w:rsidRPr="00250AAB" w:rsidRDefault="00B40AE4">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1CE70445" w14:textId="7D19FA18" w:rsidR="00C00E39" w:rsidRPr="00250AAB" w:rsidRDefault="00B40AE4">
            <w:pPr>
              <w:jc w:val="right"/>
              <w:rPr>
                <w:rFonts w:ascii="Tahoma" w:hAnsi="Tahoma" w:cs="Tahoma"/>
                <w:sz w:val="18"/>
                <w:szCs w:val="18"/>
              </w:rPr>
            </w:pPr>
            <w:r>
              <w:rPr>
                <w:rFonts w:ascii="Tahoma" w:hAnsi="Tahoma" w:cs="Tahoma"/>
                <w:sz w:val="18"/>
                <w:szCs w:val="18"/>
              </w:rPr>
              <w:t>1</w:t>
            </w:r>
          </w:p>
        </w:tc>
      </w:tr>
      <w:tr w:rsidR="00C00E39" w:rsidRPr="00250AAB" w14:paraId="516DAD3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A74BF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BD44DF9"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6ABFF0C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0858372" w14:textId="77777777" w:rsidR="00C00E39" w:rsidRPr="00250AAB" w:rsidRDefault="00C00E39">
            <w:pPr>
              <w:rPr>
                <w:rFonts w:ascii="Tahoma" w:hAnsi="Tahoma" w:cs="Tahoma"/>
                <w:sz w:val="18"/>
                <w:szCs w:val="18"/>
              </w:rPr>
            </w:pPr>
            <w:r w:rsidRPr="00250AAB">
              <w:rPr>
                <w:rFonts w:ascii="Tahoma" w:hAnsi="Tahoma" w:cs="Tahoma"/>
                <w:sz w:val="18"/>
                <w:szCs w:val="18"/>
              </w:rPr>
              <w:t>Yemek Hazırlama Ekipmanları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7D10953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03A236D" w14:textId="77777777" w:rsidR="00C00E39" w:rsidRPr="00250AAB" w:rsidRDefault="00C00E39">
            <w:pPr>
              <w:jc w:val="right"/>
              <w:rPr>
                <w:rFonts w:ascii="Tahoma" w:hAnsi="Tahoma" w:cs="Tahoma"/>
                <w:sz w:val="18"/>
                <w:szCs w:val="18"/>
              </w:rPr>
            </w:pPr>
          </w:p>
        </w:tc>
      </w:tr>
      <w:tr w:rsidR="00C00E39" w:rsidRPr="00250AAB" w14:paraId="6DE7E8F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79A0B2A"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BAB34BB"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2212C81F"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45940D2D" w14:textId="77777777" w:rsidR="00C00E39" w:rsidRPr="00250AAB" w:rsidRDefault="00C00E39">
            <w:pPr>
              <w:rPr>
                <w:rFonts w:ascii="Tahoma" w:hAnsi="Tahoma" w:cs="Tahoma"/>
                <w:sz w:val="18"/>
                <w:szCs w:val="18"/>
              </w:rPr>
            </w:pPr>
            <w:r w:rsidRPr="00250AAB">
              <w:rPr>
                <w:rFonts w:ascii="Tahoma" w:hAnsi="Tahoma" w:cs="Tahoma"/>
                <w:sz w:val="18"/>
                <w:szCs w:val="18"/>
              </w:rPr>
              <w:t>Güzel Sanat Eserleri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BCA4EDD"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B40541D" w14:textId="77777777" w:rsidR="00C00E39" w:rsidRPr="00250AAB" w:rsidRDefault="00C00E39">
            <w:pPr>
              <w:jc w:val="right"/>
              <w:rPr>
                <w:rFonts w:ascii="Tahoma" w:hAnsi="Tahoma" w:cs="Tahoma"/>
                <w:sz w:val="18"/>
                <w:szCs w:val="18"/>
              </w:rPr>
            </w:pPr>
          </w:p>
        </w:tc>
      </w:tr>
    </w:tbl>
    <w:p w14:paraId="74E09B66" w14:textId="77777777" w:rsidR="00D07291" w:rsidRDefault="00D07291" w:rsidP="00033C71">
      <w:pPr>
        <w:spacing w:after="0" w:line="240" w:lineRule="auto"/>
        <w:jc w:val="both"/>
        <w:rPr>
          <w:rFonts w:ascii="Tahoma" w:hAnsi="Tahoma" w:cs="Tahoma"/>
        </w:rPr>
      </w:pPr>
    </w:p>
    <w:p w14:paraId="67B69243" w14:textId="77777777" w:rsidR="00BB606E" w:rsidRDefault="00BB606E" w:rsidP="00033C71">
      <w:pPr>
        <w:spacing w:after="0" w:line="240" w:lineRule="auto"/>
        <w:jc w:val="both"/>
        <w:rPr>
          <w:rFonts w:ascii="Tahoma" w:hAnsi="Tahoma" w:cs="Tahoma"/>
        </w:rPr>
      </w:pPr>
    </w:p>
    <w:p w14:paraId="6215F811" w14:textId="77777777" w:rsidR="00BB606E" w:rsidRPr="00250AAB" w:rsidRDefault="00BB606E" w:rsidP="00033C71">
      <w:pPr>
        <w:spacing w:after="0" w:line="240" w:lineRule="auto"/>
        <w:jc w:val="both"/>
        <w:rPr>
          <w:rFonts w:ascii="Tahoma" w:hAnsi="Tahoma" w:cs="Tahoma"/>
        </w:rPr>
      </w:pP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C00E39" w:rsidRPr="00250AAB" w14:paraId="00851E90"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7FDA9B4F" w14:textId="77777777" w:rsidR="00C00E39" w:rsidRPr="00071618" w:rsidRDefault="00E75607" w:rsidP="005C7D0F">
            <w:pPr>
              <w:pStyle w:val="Stil3"/>
              <w:rPr>
                <w:sz w:val="18"/>
                <w:szCs w:val="18"/>
              </w:rPr>
            </w:pPr>
            <w:bookmarkStart w:id="102" w:name="_Toc188444320"/>
            <w:r w:rsidRPr="005C7D0F">
              <w:rPr>
                <w:b w:val="0"/>
                <w:sz w:val="18"/>
                <w:szCs w:val="18"/>
              </w:rPr>
              <w:t>Ek 2</w:t>
            </w:r>
            <w:r w:rsidR="00C00E39" w:rsidRPr="005C7D0F">
              <w:rPr>
                <w:b w:val="0"/>
                <w:sz w:val="18"/>
                <w:szCs w:val="18"/>
              </w:rPr>
              <w:t>: Demirbaşlar Listesi (2)</w:t>
            </w:r>
            <w:bookmarkEnd w:id="102"/>
          </w:p>
        </w:tc>
      </w:tr>
      <w:tr w:rsidR="00C00E39" w:rsidRPr="00250AAB" w14:paraId="26989312"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0DF22D58"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1EC230D6"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1AD832A3" w14:textId="77777777" w:rsidR="00C00E39" w:rsidRPr="00250AAB" w:rsidRDefault="00C00E39" w:rsidP="00385F0A">
            <w:pPr>
              <w:spacing w:after="0" w:line="240" w:lineRule="auto"/>
              <w:jc w:val="center"/>
              <w:rPr>
                <w:rFonts w:ascii="Tahoma" w:hAnsi="Tahoma" w:cs="Tahoma"/>
                <w:b/>
                <w:bCs/>
                <w:color w:val="000000"/>
                <w:sz w:val="18"/>
                <w:szCs w:val="18"/>
              </w:rPr>
            </w:pPr>
            <w:proofErr w:type="spellStart"/>
            <w:r w:rsidRPr="00250AAB">
              <w:rPr>
                <w:rFonts w:ascii="Tahoma" w:hAnsi="Tahoma" w:cs="Tahoma"/>
                <w:b/>
                <w:bCs/>
                <w:color w:val="000000"/>
                <w:sz w:val="18"/>
                <w:szCs w:val="18"/>
              </w:rPr>
              <w:t>II.Düzey</w:t>
            </w:r>
            <w:proofErr w:type="spellEnd"/>
            <w:r w:rsidRPr="00250AAB">
              <w:rPr>
                <w:rFonts w:ascii="Tahoma" w:hAnsi="Tahoma" w:cs="Tahoma"/>
                <w:b/>
                <w:bCs/>
                <w:color w:val="000000"/>
                <w:sz w:val="18"/>
                <w:szCs w:val="18"/>
              </w:rPr>
              <w:t xml:space="preserve"> Kodu</w:t>
            </w:r>
          </w:p>
        </w:tc>
        <w:tc>
          <w:tcPr>
            <w:tcW w:w="4394" w:type="dxa"/>
            <w:tcBorders>
              <w:top w:val="nil"/>
              <w:left w:val="nil"/>
              <w:bottom w:val="single" w:sz="4" w:space="0" w:color="auto"/>
              <w:right w:val="single" w:sz="4" w:space="0" w:color="auto"/>
            </w:tcBorders>
            <w:shd w:val="clear" w:color="000000" w:fill="C0C0C0"/>
            <w:vAlign w:val="center"/>
          </w:tcPr>
          <w:p w14:paraId="731B4B79"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792B689D"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115936D0"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66091C9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64ED44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932B79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9B9986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18C059" w14:textId="77777777" w:rsidR="00C00E39" w:rsidRPr="00250AAB" w:rsidRDefault="00C00E39" w:rsidP="00385F0A">
            <w:pPr>
              <w:rPr>
                <w:rFonts w:ascii="Tahoma" w:hAnsi="Tahoma" w:cs="Tahoma"/>
                <w:sz w:val="18"/>
                <w:szCs w:val="18"/>
              </w:rPr>
            </w:pPr>
            <w:r w:rsidRPr="00250AAB">
              <w:rPr>
                <w:rFonts w:ascii="Tahoma" w:hAnsi="Tahoma" w:cs="Tahoma"/>
                <w:sz w:val="18"/>
                <w:szCs w:val="18"/>
              </w:rPr>
              <w:t>Mühür ve Mühür Baskıları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7E5C2" w14:textId="64AFE165" w:rsidR="00C00E39" w:rsidRPr="00250AAB" w:rsidRDefault="00B40AE4" w:rsidP="00385F0A">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1E560BA3" w14:textId="5BE04BEC" w:rsidR="00C00E39" w:rsidRPr="00250AAB" w:rsidRDefault="00B40AE4" w:rsidP="00385F0A">
            <w:pPr>
              <w:jc w:val="right"/>
              <w:rPr>
                <w:rFonts w:ascii="Tahoma" w:hAnsi="Tahoma" w:cs="Tahoma"/>
                <w:sz w:val="18"/>
                <w:szCs w:val="18"/>
              </w:rPr>
            </w:pPr>
            <w:r>
              <w:rPr>
                <w:rFonts w:ascii="Tahoma" w:hAnsi="Tahoma" w:cs="Tahoma"/>
                <w:sz w:val="18"/>
                <w:szCs w:val="18"/>
              </w:rPr>
              <w:t>1</w:t>
            </w:r>
          </w:p>
        </w:tc>
      </w:tr>
      <w:tr w:rsidR="00C00E39" w:rsidRPr="00250AAB" w14:paraId="357793F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69BC04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02C265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58C749B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064E712" w14:textId="77777777" w:rsidR="00C00E39" w:rsidRPr="00250AAB" w:rsidRDefault="00C00E39" w:rsidP="00385F0A">
            <w:pPr>
              <w:rPr>
                <w:rFonts w:ascii="Tahoma" w:hAnsi="Tahoma" w:cs="Tahoma"/>
                <w:sz w:val="18"/>
                <w:szCs w:val="18"/>
              </w:rPr>
            </w:pPr>
            <w:r w:rsidRPr="00250AAB">
              <w:rPr>
                <w:rFonts w:ascii="Tahoma" w:hAnsi="Tahoma" w:cs="Tahoma"/>
                <w:sz w:val="18"/>
                <w:szCs w:val="18"/>
              </w:rPr>
              <w:t>Kütüphane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A0190B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192A46" w14:textId="77777777" w:rsidR="00C00E39" w:rsidRPr="00250AAB" w:rsidRDefault="00C00E39" w:rsidP="00385F0A">
            <w:pPr>
              <w:jc w:val="right"/>
              <w:rPr>
                <w:rFonts w:ascii="Tahoma" w:hAnsi="Tahoma" w:cs="Tahoma"/>
                <w:sz w:val="18"/>
                <w:szCs w:val="18"/>
              </w:rPr>
            </w:pPr>
          </w:p>
        </w:tc>
      </w:tr>
      <w:tr w:rsidR="00C00E39" w:rsidRPr="00250AAB" w14:paraId="0333158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773A6E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AD776D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F5E38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2777D5" w14:textId="77777777" w:rsidR="00C00E39" w:rsidRPr="00250AAB" w:rsidRDefault="00C00E39" w:rsidP="00385F0A">
            <w:pPr>
              <w:rPr>
                <w:rFonts w:ascii="Tahoma" w:hAnsi="Tahoma" w:cs="Tahoma"/>
                <w:sz w:val="18"/>
                <w:szCs w:val="18"/>
              </w:rPr>
            </w:pPr>
            <w:r w:rsidRPr="00250AAB">
              <w:rPr>
                <w:rFonts w:ascii="Tahoma" w:hAnsi="Tahoma" w:cs="Tahoma"/>
                <w:sz w:val="18"/>
                <w:szCs w:val="18"/>
              </w:rPr>
              <w:t>Basılı Yayınlar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F2CF78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B20C505" w14:textId="77777777" w:rsidR="00C00E39" w:rsidRPr="00250AAB" w:rsidRDefault="00C00E39" w:rsidP="00385F0A">
            <w:pPr>
              <w:jc w:val="right"/>
              <w:rPr>
                <w:rFonts w:ascii="Tahoma" w:hAnsi="Tahoma" w:cs="Tahoma"/>
                <w:sz w:val="18"/>
                <w:szCs w:val="18"/>
              </w:rPr>
            </w:pPr>
          </w:p>
        </w:tc>
      </w:tr>
      <w:tr w:rsidR="00C00E39" w:rsidRPr="00250AAB" w14:paraId="66ED2F0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9CDA52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1466D9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45E80EB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7288F417" w14:textId="77777777" w:rsidR="00C00E39" w:rsidRPr="00250AAB" w:rsidRDefault="00C00E39" w:rsidP="00385F0A">
            <w:pPr>
              <w:rPr>
                <w:rFonts w:ascii="Tahoma" w:hAnsi="Tahoma" w:cs="Tahoma"/>
                <w:sz w:val="18"/>
                <w:szCs w:val="18"/>
              </w:rPr>
            </w:pPr>
            <w:r w:rsidRPr="00250AAB">
              <w:rPr>
                <w:rFonts w:ascii="Tahoma" w:hAnsi="Tahoma" w:cs="Tahoma"/>
                <w:sz w:val="18"/>
                <w:szCs w:val="18"/>
              </w:rPr>
              <w:t>Görsel ve İşitsel Kaynaklar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B091B5B"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76B356B" w14:textId="77777777" w:rsidR="00C00E39" w:rsidRPr="00250AAB" w:rsidRDefault="00C00E39" w:rsidP="00385F0A">
            <w:pPr>
              <w:jc w:val="right"/>
              <w:rPr>
                <w:rFonts w:ascii="Tahoma" w:hAnsi="Tahoma" w:cs="Tahoma"/>
                <w:sz w:val="18"/>
                <w:szCs w:val="18"/>
              </w:rPr>
            </w:pPr>
          </w:p>
        </w:tc>
      </w:tr>
      <w:tr w:rsidR="00C00E39" w:rsidRPr="00250AAB" w14:paraId="3A1E153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431DB6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BB2A0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6247408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284597B" w14:textId="77777777" w:rsidR="00C00E39" w:rsidRPr="00250AAB" w:rsidRDefault="00C00E39" w:rsidP="00385F0A">
            <w:pPr>
              <w:rPr>
                <w:rFonts w:ascii="Tahoma" w:hAnsi="Tahoma" w:cs="Tahoma"/>
                <w:sz w:val="18"/>
                <w:szCs w:val="18"/>
              </w:rPr>
            </w:pPr>
            <w:r w:rsidRPr="00250AAB">
              <w:rPr>
                <w:rFonts w:ascii="Tahoma" w:hAnsi="Tahoma" w:cs="Tahoma"/>
                <w:sz w:val="18"/>
                <w:szCs w:val="18"/>
              </w:rPr>
              <w:t>Eğitim Mobilyaları ve Donanımları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A69B1FB" w14:textId="0F6AA5B5" w:rsidR="00C00E39" w:rsidRPr="00250AAB" w:rsidRDefault="00B40AE4" w:rsidP="00385F0A">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13DDAC0C" w14:textId="42E655CA" w:rsidR="00C00E39" w:rsidRPr="00250AAB" w:rsidRDefault="00B40AE4" w:rsidP="00385F0A">
            <w:pPr>
              <w:jc w:val="right"/>
              <w:rPr>
                <w:rFonts w:ascii="Tahoma" w:hAnsi="Tahoma" w:cs="Tahoma"/>
                <w:sz w:val="18"/>
                <w:szCs w:val="18"/>
              </w:rPr>
            </w:pPr>
            <w:r>
              <w:rPr>
                <w:rFonts w:ascii="Tahoma" w:hAnsi="Tahoma" w:cs="Tahoma"/>
                <w:sz w:val="18"/>
                <w:szCs w:val="18"/>
              </w:rPr>
              <w:t>126</w:t>
            </w:r>
          </w:p>
        </w:tc>
      </w:tr>
      <w:tr w:rsidR="00C00E39" w:rsidRPr="00250AAB" w14:paraId="75DEDCE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F21869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4347ED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5CF28B8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DF347F" w14:textId="77777777" w:rsidR="00C00E39" w:rsidRPr="00250AAB" w:rsidRDefault="00C00E39" w:rsidP="00385F0A">
            <w:pPr>
              <w:rPr>
                <w:rFonts w:ascii="Tahoma" w:hAnsi="Tahoma" w:cs="Tahoma"/>
                <w:sz w:val="18"/>
                <w:szCs w:val="18"/>
              </w:rPr>
            </w:pPr>
            <w:r w:rsidRPr="00250AAB">
              <w:rPr>
                <w:rFonts w:ascii="Tahoma" w:hAnsi="Tahoma" w:cs="Tahoma"/>
                <w:sz w:val="18"/>
                <w:szCs w:val="18"/>
              </w:rPr>
              <w:t>Öğrenmeyi Kolaylaştırıcı Ekipmanlar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0EDDB6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06F482" w14:textId="77777777" w:rsidR="00C00E39" w:rsidRPr="00250AAB" w:rsidRDefault="00C00E39" w:rsidP="00385F0A">
            <w:pPr>
              <w:jc w:val="right"/>
              <w:rPr>
                <w:rFonts w:ascii="Tahoma" w:hAnsi="Tahoma" w:cs="Tahoma"/>
                <w:sz w:val="18"/>
                <w:szCs w:val="18"/>
              </w:rPr>
            </w:pPr>
          </w:p>
        </w:tc>
      </w:tr>
      <w:tr w:rsidR="00C00E39" w:rsidRPr="00250AAB" w14:paraId="5BE473A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1CD037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0B217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1310547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484149E" w14:textId="77777777" w:rsidR="00C00E39" w:rsidRPr="00250AAB" w:rsidRDefault="00C00E39" w:rsidP="00385F0A">
            <w:pPr>
              <w:rPr>
                <w:rFonts w:ascii="Tahoma" w:hAnsi="Tahoma" w:cs="Tahoma"/>
                <w:sz w:val="18"/>
                <w:szCs w:val="18"/>
              </w:rPr>
            </w:pPr>
            <w:r w:rsidRPr="00250AAB">
              <w:rPr>
                <w:rFonts w:ascii="Tahoma" w:hAnsi="Tahoma" w:cs="Tahoma"/>
                <w:sz w:val="18"/>
                <w:szCs w:val="18"/>
              </w:rPr>
              <w:t>Doğa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A17D9A1"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049C13" w14:textId="77777777" w:rsidR="00C00E39" w:rsidRPr="00250AAB" w:rsidRDefault="00C00E39" w:rsidP="00385F0A">
            <w:pPr>
              <w:jc w:val="right"/>
              <w:rPr>
                <w:rFonts w:ascii="Tahoma" w:hAnsi="Tahoma" w:cs="Tahoma"/>
                <w:sz w:val="18"/>
                <w:szCs w:val="18"/>
              </w:rPr>
            </w:pPr>
          </w:p>
        </w:tc>
      </w:tr>
      <w:tr w:rsidR="00C00E39" w:rsidRPr="00250AAB" w14:paraId="77FE0A8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6356C9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949D8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226CEDE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47EED1C4" w14:textId="77777777" w:rsidR="00C00E39" w:rsidRPr="00250AAB" w:rsidRDefault="00C00E39" w:rsidP="00385F0A">
            <w:pPr>
              <w:rPr>
                <w:rFonts w:ascii="Tahoma" w:hAnsi="Tahoma" w:cs="Tahoma"/>
                <w:sz w:val="18"/>
                <w:szCs w:val="18"/>
              </w:rPr>
            </w:pPr>
            <w:r w:rsidRPr="00250AAB">
              <w:rPr>
                <w:rFonts w:ascii="Tahoma" w:hAnsi="Tahoma" w:cs="Tahoma"/>
                <w:sz w:val="18"/>
                <w:szCs w:val="18"/>
              </w:rPr>
              <w:t>Salon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21DC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66E13E4" w14:textId="77777777" w:rsidR="00C00E39" w:rsidRPr="00250AAB" w:rsidRDefault="00C00E39" w:rsidP="00385F0A">
            <w:pPr>
              <w:jc w:val="right"/>
              <w:rPr>
                <w:rFonts w:ascii="Tahoma" w:hAnsi="Tahoma" w:cs="Tahoma"/>
                <w:sz w:val="18"/>
                <w:szCs w:val="18"/>
              </w:rPr>
            </w:pPr>
          </w:p>
        </w:tc>
      </w:tr>
      <w:tr w:rsidR="00C00E39" w:rsidRPr="00250AAB" w14:paraId="56B396D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7E71B9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1A200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0D4BCB3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2FC0D86D" w14:textId="77777777" w:rsidR="00C00E39" w:rsidRPr="00250AAB" w:rsidRDefault="00C00E39" w:rsidP="00385F0A">
            <w:pPr>
              <w:rPr>
                <w:rFonts w:ascii="Tahoma" w:hAnsi="Tahoma" w:cs="Tahoma"/>
                <w:sz w:val="18"/>
                <w:szCs w:val="18"/>
              </w:rPr>
            </w:pPr>
            <w:r w:rsidRPr="00250AAB">
              <w:rPr>
                <w:rFonts w:ascii="Tahoma" w:hAnsi="Tahoma" w:cs="Tahoma"/>
                <w:sz w:val="18"/>
                <w:szCs w:val="18"/>
              </w:rPr>
              <w:t>Saha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43B8B5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B5D55DB" w14:textId="77777777" w:rsidR="00C00E39" w:rsidRPr="00250AAB" w:rsidRDefault="00C00E39" w:rsidP="00385F0A">
            <w:pPr>
              <w:jc w:val="right"/>
              <w:rPr>
                <w:rFonts w:ascii="Tahoma" w:hAnsi="Tahoma" w:cs="Tahoma"/>
                <w:sz w:val="18"/>
                <w:szCs w:val="18"/>
              </w:rPr>
            </w:pPr>
          </w:p>
        </w:tc>
      </w:tr>
      <w:tr w:rsidR="00C00E39" w:rsidRPr="00250AAB" w14:paraId="2981101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2AD84C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5CA95C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17E035C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0F7BE844" w14:textId="77777777" w:rsidR="00C00E39" w:rsidRPr="00250AAB" w:rsidRDefault="00C00E39" w:rsidP="00385F0A">
            <w:pPr>
              <w:rPr>
                <w:rFonts w:ascii="Tahoma" w:hAnsi="Tahoma" w:cs="Tahoma"/>
                <w:sz w:val="18"/>
                <w:szCs w:val="18"/>
              </w:rPr>
            </w:pPr>
            <w:r w:rsidRPr="00250AAB">
              <w:rPr>
                <w:rFonts w:ascii="Tahoma" w:hAnsi="Tahoma" w:cs="Tahoma"/>
                <w:sz w:val="18"/>
                <w:szCs w:val="18"/>
              </w:rPr>
              <w:t>Diğer Spor Amaçlı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A2B6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2B0F3AE" w14:textId="77777777" w:rsidR="00C00E39" w:rsidRPr="00250AAB" w:rsidRDefault="00C00E39" w:rsidP="00385F0A">
            <w:pPr>
              <w:jc w:val="right"/>
              <w:rPr>
                <w:rFonts w:ascii="Tahoma" w:hAnsi="Tahoma" w:cs="Tahoma"/>
                <w:sz w:val="18"/>
                <w:szCs w:val="18"/>
              </w:rPr>
            </w:pPr>
          </w:p>
        </w:tc>
      </w:tr>
      <w:tr w:rsidR="00C00E39" w:rsidRPr="00250AAB" w14:paraId="7EB53A6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752E67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260789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9FE068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4D3731" w14:textId="77777777" w:rsidR="00C00E39" w:rsidRPr="00250AAB" w:rsidRDefault="00C00E39" w:rsidP="00385F0A">
            <w:pPr>
              <w:rPr>
                <w:rFonts w:ascii="Tahoma" w:hAnsi="Tahoma" w:cs="Tahoma"/>
                <w:sz w:val="18"/>
                <w:szCs w:val="18"/>
              </w:rPr>
            </w:pPr>
            <w:r w:rsidRPr="00250AAB">
              <w:rPr>
                <w:rFonts w:ascii="Tahoma" w:hAnsi="Tahoma" w:cs="Tahoma"/>
                <w:sz w:val="18"/>
                <w:szCs w:val="18"/>
              </w:rPr>
              <w:t>Güvenlik ve Korunma Amaçlı Araçlar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A4B3DF3"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3946360" w14:textId="77777777" w:rsidR="00C00E39" w:rsidRPr="00250AAB" w:rsidRDefault="00C00E39" w:rsidP="00385F0A">
            <w:pPr>
              <w:jc w:val="right"/>
              <w:rPr>
                <w:rFonts w:ascii="Tahoma" w:hAnsi="Tahoma" w:cs="Tahoma"/>
                <w:sz w:val="18"/>
                <w:szCs w:val="18"/>
              </w:rPr>
            </w:pPr>
          </w:p>
        </w:tc>
      </w:tr>
      <w:tr w:rsidR="00C00E39" w:rsidRPr="00250AAB" w14:paraId="351C457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98D99A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4C12E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7DF81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A371D5" w14:textId="77777777" w:rsidR="00C00E39" w:rsidRPr="00250AAB" w:rsidRDefault="00C00E39" w:rsidP="00385F0A">
            <w:pPr>
              <w:rPr>
                <w:rFonts w:ascii="Tahoma" w:hAnsi="Tahoma" w:cs="Tahoma"/>
                <w:sz w:val="18"/>
                <w:szCs w:val="18"/>
              </w:rPr>
            </w:pPr>
            <w:r w:rsidRPr="00250AAB">
              <w:rPr>
                <w:rFonts w:ascii="Tahoma" w:hAnsi="Tahoma" w:cs="Tahoma"/>
                <w:sz w:val="18"/>
                <w:szCs w:val="18"/>
              </w:rPr>
              <w:t>Kontrol ve Güvenlik Sistemleri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952CC4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8746A3B" w14:textId="77777777" w:rsidR="00C00E39" w:rsidRPr="00250AAB" w:rsidRDefault="00C00E39" w:rsidP="00385F0A">
            <w:pPr>
              <w:jc w:val="right"/>
              <w:rPr>
                <w:rFonts w:ascii="Tahoma" w:hAnsi="Tahoma" w:cs="Tahoma"/>
                <w:sz w:val="18"/>
                <w:szCs w:val="18"/>
              </w:rPr>
            </w:pPr>
          </w:p>
        </w:tc>
      </w:tr>
      <w:tr w:rsidR="00C00E39" w:rsidRPr="00250AAB" w14:paraId="01F4207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A256A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6E4004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13EB0D3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67C383" w14:textId="77777777" w:rsidR="00C00E39" w:rsidRPr="00250AAB" w:rsidRDefault="00C00E39" w:rsidP="00385F0A">
            <w:pPr>
              <w:rPr>
                <w:rFonts w:ascii="Tahoma" w:hAnsi="Tahoma" w:cs="Tahoma"/>
                <w:sz w:val="18"/>
                <w:szCs w:val="18"/>
              </w:rPr>
            </w:pPr>
            <w:r w:rsidRPr="00250AAB">
              <w:rPr>
                <w:rFonts w:ascii="Tahoma" w:hAnsi="Tahoma" w:cs="Tahoma"/>
                <w:sz w:val="18"/>
                <w:szCs w:val="18"/>
              </w:rPr>
              <w:t>Yangın Söndürme ve Tedbir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6C4571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4D4F9E" w14:textId="77777777" w:rsidR="00C00E39" w:rsidRPr="00250AAB" w:rsidRDefault="00C00E39" w:rsidP="00385F0A">
            <w:pPr>
              <w:jc w:val="right"/>
              <w:rPr>
                <w:rFonts w:ascii="Tahoma" w:hAnsi="Tahoma" w:cs="Tahoma"/>
                <w:sz w:val="18"/>
                <w:szCs w:val="18"/>
              </w:rPr>
            </w:pPr>
          </w:p>
        </w:tc>
      </w:tr>
      <w:tr w:rsidR="00C00E39" w:rsidRPr="00250AAB" w14:paraId="5A43B02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D8E345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37A056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1B2D580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59776DD" w14:textId="77777777" w:rsidR="00C00E39" w:rsidRPr="00250AAB" w:rsidRDefault="00C00E39" w:rsidP="00385F0A">
            <w:pPr>
              <w:rPr>
                <w:rFonts w:ascii="Tahoma" w:hAnsi="Tahoma" w:cs="Tahoma"/>
                <w:sz w:val="18"/>
                <w:szCs w:val="18"/>
              </w:rPr>
            </w:pPr>
            <w:r w:rsidRPr="00250AAB">
              <w:rPr>
                <w:rFonts w:ascii="Tahoma" w:hAnsi="Tahoma" w:cs="Tahoma"/>
                <w:sz w:val="18"/>
                <w:szCs w:val="18"/>
              </w:rPr>
              <w:t>Duvarda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EB7C01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A514152" w14:textId="77777777" w:rsidR="00C00E39" w:rsidRPr="00250AAB" w:rsidRDefault="00C00E39" w:rsidP="00385F0A">
            <w:pPr>
              <w:jc w:val="right"/>
              <w:rPr>
                <w:rFonts w:ascii="Tahoma" w:hAnsi="Tahoma" w:cs="Tahoma"/>
                <w:sz w:val="18"/>
                <w:szCs w:val="18"/>
              </w:rPr>
            </w:pPr>
          </w:p>
        </w:tc>
      </w:tr>
      <w:tr w:rsidR="00C00E39" w:rsidRPr="00250AAB" w14:paraId="4C0B5E3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C94E9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2D9A85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1BDA3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8F23D4" w14:textId="77777777" w:rsidR="00C00E39" w:rsidRPr="00250AAB" w:rsidRDefault="00C00E39" w:rsidP="00385F0A">
            <w:pPr>
              <w:rPr>
                <w:rFonts w:ascii="Tahoma" w:hAnsi="Tahoma" w:cs="Tahoma"/>
                <w:sz w:val="18"/>
                <w:szCs w:val="18"/>
              </w:rPr>
            </w:pPr>
            <w:r w:rsidRPr="00250AAB">
              <w:rPr>
                <w:rFonts w:ascii="Tahoma" w:hAnsi="Tahoma" w:cs="Tahoma"/>
                <w:sz w:val="18"/>
                <w:szCs w:val="18"/>
              </w:rPr>
              <w:t>Masa, Sehpa ve Zeminde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45E708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60FED32" w14:textId="77777777" w:rsidR="00C00E39" w:rsidRPr="00250AAB" w:rsidRDefault="00C00E39" w:rsidP="00385F0A">
            <w:pPr>
              <w:jc w:val="right"/>
              <w:rPr>
                <w:rFonts w:ascii="Tahoma" w:hAnsi="Tahoma" w:cs="Tahoma"/>
                <w:sz w:val="18"/>
                <w:szCs w:val="18"/>
              </w:rPr>
            </w:pPr>
          </w:p>
        </w:tc>
      </w:tr>
      <w:tr w:rsidR="00C00E39" w:rsidRPr="00250AAB" w14:paraId="3D22E48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B29857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2F3311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36AF95E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9158DA4" w14:textId="77777777" w:rsidR="00C00E39" w:rsidRPr="00250AAB" w:rsidRDefault="00C00E39" w:rsidP="00385F0A">
            <w:pPr>
              <w:rPr>
                <w:rFonts w:ascii="Tahoma" w:hAnsi="Tahoma" w:cs="Tahoma"/>
                <w:sz w:val="18"/>
                <w:szCs w:val="18"/>
              </w:rPr>
            </w:pPr>
            <w:r w:rsidRPr="00250AAB">
              <w:rPr>
                <w:rFonts w:ascii="Tahoma" w:hAnsi="Tahoma" w:cs="Tahoma"/>
                <w:sz w:val="18"/>
                <w:szCs w:val="18"/>
              </w:rPr>
              <w:t xml:space="preserve">Seyyar </w:t>
            </w:r>
            <w:proofErr w:type="spellStart"/>
            <w:r w:rsidRPr="00250AAB">
              <w:rPr>
                <w:rFonts w:ascii="Tahoma" w:hAnsi="Tahoma" w:cs="Tahoma"/>
                <w:sz w:val="18"/>
                <w:szCs w:val="18"/>
              </w:rPr>
              <w:t>Kulube</w:t>
            </w:r>
            <w:proofErr w:type="spellEnd"/>
            <w:r w:rsidRPr="00250AAB">
              <w:rPr>
                <w:rFonts w:ascii="Tahoma" w:hAnsi="Tahoma" w:cs="Tahoma"/>
                <w:sz w:val="18"/>
                <w:szCs w:val="18"/>
              </w:rPr>
              <w:t>, Kabin,  Büfe, Sandık ve Kafesler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AE78933"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F871AFB" w14:textId="77777777" w:rsidR="00C00E39" w:rsidRPr="00250AAB" w:rsidRDefault="00C00E39" w:rsidP="00385F0A">
            <w:pPr>
              <w:jc w:val="right"/>
              <w:rPr>
                <w:rFonts w:ascii="Tahoma" w:hAnsi="Tahoma" w:cs="Tahoma"/>
                <w:sz w:val="18"/>
                <w:szCs w:val="18"/>
              </w:rPr>
            </w:pPr>
          </w:p>
        </w:tc>
      </w:tr>
      <w:tr w:rsidR="00C00E39" w:rsidRPr="00250AAB" w14:paraId="0BAA750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EA5E49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D401F2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5FF7ACA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A65C54" w14:textId="77777777" w:rsidR="00C00E39" w:rsidRPr="00250AAB" w:rsidRDefault="00C00E39" w:rsidP="00385F0A">
            <w:pPr>
              <w:rPr>
                <w:rFonts w:ascii="Tahoma" w:hAnsi="Tahoma" w:cs="Tahoma"/>
                <w:sz w:val="18"/>
                <w:szCs w:val="18"/>
              </w:rPr>
            </w:pPr>
            <w:r w:rsidRPr="00250AAB">
              <w:rPr>
                <w:rFonts w:ascii="Tahoma" w:hAnsi="Tahoma" w:cs="Tahoma"/>
                <w:sz w:val="18"/>
                <w:szCs w:val="18"/>
              </w:rPr>
              <w:t>Seyyar Tanklar ve Tüpler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7830D30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41DF0C5" w14:textId="77777777" w:rsidR="00C00E39" w:rsidRPr="00250AAB" w:rsidRDefault="00C00E39" w:rsidP="00385F0A">
            <w:pPr>
              <w:jc w:val="right"/>
              <w:rPr>
                <w:rFonts w:ascii="Tahoma" w:hAnsi="Tahoma" w:cs="Tahoma"/>
                <w:sz w:val="18"/>
                <w:szCs w:val="18"/>
              </w:rPr>
            </w:pPr>
          </w:p>
        </w:tc>
      </w:tr>
      <w:tr w:rsidR="00C00E39" w:rsidRPr="00250AAB" w14:paraId="17A1440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55887F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065540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5A55014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0A1E18B9" w14:textId="77777777" w:rsidR="00C00E39" w:rsidRPr="00250AAB" w:rsidRDefault="00C00E39" w:rsidP="00385F0A">
            <w:pPr>
              <w:rPr>
                <w:rFonts w:ascii="Tahoma" w:hAnsi="Tahoma" w:cs="Tahoma"/>
                <w:sz w:val="18"/>
                <w:szCs w:val="18"/>
              </w:rPr>
            </w:pPr>
            <w:r w:rsidRPr="00250AAB">
              <w:rPr>
                <w:rFonts w:ascii="Tahoma" w:hAnsi="Tahoma" w:cs="Tahoma"/>
                <w:sz w:val="18"/>
                <w:szCs w:val="18"/>
              </w:rPr>
              <w:t>Sergileme ve Tanıtım Amaçlı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3FA7193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87F5309" w14:textId="77777777" w:rsidR="00C00E39" w:rsidRPr="00250AAB" w:rsidRDefault="00C00E39" w:rsidP="00385F0A">
            <w:pPr>
              <w:jc w:val="right"/>
              <w:rPr>
                <w:rFonts w:ascii="Tahoma" w:hAnsi="Tahoma" w:cs="Tahoma"/>
                <w:sz w:val="18"/>
                <w:szCs w:val="18"/>
              </w:rPr>
            </w:pPr>
          </w:p>
        </w:tc>
      </w:tr>
      <w:tr w:rsidR="00C00E39" w:rsidRPr="00250AAB" w14:paraId="1FEAF16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0BABBF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6CAF31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2DD725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2477F5B5" w14:textId="77777777" w:rsidR="00C00E39" w:rsidRPr="00250AAB" w:rsidRDefault="00C00E39" w:rsidP="00385F0A">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919D78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F6E276A" w14:textId="77777777" w:rsidR="00C00E39" w:rsidRPr="00250AAB" w:rsidRDefault="00C00E39" w:rsidP="00385F0A">
            <w:pPr>
              <w:jc w:val="right"/>
              <w:rPr>
                <w:rFonts w:ascii="Tahoma" w:hAnsi="Tahoma" w:cs="Tahoma"/>
                <w:sz w:val="18"/>
                <w:szCs w:val="18"/>
              </w:rPr>
            </w:pPr>
          </w:p>
        </w:tc>
      </w:tr>
      <w:tr w:rsidR="00C00E39" w:rsidRPr="00250AAB" w14:paraId="2D4E226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33B41A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353541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E438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1A00B8CE" w14:textId="77777777" w:rsidR="00C00E39" w:rsidRPr="00250AAB" w:rsidRDefault="00C00E39" w:rsidP="00385F0A">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8BE83D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D584A3" w14:textId="77777777" w:rsidR="00C00E39" w:rsidRPr="00250AAB" w:rsidRDefault="00C00E39" w:rsidP="00385F0A">
            <w:pPr>
              <w:jc w:val="right"/>
              <w:rPr>
                <w:rFonts w:ascii="Tahoma" w:hAnsi="Tahoma" w:cs="Tahoma"/>
                <w:sz w:val="18"/>
                <w:szCs w:val="18"/>
              </w:rPr>
            </w:pPr>
          </w:p>
        </w:tc>
      </w:tr>
      <w:tr w:rsidR="00C00E39" w:rsidRPr="00250AAB" w14:paraId="5FFBEFA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98AA44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6CE2AD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E4E402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B005EBA" w14:textId="77777777" w:rsidR="00C00E39" w:rsidRPr="00250AAB" w:rsidRDefault="00C00E39" w:rsidP="00385F0A">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83EECE5"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112F989" w14:textId="77777777" w:rsidR="00C00E39" w:rsidRPr="00250AAB" w:rsidRDefault="00C00E39" w:rsidP="00385F0A">
            <w:pPr>
              <w:jc w:val="right"/>
              <w:rPr>
                <w:rFonts w:ascii="Tahoma" w:hAnsi="Tahoma" w:cs="Tahoma"/>
                <w:sz w:val="18"/>
                <w:szCs w:val="18"/>
              </w:rPr>
            </w:pPr>
          </w:p>
        </w:tc>
      </w:tr>
      <w:tr w:rsidR="00C00E39" w:rsidRPr="00250AAB" w14:paraId="178CF26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F25052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4360D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5E6F05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7A0454D" w14:textId="77777777" w:rsidR="00C00E39" w:rsidRPr="00250AAB" w:rsidRDefault="00C00E39" w:rsidP="00385F0A">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A8F7E41"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DEB50F1" w14:textId="77777777" w:rsidR="00C00E39" w:rsidRPr="00250AAB" w:rsidRDefault="00C00E39" w:rsidP="00385F0A">
            <w:pPr>
              <w:jc w:val="right"/>
              <w:rPr>
                <w:rFonts w:ascii="Tahoma" w:hAnsi="Tahoma" w:cs="Tahoma"/>
                <w:sz w:val="18"/>
                <w:szCs w:val="18"/>
              </w:rPr>
            </w:pPr>
          </w:p>
        </w:tc>
      </w:tr>
      <w:tr w:rsidR="00C00E39" w:rsidRPr="00250AAB" w14:paraId="6AA4823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53C7D3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9C5D0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5A8C7C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050405" w14:textId="77777777" w:rsidR="00C00E39" w:rsidRPr="00250AAB" w:rsidRDefault="00C00E39" w:rsidP="00385F0A">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76780EC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6DBD5C3" w14:textId="77777777" w:rsidR="00C00E39" w:rsidRPr="00250AAB" w:rsidRDefault="00C00E39" w:rsidP="00385F0A">
            <w:pPr>
              <w:jc w:val="right"/>
              <w:rPr>
                <w:rFonts w:ascii="Tahoma" w:hAnsi="Tahoma" w:cs="Tahoma"/>
                <w:sz w:val="18"/>
                <w:szCs w:val="18"/>
              </w:rPr>
            </w:pPr>
          </w:p>
        </w:tc>
      </w:tr>
    </w:tbl>
    <w:p w14:paraId="442452DE" w14:textId="77777777" w:rsidR="00C00E39" w:rsidRPr="00250AAB" w:rsidRDefault="00C00E39" w:rsidP="00033C71">
      <w:pPr>
        <w:spacing w:after="0" w:line="240" w:lineRule="auto"/>
        <w:jc w:val="both"/>
        <w:rPr>
          <w:rFonts w:ascii="Tahoma" w:hAnsi="Tahoma" w:cs="Tahoma"/>
        </w:rPr>
      </w:pPr>
    </w:p>
    <w:p w14:paraId="408BF527" w14:textId="77777777" w:rsidR="004C22A0" w:rsidRPr="002E0A55" w:rsidRDefault="005E072B" w:rsidP="002E0A55">
      <w:pPr>
        <w:pStyle w:val="Balk2"/>
        <w:spacing w:before="0" w:line="240" w:lineRule="auto"/>
        <w:rPr>
          <w:rFonts w:ascii="Tahoma" w:hAnsi="Tahoma" w:cs="Tahoma"/>
          <w:i/>
          <w:sz w:val="24"/>
          <w:szCs w:val="24"/>
        </w:rPr>
      </w:pPr>
      <w:r w:rsidRPr="00250AAB">
        <w:br w:type="page"/>
      </w:r>
      <w:bookmarkStart w:id="103" w:name="_Toc188444348"/>
      <w:r w:rsidR="004C22A0" w:rsidRPr="002E0A55">
        <w:rPr>
          <w:rFonts w:ascii="Tahoma" w:hAnsi="Tahoma" w:cs="Tahoma"/>
          <w:i/>
          <w:sz w:val="24"/>
          <w:szCs w:val="24"/>
        </w:rPr>
        <w:lastRenderedPageBreak/>
        <w:t>Ek</w:t>
      </w:r>
      <w:r w:rsidR="002E0A55">
        <w:rPr>
          <w:rFonts w:ascii="Tahoma" w:hAnsi="Tahoma" w:cs="Tahoma"/>
          <w:i/>
          <w:sz w:val="24"/>
          <w:szCs w:val="24"/>
        </w:rPr>
        <w:t xml:space="preserve"> </w:t>
      </w:r>
      <w:r w:rsidR="002E0A55" w:rsidRPr="002E0A55">
        <w:rPr>
          <w:rFonts w:ascii="Tahoma" w:hAnsi="Tahoma" w:cs="Tahoma"/>
          <w:i/>
          <w:sz w:val="24"/>
          <w:szCs w:val="24"/>
        </w:rPr>
        <w:t>3</w:t>
      </w:r>
      <w:r w:rsidR="004C22A0" w:rsidRPr="002E0A55">
        <w:rPr>
          <w:rFonts w:ascii="Tahoma" w:hAnsi="Tahoma" w:cs="Tahoma"/>
          <w:i/>
          <w:sz w:val="24"/>
          <w:szCs w:val="24"/>
        </w:rPr>
        <w:t xml:space="preserve">: </w:t>
      </w:r>
      <w:r w:rsidR="00346933">
        <w:rPr>
          <w:rFonts w:ascii="Tahoma" w:hAnsi="Tahoma" w:cs="Tahoma"/>
          <w:i/>
          <w:sz w:val="24"/>
          <w:szCs w:val="24"/>
        </w:rPr>
        <w:t>Harcama Yetkilisi</w:t>
      </w:r>
      <w:r w:rsidR="004C22A0" w:rsidRPr="002E0A55">
        <w:rPr>
          <w:rFonts w:ascii="Tahoma" w:hAnsi="Tahoma" w:cs="Tahoma"/>
          <w:i/>
          <w:sz w:val="24"/>
          <w:szCs w:val="24"/>
        </w:rPr>
        <w:t xml:space="preserve"> İç Kontrol Güvence Beyanı</w:t>
      </w:r>
      <w:bookmarkEnd w:id="103"/>
    </w:p>
    <w:p w14:paraId="54489F3A" w14:textId="77777777" w:rsidR="004C22A0" w:rsidRPr="004C22A0" w:rsidRDefault="004C22A0" w:rsidP="004C22A0">
      <w:pPr>
        <w:suppressAutoHyphens/>
        <w:spacing w:after="0" w:line="240" w:lineRule="auto"/>
        <w:jc w:val="both"/>
        <w:rPr>
          <w:rFonts w:ascii="Tahoma" w:hAnsi="Tahoma" w:cs="Tahoma"/>
          <w:b/>
          <w:lang w:eastAsia="ar-SA"/>
        </w:rPr>
      </w:pPr>
    </w:p>
    <w:p w14:paraId="0111478B" w14:textId="77777777" w:rsidR="004C22A0" w:rsidRPr="004C22A0" w:rsidRDefault="004C22A0" w:rsidP="004C22A0">
      <w:pPr>
        <w:suppressAutoHyphens/>
        <w:spacing w:after="0" w:line="240" w:lineRule="auto"/>
        <w:jc w:val="both"/>
        <w:rPr>
          <w:rFonts w:ascii="Tahoma" w:hAnsi="Tahoma" w:cs="Tahoma"/>
          <w:lang w:eastAsia="ar-SA"/>
        </w:rPr>
      </w:pPr>
    </w:p>
    <w:p w14:paraId="0EF26050" w14:textId="77777777" w:rsidR="004C22A0" w:rsidRPr="004C22A0" w:rsidRDefault="004C22A0" w:rsidP="004C22A0">
      <w:pPr>
        <w:suppressAutoHyphens/>
        <w:spacing w:after="0" w:line="240" w:lineRule="auto"/>
        <w:jc w:val="both"/>
        <w:rPr>
          <w:rFonts w:ascii="Tahoma" w:hAnsi="Tahoma" w:cs="Tahoma"/>
          <w:lang w:eastAsia="ar-SA"/>
        </w:rPr>
      </w:pPr>
    </w:p>
    <w:p w14:paraId="0365951D"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b/>
          <w:bCs/>
          <w:color w:val="000000"/>
          <w:sz w:val="24"/>
          <w:szCs w:val="24"/>
        </w:rPr>
        <w:t> </w:t>
      </w:r>
    </w:p>
    <w:p w14:paraId="6B16336A" w14:textId="77777777" w:rsidR="00DD3D36" w:rsidRPr="00F76798" w:rsidRDefault="00DD3D36" w:rsidP="00DD3D36">
      <w:pPr>
        <w:spacing w:after="0" w:line="240" w:lineRule="auto"/>
        <w:ind w:firstLine="567"/>
        <w:jc w:val="center"/>
        <w:rPr>
          <w:rFonts w:ascii="Times New Roman" w:hAnsi="Times New Roman"/>
          <w:color w:val="000000"/>
          <w:sz w:val="24"/>
          <w:szCs w:val="24"/>
        </w:rPr>
      </w:pPr>
      <w:r w:rsidRPr="00F76798">
        <w:rPr>
          <w:rFonts w:ascii="Times New Roman" w:hAnsi="Times New Roman"/>
          <w:b/>
          <w:bCs/>
          <w:color w:val="000000"/>
          <w:sz w:val="24"/>
          <w:szCs w:val="24"/>
        </w:rPr>
        <w:t>Harcama Yetkilisinin İç Kontrol Güvence Beyanı</w:t>
      </w:r>
    </w:p>
    <w:p w14:paraId="4DBF62B4"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 </w:t>
      </w:r>
    </w:p>
    <w:p w14:paraId="423A78EB"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İÇ KONTROL GÜVENCE BEYANI</w:t>
      </w:r>
      <w:bookmarkStart w:id="104" w:name="_ftnref6"/>
      <w:bookmarkEnd w:id="104"/>
      <w:r w:rsidRPr="00F76798">
        <w:rPr>
          <w:rFonts w:ascii="Times New Roman" w:hAnsi="Times New Roman"/>
          <w:color w:val="000000"/>
          <w:sz w:val="24"/>
          <w:szCs w:val="24"/>
          <w:vertAlign w:val="superscript"/>
        </w:rPr>
        <w:t>[1]</w:t>
      </w:r>
    </w:p>
    <w:p w14:paraId="583DADEE" w14:textId="77777777" w:rsidR="00DD3D36" w:rsidRPr="00F76798" w:rsidRDefault="00DD3D36" w:rsidP="00F44279">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 </w:t>
      </w:r>
    </w:p>
    <w:p w14:paraId="51466624"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Harcama yetkilisi olarak görev ve yetkilerim çerçevesinde;</w:t>
      </w:r>
    </w:p>
    <w:p w14:paraId="14C95563"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Harcama birimimizce gerçekleştirilen iş ve işlemlerin idarenin amaç ve hedeflerine, iyi malî yönetim ilkelerine, kontrol düzenlemelerine ve</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mevzuata uygun bir şekilde gerçekleştirildiğini, birimimize bütçe ile tahsis edilmiş kaynakların planlanmış amaçlar doğrultusunda etkili, ekonomik ve</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verimli bir şekilde kullanıldığını, birimimizde iç kontrol sisteminin yeterli ve makul güvenceyi sağladığını bildiririm.</w:t>
      </w:r>
    </w:p>
    <w:p w14:paraId="0ADD766F"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 xml:space="preserve">Bu güvence, harcama yetkilisi olarak sahip olduğum bilgi ve değerlendirmeler, </w:t>
      </w:r>
      <w:r w:rsidR="0050633E">
        <w:rPr>
          <w:rFonts w:ascii="Times New Roman" w:hAnsi="Times New Roman"/>
          <w:color w:val="000000"/>
          <w:sz w:val="24"/>
          <w:szCs w:val="24"/>
        </w:rPr>
        <w:t>(</w:t>
      </w:r>
      <w:r w:rsidR="0050633E" w:rsidRPr="0050633E">
        <w:rPr>
          <w:rFonts w:ascii="Times New Roman" w:hAnsi="Times New Roman"/>
          <w:i/>
          <w:color w:val="000000"/>
          <w:sz w:val="20"/>
          <w:szCs w:val="20"/>
        </w:rPr>
        <w:t>Yıl içerisinde harcama yetkilisi değişmişse “benden önceki harcama yetkilisi/yetkililerinden almış olduğum bilgiler” ibaresi de eklenir.),</w:t>
      </w:r>
      <w:r w:rsidR="0050633E">
        <w:rPr>
          <w:rFonts w:ascii="Times New Roman" w:hAnsi="Times New Roman"/>
          <w:color w:val="000000"/>
          <w:sz w:val="24"/>
          <w:szCs w:val="24"/>
        </w:rPr>
        <w:t xml:space="preserve"> </w:t>
      </w:r>
      <w:r w:rsidRPr="007466B7">
        <w:rPr>
          <w:rFonts w:ascii="Times New Roman" w:hAnsi="Times New Roman"/>
          <w:color w:val="000000"/>
          <w:sz w:val="24"/>
          <w:szCs w:val="24"/>
        </w:rPr>
        <w:t>yönetim bilgi sistemleri, iç kontrol sistemi değerlendirme raporları,</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izleme ve değerlendirme raporları ile denetim raporlarına dayanmaktadır.[2]</w:t>
      </w:r>
    </w:p>
    <w:p w14:paraId="6D152E07" w14:textId="77777777" w:rsidR="0050633E"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 xml:space="preserve">Bu raporda yer alan bilgilerin güvenilir, tam ve doğru olduğunu beyan ederim.[3] </w:t>
      </w:r>
    </w:p>
    <w:p w14:paraId="6093BB1A" w14:textId="77777777" w:rsidR="00F44279"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(Yer-Tarih)</w:t>
      </w:r>
    </w:p>
    <w:p w14:paraId="1E7DB854" w14:textId="77777777" w:rsidR="0050633E" w:rsidRDefault="0050633E" w:rsidP="00F44279">
      <w:pPr>
        <w:spacing w:after="0" w:line="240" w:lineRule="auto"/>
        <w:ind w:firstLine="567"/>
        <w:jc w:val="both"/>
        <w:rPr>
          <w:rFonts w:ascii="Times New Roman" w:hAnsi="Times New Roman"/>
          <w:color w:val="000000"/>
          <w:sz w:val="24"/>
          <w:szCs w:val="24"/>
        </w:rPr>
      </w:pPr>
    </w:p>
    <w:p w14:paraId="581526DC" w14:textId="77777777" w:rsidR="00F44279" w:rsidRDefault="00F44279" w:rsidP="007466B7">
      <w:pPr>
        <w:spacing w:after="0" w:line="240" w:lineRule="auto"/>
        <w:ind w:firstLine="567"/>
        <w:jc w:val="right"/>
        <w:rPr>
          <w:rFonts w:ascii="Times New Roman" w:hAnsi="Times New Roman"/>
          <w:color w:val="000000"/>
          <w:sz w:val="24"/>
          <w:szCs w:val="24"/>
        </w:rPr>
      </w:pPr>
    </w:p>
    <w:p w14:paraId="3E80B68A" w14:textId="77777777" w:rsidR="00DD3D36" w:rsidRPr="00F76798" w:rsidRDefault="00DD3D36" w:rsidP="007466B7">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İmza</w:t>
      </w:r>
    </w:p>
    <w:p w14:paraId="6AE7A63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Ad-</w:t>
      </w:r>
      <w:proofErr w:type="spellStart"/>
      <w:r w:rsidRPr="00F76798">
        <w:rPr>
          <w:rFonts w:ascii="Times New Roman" w:hAnsi="Times New Roman"/>
          <w:color w:val="000000"/>
          <w:sz w:val="24"/>
          <w:szCs w:val="24"/>
        </w:rPr>
        <w:t>Soyad</w:t>
      </w:r>
      <w:proofErr w:type="spellEnd"/>
    </w:p>
    <w:p w14:paraId="53DFB2BD"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Unvan</w:t>
      </w:r>
    </w:p>
    <w:p w14:paraId="47D8F020"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880D1F1"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102EDFB"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5870917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7188A564"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23DEB8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C80AF9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FDC499C"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100A9C8"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017E3BC5" w14:textId="77777777" w:rsidR="00DD3D36" w:rsidRPr="00F76798" w:rsidRDefault="00DD3D36" w:rsidP="00DD3D36">
      <w:pPr>
        <w:spacing w:after="0" w:line="240" w:lineRule="auto"/>
        <w:ind w:firstLine="567"/>
        <w:jc w:val="right"/>
        <w:rPr>
          <w:rFonts w:ascii="Times New Roman" w:hAnsi="Times New Roman"/>
          <w:color w:val="000000"/>
          <w:sz w:val="24"/>
          <w:szCs w:val="24"/>
        </w:rPr>
      </w:pPr>
    </w:p>
    <w:p w14:paraId="62C7AD6F"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155765C"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6AA701A"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39B76A1"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E22C884" w14:textId="77777777" w:rsidR="00F44279" w:rsidRPr="00F44279" w:rsidRDefault="00F44279" w:rsidP="00F44279">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t>[1] Harcama yetkilileri tarafından imzalanan iç kontrol güvence beyanı birim faaliyet raporlarına eklenir.</w:t>
      </w:r>
    </w:p>
    <w:p w14:paraId="47735B7A" w14:textId="77777777" w:rsidR="00F44279" w:rsidRPr="00F44279" w:rsidRDefault="00F44279" w:rsidP="00F44279">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t>[2] Yıl içerisinde harcama yetkilisi değişmişse “benden önceki harcama yetkilisi/yetkililerinden almış olduğum bilgiler” ibaresi de eklenir.</w:t>
      </w:r>
    </w:p>
    <w:p w14:paraId="2F8923F9" w14:textId="0DCE1CB8" w:rsidR="004C22A0" w:rsidRPr="00F44279" w:rsidRDefault="00F44279" w:rsidP="00F44279">
      <w:pPr>
        <w:suppressAutoHyphens/>
        <w:spacing w:after="0" w:line="240" w:lineRule="auto"/>
        <w:jc w:val="both"/>
        <w:rPr>
          <w:rFonts w:ascii="Tahoma" w:hAnsi="Tahoma" w:cs="Tahoma"/>
          <w:sz w:val="24"/>
          <w:lang w:eastAsia="ar-SA"/>
        </w:rPr>
      </w:pPr>
      <w:r w:rsidRPr="00F44279">
        <w:rPr>
          <w:rFonts w:ascii="Times New Roman" w:hAnsi="Times New Roman"/>
          <w:i/>
          <w:iCs/>
          <w:color w:val="000000"/>
          <w:sz w:val="28"/>
          <w:szCs w:val="24"/>
          <w:vertAlign w:val="superscript"/>
        </w:rPr>
        <w:t>[3] Harcama yetkilisinin herhangi bir çekincesi varsa bunlar liste olarak bu beyana eklenir ve beyanın bu çekincelerle birlikte dikkate</w:t>
      </w:r>
      <w:r w:rsidR="00CA0E9F">
        <w:rPr>
          <w:rFonts w:ascii="Times New Roman" w:hAnsi="Times New Roman"/>
          <w:i/>
          <w:iCs/>
          <w:color w:val="000000"/>
          <w:sz w:val="28"/>
          <w:szCs w:val="24"/>
          <w:vertAlign w:val="superscript"/>
        </w:rPr>
        <w:t xml:space="preserve"> </w:t>
      </w:r>
      <w:r w:rsidRPr="00F44279">
        <w:rPr>
          <w:rFonts w:ascii="Times New Roman" w:hAnsi="Times New Roman"/>
          <w:i/>
          <w:iCs/>
          <w:color w:val="000000"/>
          <w:sz w:val="28"/>
          <w:szCs w:val="24"/>
          <w:vertAlign w:val="superscript"/>
        </w:rPr>
        <w:t>alınması gerektiği belirtilir.</w:t>
      </w:r>
    </w:p>
    <w:sectPr w:rsidR="004C22A0" w:rsidRPr="00F44279" w:rsidSect="00EA587E">
      <w:footerReference w:type="default" r:id="rId24"/>
      <w:pgSz w:w="12240" w:h="15840"/>
      <w:pgMar w:top="1270"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FA08" w14:textId="77777777" w:rsidR="004B119D" w:rsidRDefault="004B119D" w:rsidP="005E072B">
      <w:pPr>
        <w:spacing w:after="0" w:line="240" w:lineRule="auto"/>
      </w:pPr>
      <w:r>
        <w:separator/>
      </w:r>
    </w:p>
  </w:endnote>
  <w:endnote w:type="continuationSeparator" w:id="0">
    <w:p w14:paraId="638413E5" w14:textId="77777777" w:rsidR="004B119D" w:rsidRDefault="004B119D" w:rsidP="005E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Nimbus Sans L">
    <w:altName w:val="Arial"/>
    <w:charset w:val="00"/>
    <w:family w:val="swiss"/>
    <w:pitch w:val="variable"/>
  </w:font>
  <w:font w:name="Kochi Mincho">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C840" w14:textId="77777777" w:rsidR="00C75FC7" w:rsidRDefault="00C75FC7" w:rsidP="00C747B2">
    <w:pPr>
      <w:pStyle w:val="AltBilgi"/>
      <w:rPr>
        <w:rStyle w:val="stBilgiChar"/>
      </w:rPr>
    </w:pPr>
    <w:r>
      <w:rPr>
        <w:rStyle w:val="stBilgiChar"/>
      </w:rPr>
      <w:fldChar w:fldCharType="begin"/>
    </w:r>
    <w:r>
      <w:rPr>
        <w:rStyle w:val="stBilgiChar"/>
      </w:rPr>
      <w:instrText xml:space="preserve">PAGE  </w:instrText>
    </w:r>
    <w:r>
      <w:rPr>
        <w:rStyle w:val="stBilgiChar"/>
      </w:rPr>
      <w:fldChar w:fldCharType="end"/>
    </w:r>
  </w:p>
  <w:p w14:paraId="560F2800" w14:textId="77777777" w:rsidR="00C75FC7" w:rsidRDefault="00C75FC7" w:rsidP="00C747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B2C" w14:textId="77777777" w:rsidR="00C75FC7" w:rsidRDefault="00C75FC7">
    <w:pPr>
      <w:pStyle w:val="AltBilgi"/>
      <w:jc w:val="right"/>
    </w:pPr>
  </w:p>
  <w:p w14:paraId="225A0967" w14:textId="77777777" w:rsidR="00C75FC7" w:rsidRDefault="00C75F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F58D" w14:textId="77777777" w:rsidR="00C75FC7" w:rsidRDefault="00C75FC7">
    <w:pPr>
      <w:pStyle w:val="AltBilgi"/>
      <w:jc w:val="right"/>
    </w:pPr>
    <w:r>
      <w:fldChar w:fldCharType="begin"/>
    </w:r>
    <w:r>
      <w:instrText xml:space="preserve"> PAGE   \* MERGEFORMAT </w:instrText>
    </w:r>
    <w:r>
      <w:fldChar w:fldCharType="separate"/>
    </w:r>
    <w:r>
      <w:rPr>
        <w:noProof/>
      </w:rPr>
      <w:t>1</w:t>
    </w:r>
    <w:r>
      <w:rPr>
        <w:noProof/>
      </w:rPr>
      <w:fldChar w:fldCharType="end"/>
    </w:r>
  </w:p>
  <w:p w14:paraId="5009F445" w14:textId="77777777" w:rsidR="00C75FC7" w:rsidRPr="00311D5F" w:rsidRDefault="00C75FC7" w:rsidP="00C747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40CF" w14:textId="77777777" w:rsidR="00C75FC7" w:rsidRDefault="00C75FC7">
    <w:pPr>
      <w:pStyle w:val="AltBilgi"/>
      <w:jc w:val="right"/>
    </w:pPr>
    <w:r>
      <w:fldChar w:fldCharType="begin"/>
    </w:r>
    <w:r>
      <w:instrText xml:space="preserve"> PAGE   \* MERGEFORMAT </w:instrText>
    </w:r>
    <w:r>
      <w:fldChar w:fldCharType="separate"/>
    </w:r>
    <w:r w:rsidR="00843842">
      <w:rPr>
        <w:noProof/>
      </w:rPr>
      <w:t>8</w:t>
    </w:r>
    <w:r>
      <w:rPr>
        <w:noProof/>
      </w:rPr>
      <w:fldChar w:fldCharType="end"/>
    </w:r>
  </w:p>
  <w:p w14:paraId="5D7B12D3" w14:textId="77777777" w:rsidR="00C75FC7" w:rsidRDefault="00C75FC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18C" w14:textId="77777777" w:rsidR="00C75FC7" w:rsidRDefault="00C75FC7">
    <w:pPr>
      <w:pStyle w:val="AltBilgi"/>
      <w:jc w:val="right"/>
    </w:pPr>
    <w:r>
      <w:fldChar w:fldCharType="begin"/>
    </w:r>
    <w:r>
      <w:instrText xml:space="preserve"> PAGE   \* MERGEFORMAT </w:instrText>
    </w:r>
    <w:r>
      <w:fldChar w:fldCharType="separate"/>
    </w:r>
    <w:r w:rsidR="00843842">
      <w:rPr>
        <w:noProof/>
      </w:rPr>
      <w:t>9</w:t>
    </w:r>
    <w:r>
      <w:rPr>
        <w:noProof/>
      </w:rPr>
      <w:fldChar w:fldCharType="end"/>
    </w:r>
  </w:p>
  <w:p w14:paraId="4D7B95BE" w14:textId="77777777" w:rsidR="00C75FC7" w:rsidRDefault="00C75FC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6F83" w14:textId="77777777" w:rsidR="00C75FC7" w:rsidRDefault="00C75FC7">
    <w:pPr>
      <w:pStyle w:val="AltBilgi"/>
      <w:jc w:val="right"/>
    </w:pPr>
    <w:r>
      <w:fldChar w:fldCharType="begin"/>
    </w:r>
    <w:r>
      <w:instrText xml:space="preserve"> PAGE   \* MERGEFORMAT </w:instrText>
    </w:r>
    <w:r>
      <w:fldChar w:fldCharType="separate"/>
    </w:r>
    <w:r w:rsidR="00843842">
      <w:rPr>
        <w:noProof/>
      </w:rPr>
      <w:t>13</w:t>
    </w:r>
    <w:r>
      <w:rPr>
        <w:noProof/>
      </w:rPr>
      <w:fldChar w:fldCharType="end"/>
    </w:r>
  </w:p>
  <w:p w14:paraId="100CD70D" w14:textId="77777777" w:rsidR="00C75FC7" w:rsidRDefault="00C75FC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BEF7" w14:textId="77777777" w:rsidR="00C75FC7" w:rsidRDefault="00C75FC7">
    <w:pPr>
      <w:pStyle w:val="AltBilgi"/>
      <w:jc w:val="right"/>
    </w:pPr>
    <w:r>
      <w:fldChar w:fldCharType="begin"/>
    </w:r>
    <w:r>
      <w:instrText xml:space="preserve"> PAGE   \* MERGEFORMAT </w:instrText>
    </w:r>
    <w:r>
      <w:fldChar w:fldCharType="separate"/>
    </w:r>
    <w:r w:rsidR="00843842">
      <w:rPr>
        <w:noProof/>
      </w:rPr>
      <w:t>18</w:t>
    </w:r>
    <w:r>
      <w:rPr>
        <w:noProof/>
      </w:rPr>
      <w:fldChar w:fldCharType="end"/>
    </w:r>
  </w:p>
  <w:p w14:paraId="531BF58D" w14:textId="77777777" w:rsidR="00C75FC7" w:rsidRDefault="00C75FC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4A44" w14:textId="77777777" w:rsidR="00C75FC7" w:rsidRDefault="00C75FC7">
    <w:pPr>
      <w:pStyle w:val="AltBilgi"/>
      <w:jc w:val="right"/>
    </w:pPr>
    <w:r>
      <w:fldChar w:fldCharType="begin"/>
    </w:r>
    <w:r>
      <w:instrText xml:space="preserve"> PAGE   \* MERGEFORMAT </w:instrText>
    </w:r>
    <w:r>
      <w:fldChar w:fldCharType="separate"/>
    </w:r>
    <w:r w:rsidR="00843842">
      <w:rPr>
        <w:noProof/>
      </w:rPr>
      <w:t>20</w:t>
    </w:r>
    <w:r>
      <w:rPr>
        <w:noProof/>
      </w:rPr>
      <w:fldChar w:fldCharType="end"/>
    </w:r>
  </w:p>
  <w:p w14:paraId="4063EE31" w14:textId="77777777" w:rsidR="00C75FC7" w:rsidRDefault="00C75FC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FE9B" w14:textId="77777777" w:rsidR="00C75FC7" w:rsidRDefault="00C75FC7">
    <w:pPr>
      <w:pStyle w:val="AltBilgi"/>
      <w:jc w:val="right"/>
    </w:pPr>
    <w:r>
      <w:fldChar w:fldCharType="begin"/>
    </w:r>
    <w:r>
      <w:instrText xml:space="preserve"> PAGE   \* MERGEFORMAT </w:instrText>
    </w:r>
    <w:r>
      <w:fldChar w:fldCharType="separate"/>
    </w:r>
    <w:r w:rsidR="00843842">
      <w:rPr>
        <w:noProof/>
      </w:rPr>
      <w:t>23</w:t>
    </w:r>
    <w:r>
      <w:rPr>
        <w:noProof/>
      </w:rPr>
      <w:fldChar w:fldCharType="end"/>
    </w:r>
  </w:p>
  <w:p w14:paraId="6C0D56C6" w14:textId="77777777" w:rsidR="00C75FC7" w:rsidRDefault="00C75F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8F60" w14:textId="77777777" w:rsidR="004B119D" w:rsidRDefault="004B119D" w:rsidP="005E072B">
      <w:pPr>
        <w:spacing w:after="0" w:line="240" w:lineRule="auto"/>
      </w:pPr>
      <w:r>
        <w:separator/>
      </w:r>
    </w:p>
  </w:footnote>
  <w:footnote w:type="continuationSeparator" w:id="0">
    <w:p w14:paraId="1A71E480" w14:textId="77777777" w:rsidR="004B119D" w:rsidRDefault="004B119D" w:rsidP="005E072B">
      <w:pPr>
        <w:spacing w:after="0" w:line="240" w:lineRule="auto"/>
      </w:pPr>
      <w:r>
        <w:continuationSeparator/>
      </w:r>
    </w:p>
  </w:footnote>
  <w:footnote w:id="1">
    <w:p w14:paraId="61C87516" w14:textId="77777777" w:rsidR="00C75FC7" w:rsidRDefault="00C75FC7" w:rsidP="00EB4C50">
      <w:pPr>
        <w:pStyle w:val="DipnotMetni"/>
      </w:pPr>
      <w:r>
        <w:rPr>
          <w:rStyle w:val="DipnotBavurusu"/>
        </w:rPr>
        <w:footnoteRef/>
      </w:r>
      <w:r>
        <w:t xml:space="preserve"> </w:t>
      </w:r>
      <w:r>
        <w:rPr>
          <w:sz w:val="16"/>
          <w:szCs w:val="16"/>
        </w:rPr>
        <w:t>Akademik Personel Sayısı (Tüm kadrolu personel(35-ÖYP dahil) sözleşmeli hariç)</w:t>
      </w:r>
    </w:p>
    <w:p w14:paraId="6240C001" w14:textId="77777777" w:rsidR="00C75FC7" w:rsidRDefault="00C75FC7">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Arial TUR"/>
      </w:rPr>
    </w:lvl>
  </w:abstractNum>
  <w:abstractNum w:abstractNumId="2"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E"/>
    <w:multiLevelType w:val="multilevel"/>
    <w:tmpl w:val="0000000E"/>
    <w:name w:val="WW8Num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10"/>
    <w:multiLevelType w:val="multilevel"/>
    <w:tmpl w:val="00000010"/>
    <w:name w:val="WW8Num1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6" w15:restartNumberingAfterBreak="0">
    <w:nsid w:val="01F65FBF"/>
    <w:multiLevelType w:val="hybridMultilevel"/>
    <w:tmpl w:val="D9C05308"/>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351758A"/>
    <w:multiLevelType w:val="multilevel"/>
    <w:tmpl w:val="040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61D1F"/>
    <w:multiLevelType w:val="hybridMultilevel"/>
    <w:tmpl w:val="FA041B2E"/>
    <w:lvl w:ilvl="0" w:tplc="AE823A82">
      <w:start w:val="1"/>
      <w:numFmt w:val="decimal"/>
      <w:lvlText w:val="%1)"/>
      <w:lvlJc w:val="left"/>
      <w:pPr>
        <w:ind w:left="1050" w:hanging="6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E95EA2"/>
    <w:multiLevelType w:val="hybridMultilevel"/>
    <w:tmpl w:val="58B8F27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22414EB"/>
    <w:multiLevelType w:val="hybridMultilevel"/>
    <w:tmpl w:val="95D48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4631CB"/>
    <w:multiLevelType w:val="multilevel"/>
    <w:tmpl w:val="0E0AD7A4"/>
    <w:lvl w:ilvl="0">
      <w:start w:val="1"/>
      <w:numFmt w:val="decimal"/>
      <w:lvlText w:val="%1."/>
      <w:lvlJc w:val="left"/>
      <w:pPr>
        <w:tabs>
          <w:tab w:val="num" w:pos="680"/>
        </w:tabs>
        <w:ind w:left="624" w:hanging="264"/>
      </w:pPr>
      <w:rPr>
        <w:rFonts w:cs="Times New Roman"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8931B7"/>
    <w:multiLevelType w:val="hybridMultilevel"/>
    <w:tmpl w:val="D9DA0AE4"/>
    <w:lvl w:ilvl="0" w:tplc="041F000D">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5E041E1"/>
    <w:multiLevelType w:val="hybridMultilevel"/>
    <w:tmpl w:val="23443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343E67"/>
    <w:multiLevelType w:val="hybridMultilevel"/>
    <w:tmpl w:val="B4CC7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1C2DE2"/>
    <w:multiLevelType w:val="hybridMultilevel"/>
    <w:tmpl w:val="B2645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DC0AE5"/>
    <w:multiLevelType w:val="hybridMultilevel"/>
    <w:tmpl w:val="9B5E0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911F37"/>
    <w:multiLevelType w:val="hybridMultilevel"/>
    <w:tmpl w:val="6C6603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C3518E"/>
    <w:multiLevelType w:val="hybridMultilevel"/>
    <w:tmpl w:val="EBC0C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5E05A6"/>
    <w:multiLevelType w:val="hybridMultilevel"/>
    <w:tmpl w:val="9B6E63F2"/>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A771AC"/>
    <w:multiLevelType w:val="multilevel"/>
    <w:tmpl w:val="5A8C0F7A"/>
    <w:lvl w:ilvl="0">
      <w:start w:val="5"/>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6205ADB"/>
    <w:multiLevelType w:val="hybridMultilevel"/>
    <w:tmpl w:val="A8929704"/>
    <w:lvl w:ilvl="0" w:tplc="7C00AA52">
      <w:start w:val="1"/>
      <w:numFmt w:val="bullet"/>
      <w:lvlText w:val=""/>
      <w:lvlPicBulletId w:val="0"/>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5F212FDB"/>
    <w:multiLevelType w:val="hybridMultilevel"/>
    <w:tmpl w:val="3EE65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B52505"/>
    <w:multiLevelType w:val="hybridMultilevel"/>
    <w:tmpl w:val="1CD8F51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15:restartNumberingAfterBreak="0">
    <w:nsid w:val="62A36014"/>
    <w:multiLevelType w:val="hybridMultilevel"/>
    <w:tmpl w:val="48904E76"/>
    <w:lvl w:ilvl="0" w:tplc="041F0001">
      <w:start w:val="1"/>
      <w:numFmt w:val="bullet"/>
      <w:lvlText w:val=""/>
      <w:lvlJc w:val="left"/>
      <w:pPr>
        <w:tabs>
          <w:tab w:val="num" w:pos="1440"/>
        </w:tabs>
        <w:ind w:left="144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3ED41C5"/>
    <w:multiLevelType w:val="hybridMultilevel"/>
    <w:tmpl w:val="C10C6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2E567A"/>
    <w:multiLevelType w:val="hybridMultilevel"/>
    <w:tmpl w:val="A13E7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4D0927"/>
    <w:multiLevelType w:val="hybridMultilevel"/>
    <w:tmpl w:val="9E26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E83B0B"/>
    <w:multiLevelType w:val="hybridMultilevel"/>
    <w:tmpl w:val="9F3401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2C6CD5"/>
    <w:multiLevelType w:val="hybridMultilevel"/>
    <w:tmpl w:val="E3D60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885126"/>
    <w:multiLevelType w:val="hybridMultilevel"/>
    <w:tmpl w:val="1116F1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3C63AD"/>
    <w:multiLevelType w:val="multilevel"/>
    <w:tmpl w:val="574C4FA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586576484">
    <w:abstractNumId w:val="0"/>
  </w:num>
  <w:num w:numId="2" w16cid:durableId="1923222016">
    <w:abstractNumId w:val="31"/>
  </w:num>
  <w:num w:numId="3" w16cid:durableId="1826697788">
    <w:abstractNumId w:val="2"/>
  </w:num>
  <w:num w:numId="4" w16cid:durableId="465512995">
    <w:abstractNumId w:val="4"/>
  </w:num>
  <w:num w:numId="5" w16cid:durableId="302007511">
    <w:abstractNumId w:val="28"/>
  </w:num>
  <w:num w:numId="6" w16cid:durableId="502673376">
    <w:abstractNumId w:val="12"/>
  </w:num>
  <w:num w:numId="7" w16cid:durableId="1885213381">
    <w:abstractNumId w:val="6"/>
  </w:num>
  <w:num w:numId="8" w16cid:durableId="178206890">
    <w:abstractNumId w:val="19"/>
  </w:num>
  <w:num w:numId="9" w16cid:durableId="2126727957">
    <w:abstractNumId w:val="11"/>
  </w:num>
  <w:num w:numId="10" w16cid:durableId="470832808">
    <w:abstractNumId w:val="30"/>
  </w:num>
  <w:num w:numId="11" w16cid:durableId="6760402">
    <w:abstractNumId w:val="24"/>
  </w:num>
  <w:num w:numId="12" w16cid:durableId="2044092302">
    <w:abstractNumId w:val="9"/>
  </w:num>
  <w:num w:numId="13" w16cid:durableId="5769368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448935">
    <w:abstractNumId w:val="17"/>
  </w:num>
  <w:num w:numId="15" w16cid:durableId="1716539992">
    <w:abstractNumId w:val="23"/>
  </w:num>
  <w:num w:numId="16" w16cid:durableId="1894652436">
    <w:abstractNumId w:val="16"/>
  </w:num>
  <w:num w:numId="17" w16cid:durableId="1253853544">
    <w:abstractNumId w:val="25"/>
  </w:num>
  <w:num w:numId="18" w16cid:durableId="1377508088">
    <w:abstractNumId w:val="15"/>
  </w:num>
  <w:num w:numId="19" w16cid:durableId="208343339">
    <w:abstractNumId w:val="10"/>
  </w:num>
  <w:num w:numId="20" w16cid:durableId="1642349820">
    <w:abstractNumId w:val="13"/>
  </w:num>
  <w:num w:numId="21" w16cid:durableId="656111947">
    <w:abstractNumId w:val="18"/>
  </w:num>
  <w:num w:numId="22" w16cid:durableId="68619224">
    <w:abstractNumId w:val="22"/>
  </w:num>
  <w:num w:numId="23" w16cid:durableId="415634671">
    <w:abstractNumId w:val="14"/>
  </w:num>
  <w:num w:numId="24" w16cid:durableId="46229243">
    <w:abstractNumId w:val="29"/>
  </w:num>
  <w:num w:numId="25" w16cid:durableId="929390788">
    <w:abstractNumId w:val="27"/>
  </w:num>
  <w:num w:numId="26" w16cid:durableId="96870702">
    <w:abstractNumId w:val="26"/>
  </w:num>
  <w:num w:numId="27" w16cid:durableId="1646086907">
    <w:abstractNumId w:val="20"/>
  </w:num>
  <w:num w:numId="28" w16cid:durableId="221060862">
    <w:abstractNumId w:val="8"/>
  </w:num>
  <w:num w:numId="29" w16cid:durableId="16007916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2B"/>
    <w:rsid w:val="0000130E"/>
    <w:rsid w:val="00002795"/>
    <w:rsid w:val="00006D8A"/>
    <w:rsid w:val="00011D1C"/>
    <w:rsid w:val="0001303B"/>
    <w:rsid w:val="000165B6"/>
    <w:rsid w:val="0002123A"/>
    <w:rsid w:val="00023017"/>
    <w:rsid w:val="000254C0"/>
    <w:rsid w:val="00026948"/>
    <w:rsid w:val="00026BE3"/>
    <w:rsid w:val="000327C3"/>
    <w:rsid w:val="00033C71"/>
    <w:rsid w:val="000359D0"/>
    <w:rsid w:val="00036889"/>
    <w:rsid w:val="00036FD0"/>
    <w:rsid w:val="0003760A"/>
    <w:rsid w:val="00040535"/>
    <w:rsid w:val="00042ACA"/>
    <w:rsid w:val="00044F2F"/>
    <w:rsid w:val="0004514A"/>
    <w:rsid w:val="00050408"/>
    <w:rsid w:val="0005311A"/>
    <w:rsid w:val="000574A8"/>
    <w:rsid w:val="000633B6"/>
    <w:rsid w:val="000658D4"/>
    <w:rsid w:val="0006713F"/>
    <w:rsid w:val="00071618"/>
    <w:rsid w:val="00074616"/>
    <w:rsid w:val="00074CE7"/>
    <w:rsid w:val="00075045"/>
    <w:rsid w:val="000767D5"/>
    <w:rsid w:val="00076E43"/>
    <w:rsid w:val="00076FFF"/>
    <w:rsid w:val="0008081A"/>
    <w:rsid w:val="00082438"/>
    <w:rsid w:val="000835E3"/>
    <w:rsid w:val="000859D1"/>
    <w:rsid w:val="00091CAA"/>
    <w:rsid w:val="00091E3F"/>
    <w:rsid w:val="0009389B"/>
    <w:rsid w:val="000A012B"/>
    <w:rsid w:val="000A1453"/>
    <w:rsid w:val="000A168B"/>
    <w:rsid w:val="000A1D44"/>
    <w:rsid w:val="000A23A8"/>
    <w:rsid w:val="000A2764"/>
    <w:rsid w:val="000A4682"/>
    <w:rsid w:val="000A7015"/>
    <w:rsid w:val="000B1AC4"/>
    <w:rsid w:val="000B2962"/>
    <w:rsid w:val="000B359B"/>
    <w:rsid w:val="000B4641"/>
    <w:rsid w:val="000B52D9"/>
    <w:rsid w:val="000B551D"/>
    <w:rsid w:val="000B5F5D"/>
    <w:rsid w:val="000B625A"/>
    <w:rsid w:val="000C21F4"/>
    <w:rsid w:val="000C33EF"/>
    <w:rsid w:val="000C3B9E"/>
    <w:rsid w:val="000C4067"/>
    <w:rsid w:val="000C61C1"/>
    <w:rsid w:val="000C6782"/>
    <w:rsid w:val="000C703F"/>
    <w:rsid w:val="000C70DA"/>
    <w:rsid w:val="000C75E2"/>
    <w:rsid w:val="000D04AA"/>
    <w:rsid w:val="000D2D5C"/>
    <w:rsid w:val="000D54C9"/>
    <w:rsid w:val="000D57FB"/>
    <w:rsid w:val="000D7BB3"/>
    <w:rsid w:val="000E24A4"/>
    <w:rsid w:val="000E259C"/>
    <w:rsid w:val="000F1AD5"/>
    <w:rsid w:val="000F276C"/>
    <w:rsid w:val="000F39D0"/>
    <w:rsid w:val="000F3DE0"/>
    <w:rsid w:val="000F4EF3"/>
    <w:rsid w:val="00101BB6"/>
    <w:rsid w:val="00106EB2"/>
    <w:rsid w:val="00106FBA"/>
    <w:rsid w:val="00113DA7"/>
    <w:rsid w:val="00115C4F"/>
    <w:rsid w:val="001204C4"/>
    <w:rsid w:val="001207F7"/>
    <w:rsid w:val="0012181C"/>
    <w:rsid w:val="00122755"/>
    <w:rsid w:val="00125918"/>
    <w:rsid w:val="00132211"/>
    <w:rsid w:val="0013335B"/>
    <w:rsid w:val="00133711"/>
    <w:rsid w:val="00134954"/>
    <w:rsid w:val="00134BD1"/>
    <w:rsid w:val="00135A7F"/>
    <w:rsid w:val="0013691E"/>
    <w:rsid w:val="00137882"/>
    <w:rsid w:val="00140CA9"/>
    <w:rsid w:val="00143693"/>
    <w:rsid w:val="00144520"/>
    <w:rsid w:val="00155BDF"/>
    <w:rsid w:val="001564CF"/>
    <w:rsid w:val="00157458"/>
    <w:rsid w:val="00157820"/>
    <w:rsid w:val="0016575B"/>
    <w:rsid w:val="001677C0"/>
    <w:rsid w:val="00171455"/>
    <w:rsid w:val="001718C8"/>
    <w:rsid w:val="00171CAA"/>
    <w:rsid w:val="00175179"/>
    <w:rsid w:val="00175CDE"/>
    <w:rsid w:val="00175EEC"/>
    <w:rsid w:val="00177B3C"/>
    <w:rsid w:val="001809E2"/>
    <w:rsid w:val="00181E8C"/>
    <w:rsid w:val="00182221"/>
    <w:rsid w:val="001838A4"/>
    <w:rsid w:val="001845A1"/>
    <w:rsid w:val="001847FA"/>
    <w:rsid w:val="00185043"/>
    <w:rsid w:val="00187610"/>
    <w:rsid w:val="00190798"/>
    <w:rsid w:val="00192A16"/>
    <w:rsid w:val="00192E5F"/>
    <w:rsid w:val="001939DC"/>
    <w:rsid w:val="001968DC"/>
    <w:rsid w:val="001A01F1"/>
    <w:rsid w:val="001A271E"/>
    <w:rsid w:val="001A3EA2"/>
    <w:rsid w:val="001A6748"/>
    <w:rsid w:val="001A7483"/>
    <w:rsid w:val="001B04CE"/>
    <w:rsid w:val="001B1202"/>
    <w:rsid w:val="001B2332"/>
    <w:rsid w:val="001B435A"/>
    <w:rsid w:val="001C211A"/>
    <w:rsid w:val="001C2FE0"/>
    <w:rsid w:val="001C55F7"/>
    <w:rsid w:val="001C7B26"/>
    <w:rsid w:val="001D2075"/>
    <w:rsid w:val="001D37F7"/>
    <w:rsid w:val="001D3BA5"/>
    <w:rsid w:val="001D3DE6"/>
    <w:rsid w:val="001D3EC5"/>
    <w:rsid w:val="001D6351"/>
    <w:rsid w:val="001E2534"/>
    <w:rsid w:val="001E35AD"/>
    <w:rsid w:val="001E4425"/>
    <w:rsid w:val="001E4B44"/>
    <w:rsid w:val="001E4CB4"/>
    <w:rsid w:val="001E5722"/>
    <w:rsid w:val="001F061B"/>
    <w:rsid w:val="001F16EC"/>
    <w:rsid w:val="001F5711"/>
    <w:rsid w:val="001F5BD0"/>
    <w:rsid w:val="00200055"/>
    <w:rsid w:val="002015ED"/>
    <w:rsid w:val="00202EF9"/>
    <w:rsid w:val="00206BDE"/>
    <w:rsid w:val="00213A58"/>
    <w:rsid w:val="0021462D"/>
    <w:rsid w:val="002164E3"/>
    <w:rsid w:val="00216F91"/>
    <w:rsid w:val="00217398"/>
    <w:rsid w:val="00220C48"/>
    <w:rsid w:val="0022213D"/>
    <w:rsid w:val="00224672"/>
    <w:rsid w:val="002253B2"/>
    <w:rsid w:val="0023311C"/>
    <w:rsid w:val="00234009"/>
    <w:rsid w:val="00235F14"/>
    <w:rsid w:val="00236B9A"/>
    <w:rsid w:val="002374A1"/>
    <w:rsid w:val="002415CA"/>
    <w:rsid w:val="00241D92"/>
    <w:rsid w:val="00244241"/>
    <w:rsid w:val="0024568F"/>
    <w:rsid w:val="00245CD0"/>
    <w:rsid w:val="002471C1"/>
    <w:rsid w:val="00250AAB"/>
    <w:rsid w:val="0025390A"/>
    <w:rsid w:val="00253A6B"/>
    <w:rsid w:val="00253CC6"/>
    <w:rsid w:val="00255182"/>
    <w:rsid w:val="00257394"/>
    <w:rsid w:val="00257E2B"/>
    <w:rsid w:val="00260F3F"/>
    <w:rsid w:val="00262611"/>
    <w:rsid w:val="00263C3A"/>
    <w:rsid w:val="00266000"/>
    <w:rsid w:val="002706E5"/>
    <w:rsid w:val="00270EE4"/>
    <w:rsid w:val="00271740"/>
    <w:rsid w:val="002760D4"/>
    <w:rsid w:val="002778EA"/>
    <w:rsid w:val="002800B7"/>
    <w:rsid w:val="00283C1B"/>
    <w:rsid w:val="0028474A"/>
    <w:rsid w:val="002851E6"/>
    <w:rsid w:val="00286ACB"/>
    <w:rsid w:val="00287EA9"/>
    <w:rsid w:val="00291CDC"/>
    <w:rsid w:val="00292A21"/>
    <w:rsid w:val="00294321"/>
    <w:rsid w:val="002A1488"/>
    <w:rsid w:val="002A57E6"/>
    <w:rsid w:val="002A5EE8"/>
    <w:rsid w:val="002A6F28"/>
    <w:rsid w:val="002B123F"/>
    <w:rsid w:val="002B2078"/>
    <w:rsid w:val="002B2EEE"/>
    <w:rsid w:val="002B4888"/>
    <w:rsid w:val="002B5F95"/>
    <w:rsid w:val="002B735F"/>
    <w:rsid w:val="002B7C59"/>
    <w:rsid w:val="002B7DA7"/>
    <w:rsid w:val="002B7E45"/>
    <w:rsid w:val="002C0A61"/>
    <w:rsid w:val="002C17A6"/>
    <w:rsid w:val="002C384A"/>
    <w:rsid w:val="002D2140"/>
    <w:rsid w:val="002D5877"/>
    <w:rsid w:val="002E0A55"/>
    <w:rsid w:val="002E187E"/>
    <w:rsid w:val="002E339D"/>
    <w:rsid w:val="002E4478"/>
    <w:rsid w:val="002E6337"/>
    <w:rsid w:val="002E6E08"/>
    <w:rsid w:val="002F2178"/>
    <w:rsid w:val="002F25D3"/>
    <w:rsid w:val="002F4ACC"/>
    <w:rsid w:val="002F5A91"/>
    <w:rsid w:val="002F5B3C"/>
    <w:rsid w:val="002F5F02"/>
    <w:rsid w:val="002F6C86"/>
    <w:rsid w:val="002F7B15"/>
    <w:rsid w:val="00302068"/>
    <w:rsid w:val="00302364"/>
    <w:rsid w:val="00304FF7"/>
    <w:rsid w:val="00307288"/>
    <w:rsid w:val="00307F18"/>
    <w:rsid w:val="00316CAC"/>
    <w:rsid w:val="00320596"/>
    <w:rsid w:val="00321D43"/>
    <w:rsid w:val="0032381D"/>
    <w:rsid w:val="003239A0"/>
    <w:rsid w:val="003270BE"/>
    <w:rsid w:val="00331C64"/>
    <w:rsid w:val="00332408"/>
    <w:rsid w:val="003334D6"/>
    <w:rsid w:val="00336DD4"/>
    <w:rsid w:val="00337542"/>
    <w:rsid w:val="003376DB"/>
    <w:rsid w:val="00340C69"/>
    <w:rsid w:val="0034644B"/>
    <w:rsid w:val="00346933"/>
    <w:rsid w:val="00346A7C"/>
    <w:rsid w:val="00346CE3"/>
    <w:rsid w:val="00350713"/>
    <w:rsid w:val="003514B0"/>
    <w:rsid w:val="00353325"/>
    <w:rsid w:val="00356699"/>
    <w:rsid w:val="00357CDC"/>
    <w:rsid w:val="0037272F"/>
    <w:rsid w:val="003733FF"/>
    <w:rsid w:val="00374B9D"/>
    <w:rsid w:val="00374BF2"/>
    <w:rsid w:val="00377EDF"/>
    <w:rsid w:val="00382179"/>
    <w:rsid w:val="00382E12"/>
    <w:rsid w:val="003831DC"/>
    <w:rsid w:val="00385F0A"/>
    <w:rsid w:val="00386CE6"/>
    <w:rsid w:val="00387804"/>
    <w:rsid w:val="00387A5F"/>
    <w:rsid w:val="00391875"/>
    <w:rsid w:val="00391A32"/>
    <w:rsid w:val="003929DD"/>
    <w:rsid w:val="00394F82"/>
    <w:rsid w:val="00395C53"/>
    <w:rsid w:val="003A0D50"/>
    <w:rsid w:val="003A2D40"/>
    <w:rsid w:val="003A3AE0"/>
    <w:rsid w:val="003A44F9"/>
    <w:rsid w:val="003A48BD"/>
    <w:rsid w:val="003A4D8E"/>
    <w:rsid w:val="003A5B1C"/>
    <w:rsid w:val="003B43F6"/>
    <w:rsid w:val="003B4D57"/>
    <w:rsid w:val="003B61FD"/>
    <w:rsid w:val="003B6514"/>
    <w:rsid w:val="003B7BB0"/>
    <w:rsid w:val="003C057A"/>
    <w:rsid w:val="003C1060"/>
    <w:rsid w:val="003C2BCF"/>
    <w:rsid w:val="003C3388"/>
    <w:rsid w:val="003C3924"/>
    <w:rsid w:val="003D0BCC"/>
    <w:rsid w:val="003D4DCB"/>
    <w:rsid w:val="003D603C"/>
    <w:rsid w:val="003D6131"/>
    <w:rsid w:val="003D76E5"/>
    <w:rsid w:val="003E0914"/>
    <w:rsid w:val="003E6AAE"/>
    <w:rsid w:val="003E6E88"/>
    <w:rsid w:val="003F0F8A"/>
    <w:rsid w:val="003F1AA8"/>
    <w:rsid w:val="003F3510"/>
    <w:rsid w:val="003F4691"/>
    <w:rsid w:val="003F4D08"/>
    <w:rsid w:val="003F5744"/>
    <w:rsid w:val="003F7925"/>
    <w:rsid w:val="00401DE5"/>
    <w:rsid w:val="00403607"/>
    <w:rsid w:val="00412574"/>
    <w:rsid w:val="00412A51"/>
    <w:rsid w:val="00412BAF"/>
    <w:rsid w:val="004154F7"/>
    <w:rsid w:val="004200AE"/>
    <w:rsid w:val="00422B07"/>
    <w:rsid w:val="00424CE7"/>
    <w:rsid w:val="00425F58"/>
    <w:rsid w:val="00426D36"/>
    <w:rsid w:val="004307BE"/>
    <w:rsid w:val="00430A5F"/>
    <w:rsid w:val="00436AAD"/>
    <w:rsid w:val="00437BD5"/>
    <w:rsid w:val="0044437C"/>
    <w:rsid w:val="00444EE9"/>
    <w:rsid w:val="00445FAB"/>
    <w:rsid w:val="00446D90"/>
    <w:rsid w:val="00447F5C"/>
    <w:rsid w:val="00454EC2"/>
    <w:rsid w:val="00455535"/>
    <w:rsid w:val="00457E2F"/>
    <w:rsid w:val="00461363"/>
    <w:rsid w:val="00461798"/>
    <w:rsid w:val="00464DA8"/>
    <w:rsid w:val="004668C9"/>
    <w:rsid w:val="00473D3F"/>
    <w:rsid w:val="0047550C"/>
    <w:rsid w:val="0048340C"/>
    <w:rsid w:val="00490247"/>
    <w:rsid w:val="004913BC"/>
    <w:rsid w:val="00491547"/>
    <w:rsid w:val="0049266D"/>
    <w:rsid w:val="0049533B"/>
    <w:rsid w:val="00495BD5"/>
    <w:rsid w:val="00496556"/>
    <w:rsid w:val="004967CF"/>
    <w:rsid w:val="004976A9"/>
    <w:rsid w:val="0049785B"/>
    <w:rsid w:val="004978ED"/>
    <w:rsid w:val="00497E6D"/>
    <w:rsid w:val="004A2366"/>
    <w:rsid w:val="004A523E"/>
    <w:rsid w:val="004A6E65"/>
    <w:rsid w:val="004B119D"/>
    <w:rsid w:val="004B1474"/>
    <w:rsid w:val="004B17A2"/>
    <w:rsid w:val="004B1DC7"/>
    <w:rsid w:val="004B2336"/>
    <w:rsid w:val="004B65A5"/>
    <w:rsid w:val="004B7CCD"/>
    <w:rsid w:val="004C22A0"/>
    <w:rsid w:val="004C3FDB"/>
    <w:rsid w:val="004C453D"/>
    <w:rsid w:val="004C4C95"/>
    <w:rsid w:val="004C5238"/>
    <w:rsid w:val="004C5287"/>
    <w:rsid w:val="004C55E3"/>
    <w:rsid w:val="004C59D3"/>
    <w:rsid w:val="004D0CF1"/>
    <w:rsid w:val="004D13B1"/>
    <w:rsid w:val="004D3263"/>
    <w:rsid w:val="004D329C"/>
    <w:rsid w:val="004D3F31"/>
    <w:rsid w:val="004D5B62"/>
    <w:rsid w:val="004D6517"/>
    <w:rsid w:val="004D7FE7"/>
    <w:rsid w:val="004E3120"/>
    <w:rsid w:val="004E33B5"/>
    <w:rsid w:val="004E4A8D"/>
    <w:rsid w:val="004E6BF9"/>
    <w:rsid w:val="004E6D5B"/>
    <w:rsid w:val="004E758E"/>
    <w:rsid w:val="004F0B85"/>
    <w:rsid w:val="004F49C1"/>
    <w:rsid w:val="004F51C1"/>
    <w:rsid w:val="004F770D"/>
    <w:rsid w:val="00500086"/>
    <w:rsid w:val="00501FB4"/>
    <w:rsid w:val="0050245F"/>
    <w:rsid w:val="0050386B"/>
    <w:rsid w:val="005043CD"/>
    <w:rsid w:val="005055B1"/>
    <w:rsid w:val="0050633E"/>
    <w:rsid w:val="00506BC5"/>
    <w:rsid w:val="00507C9B"/>
    <w:rsid w:val="00510BEC"/>
    <w:rsid w:val="00511513"/>
    <w:rsid w:val="005129B3"/>
    <w:rsid w:val="00515DD6"/>
    <w:rsid w:val="00521FB0"/>
    <w:rsid w:val="005241B3"/>
    <w:rsid w:val="00525128"/>
    <w:rsid w:val="00526ABB"/>
    <w:rsid w:val="0053097E"/>
    <w:rsid w:val="00531000"/>
    <w:rsid w:val="00532A7F"/>
    <w:rsid w:val="00533E43"/>
    <w:rsid w:val="005342EE"/>
    <w:rsid w:val="005343B5"/>
    <w:rsid w:val="00537A4F"/>
    <w:rsid w:val="00540BF2"/>
    <w:rsid w:val="00541B11"/>
    <w:rsid w:val="005420B0"/>
    <w:rsid w:val="00542890"/>
    <w:rsid w:val="005436B4"/>
    <w:rsid w:val="005436E2"/>
    <w:rsid w:val="0054486C"/>
    <w:rsid w:val="0054648A"/>
    <w:rsid w:val="005468C6"/>
    <w:rsid w:val="00546EB9"/>
    <w:rsid w:val="0054717E"/>
    <w:rsid w:val="00550B16"/>
    <w:rsid w:val="0055108E"/>
    <w:rsid w:val="00553173"/>
    <w:rsid w:val="00561547"/>
    <w:rsid w:val="0056209C"/>
    <w:rsid w:val="00562E70"/>
    <w:rsid w:val="00567365"/>
    <w:rsid w:val="0057116F"/>
    <w:rsid w:val="005714A8"/>
    <w:rsid w:val="00571797"/>
    <w:rsid w:val="005725C6"/>
    <w:rsid w:val="00572852"/>
    <w:rsid w:val="005736D0"/>
    <w:rsid w:val="0058158C"/>
    <w:rsid w:val="005831F1"/>
    <w:rsid w:val="00583AE8"/>
    <w:rsid w:val="005841FB"/>
    <w:rsid w:val="0059312C"/>
    <w:rsid w:val="005952E5"/>
    <w:rsid w:val="0059535B"/>
    <w:rsid w:val="005958FA"/>
    <w:rsid w:val="00597582"/>
    <w:rsid w:val="005A0EF1"/>
    <w:rsid w:val="005A3514"/>
    <w:rsid w:val="005A3808"/>
    <w:rsid w:val="005A5532"/>
    <w:rsid w:val="005A6062"/>
    <w:rsid w:val="005A6A5F"/>
    <w:rsid w:val="005B2624"/>
    <w:rsid w:val="005B3E9F"/>
    <w:rsid w:val="005C13CF"/>
    <w:rsid w:val="005C3027"/>
    <w:rsid w:val="005C4BFD"/>
    <w:rsid w:val="005C6D4B"/>
    <w:rsid w:val="005C7A98"/>
    <w:rsid w:val="005C7D0F"/>
    <w:rsid w:val="005D0A7A"/>
    <w:rsid w:val="005D45D6"/>
    <w:rsid w:val="005D6FD8"/>
    <w:rsid w:val="005E072B"/>
    <w:rsid w:val="005E2D14"/>
    <w:rsid w:val="005E71CC"/>
    <w:rsid w:val="005E720E"/>
    <w:rsid w:val="005F3376"/>
    <w:rsid w:val="005F35F0"/>
    <w:rsid w:val="005F369D"/>
    <w:rsid w:val="005F48E6"/>
    <w:rsid w:val="00602181"/>
    <w:rsid w:val="00606D45"/>
    <w:rsid w:val="00607D33"/>
    <w:rsid w:val="00611403"/>
    <w:rsid w:val="00611B88"/>
    <w:rsid w:val="00612C88"/>
    <w:rsid w:val="00613EF7"/>
    <w:rsid w:val="00616334"/>
    <w:rsid w:val="00617710"/>
    <w:rsid w:val="006206B1"/>
    <w:rsid w:val="00620D1E"/>
    <w:rsid w:val="00622BD4"/>
    <w:rsid w:val="006302A2"/>
    <w:rsid w:val="006306C5"/>
    <w:rsid w:val="00632915"/>
    <w:rsid w:val="0063325D"/>
    <w:rsid w:val="00633780"/>
    <w:rsid w:val="0063436D"/>
    <w:rsid w:val="006350B0"/>
    <w:rsid w:val="0063585A"/>
    <w:rsid w:val="00635FCA"/>
    <w:rsid w:val="00642210"/>
    <w:rsid w:val="006427F2"/>
    <w:rsid w:val="006459B9"/>
    <w:rsid w:val="00646949"/>
    <w:rsid w:val="00646FAE"/>
    <w:rsid w:val="00647F4F"/>
    <w:rsid w:val="00651192"/>
    <w:rsid w:val="00651A1E"/>
    <w:rsid w:val="00652EC5"/>
    <w:rsid w:val="00654551"/>
    <w:rsid w:val="00654D0A"/>
    <w:rsid w:val="00657AC6"/>
    <w:rsid w:val="00663304"/>
    <w:rsid w:val="00665458"/>
    <w:rsid w:val="0066656B"/>
    <w:rsid w:val="0066734E"/>
    <w:rsid w:val="0067015D"/>
    <w:rsid w:val="00673D78"/>
    <w:rsid w:val="00674A68"/>
    <w:rsid w:val="00674D47"/>
    <w:rsid w:val="006768DF"/>
    <w:rsid w:val="00677AEF"/>
    <w:rsid w:val="0068141D"/>
    <w:rsid w:val="00681DCE"/>
    <w:rsid w:val="00682F6D"/>
    <w:rsid w:val="0068468E"/>
    <w:rsid w:val="00684F2D"/>
    <w:rsid w:val="00685062"/>
    <w:rsid w:val="006851D1"/>
    <w:rsid w:val="00685BEC"/>
    <w:rsid w:val="00687011"/>
    <w:rsid w:val="006872CD"/>
    <w:rsid w:val="006907A1"/>
    <w:rsid w:val="00691323"/>
    <w:rsid w:val="00691F87"/>
    <w:rsid w:val="00693181"/>
    <w:rsid w:val="00693B06"/>
    <w:rsid w:val="00695E1F"/>
    <w:rsid w:val="00696857"/>
    <w:rsid w:val="006971CD"/>
    <w:rsid w:val="006972F1"/>
    <w:rsid w:val="00697940"/>
    <w:rsid w:val="006A18C2"/>
    <w:rsid w:val="006A2496"/>
    <w:rsid w:val="006A39F3"/>
    <w:rsid w:val="006A54ED"/>
    <w:rsid w:val="006A676E"/>
    <w:rsid w:val="006A7A80"/>
    <w:rsid w:val="006A7C0E"/>
    <w:rsid w:val="006B2A63"/>
    <w:rsid w:val="006B7E15"/>
    <w:rsid w:val="006C1883"/>
    <w:rsid w:val="006C537D"/>
    <w:rsid w:val="006C59A9"/>
    <w:rsid w:val="006D2807"/>
    <w:rsid w:val="006D2E85"/>
    <w:rsid w:val="006D3234"/>
    <w:rsid w:val="006D3935"/>
    <w:rsid w:val="006D4550"/>
    <w:rsid w:val="006D67F5"/>
    <w:rsid w:val="006D7FD5"/>
    <w:rsid w:val="006E0B7F"/>
    <w:rsid w:val="006E1D3D"/>
    <w:rsid w:val="006E5605"/>
    <w:rsid w:val="006E561B"/>
    <w:rsid w:val="006E6A3E"/>
    <w:rsid w:val="006F1993"/>
    <w:rsid w:val="006F319A"/>
    <w:rsid w:val="006F3834"/>
    <w:rsid w:val="006F4560"/>
    <w:rsid w:val="006F78BF"/>
    <w:rsid w:val="00700600"/>
    <w:rsid w:val="00700D60"/>
    <w:rsid w:val="00702C73"/>
    <w:rsid w:val="00703EDA"/>
    <w:rsid w:val="00704292"/>
    <w:rsid w:val="00706267"/>
    <w:rsid w:val="0070637B"/>
    <w:rsid w:val="007072E3"/>
    <w:rsid w:val="00710745"/>
    <w:rsid w:val="00711FED"/>
    <w:rsid w:val="0071295E"/>
    <w:rsid w:val="00713919"/>
    <w:rsid w:val="007140E3"/>
    <w:rsid w:val="007159E9"/>
    <w:rsid w:val="007172AA"/>
    <w:rsid w:val="00720263"/>
    <w:rsid w:val="007303C7"/>
    <w:rsid w:val="00730D9C"/>
    <w:rsid w:val="007329ED"/>
    <w:rsid w:val="00733C6F"/>
    <w:rsid w:val="007355AC"/>
    <w:rsid w:val="007358E9"/>
    <w:rsid w:val="0073671A"/>
    <w:rsid w:val="0073728C"/>
    <w:rsid w:val="00740C26"/>
    <w:rsid w:val="00741B20"/>
    <w:rsid w:val="00742D73"/>
    <w:rsid w:val="007463B9"/>
    <w:rsid w:val="007466B7"/>
    <w:rsid w:val="00751F36"/>
    <w:rsid w:val="00755786"/>
    <w:rsid w:val="00756987"/>
    <w:rsid w:val="00757801"/>
    <w:rsid w:val="007635F2"/>
    <w:rsid w:val="00764382"/>
    <w:rsid w:val="0076508C"/>
    <w:rsid w:val="00766580"/>
    <w:rsid w:val="00766661"/>
    <w:rsid w:val="00767474"/>
    <w:rsid w:val="00770267"/>
    <w:rsid w:val="007713A7"/>
    <w:rsid w:val="00771EC9"/>
    <w:rsid w:val="00773BB3"/>
    <w:rsid w:val="00773FE7"/>
    <w:rsid w:val="00777EF7"/>
    <w:rsid w:val="007808B7"/>
    <w:rsid w:val="00782C0D"/>
    <w:rsid w:val="007840CD"/>
    <w:rsid w:val="00785380"/>
    <w:rsid w:val="00792B0A"/>
    <w:rsid w:val="00793105"/>
    <w:rsid w:val="007931CE"/>
    <w:rsid w:val="00794404"/>
    <w:rsid w:val="007956BB"/>
    <w:rsid w:val="0079630B"/>
    <w:rsid w:val="0079660B"/>
    <w:rsid w:val="00796734"/>
    <w:rsid w:val="0079680B"/>
    <w:rsid w:val="007A3C22"/>
    <w:rsid w:val="007A4BDA"/>
    <w:rsid w:val="007A4E2D"/>
    <w:rsid w:val="007A52C4"/>
    <w:rsid w:val="007A55AE"/>
    <w:rsid w:val="007B3270"/>
    <w:rsid w:val="007B78B3"/>
    <w:rsid w:val="007C2EB8"/>
    <w:rsid w:val="007C337E"/>
    <w:rsid w:val="007C396C"/>
    <w:rsid w:val="007C62F0"/>
    <w:rsid w:val="007C7468"/>
    <w:rsid w:val="007C7B49"/>
    <w:rsid w:val="007C7C09"/>
    <w:rsid w:val="007D04FF"/>
    <w:rsid w:val="007D5035"/>
    <w:rsid w:val="007D5AD7"/>
    <w:rsid w:val="007D6906"/>
    <w:rsid w:val="007D7677"/>
    <w:rsid w:val="007E21D7"/>
    <w:rsid w:val="007E3747"/>
    <w:rsid w:val="007E3C92"/>
    <w:rsid w:val="007E60E2"/>
    <w:rsid w:val="007E6861"/>
    <w:rsid w:val="007E7541"/>
    <w:rsid w:val="007F1EAB"/>
    <w:rsid w:val="007F21E7"/>
    <w:rsid w:val="007F4610"/>
    <w:rsid w:val="007F4771"/>
    <w:rsid w:val="0080028B"/>
    <w:rsid w:val="008004B5"/>
    <w:rsid w:val="00801A2A"/>
    <w:rsid w:val="008030FD"/>
    <w:rsid w:val="00803875"/>
    <w:rsid w:val="00804B02"/>
    <w:rsid w:val="00806131"/>
    <w:rsid w:val="0080618B"/>
    <w:rsid w:val="008104C2"/>
    <w:rsid w:val="0081582A"/>
    <w:rsid w:val="00820BBC"/>
    <w:rsid w:val="00821293"/>
    <w:rsid w:val="00822C7C"/>
    <w:rsid w:val="00823B54"/>
    <w:rsid w:val="00826C52"/>
    <w:rsid w:val="00831678"/>
    <w:rsid w:val="00831981"/>
    <w:rsid w:val="008331A6"/>
    <w:rsid w:val="00835FC3"/>
    <w:rsid w:val="00841CF3"/>
    <w:rsid w:val="00843842"/>
    <w:rsid w:val="00843A86"/>
    <w:rsid w:val="00845106"/>
    <w:rsid w:val="008517FD"/>
    <w:rsid w:val="00853AFF"/>
    <w:rsid w:val="00854042"/>
    <w:rsid w:val="00855121"/>
    <w:rsid w:val="00856E1B"/>
    <w:rsid w:val="00857207"/>
    <w:rsid w:val="00861F19"/>
    <w:rsid w:val="00863572"/>
    <w:rsid w:val="00863773"/>
    <w:rsid w:val="00864A24"/>
    <w:rsid w:val="00866D34"/>
    <w:rsid w:val="00866F61"/>
    <w:rsid w:val="00870709"/>
    <w:rsid w:val="00871863"/>
    <w:rsid w:val="00871A96"/>
    <w:rsid w:val="00872BCB"/>
    <w:rsid w:val="00873DF7"/>
    <w:rsid w:val="008747AD"/>
    <w:rsid w:val="00875250"/>
    <w:rsid w:val="0087623C"/>
    <w:rsid w:val="008800EC"/>
    <w:rsid w:val="00881164"/>
    <w:rsid w:val="00881B3C"/>
    <w:rsid w:val="00881D1A"/>
    <w:rsid w:val="00882CBD"/>
    <w:rsid w:val="00890196"/>
    <w:rsid w:val="0089035E"/>
    <w:rsid w:val="008913F2"/>
    <w:rsid w:val="00892A5E"/>
    <w:rsid w:val="00893C1C"/>
    <w:rsid w:val="00895DC4"/>
    <w:rsid w:val="00895DD1"/>
    <w:rsid w:val="00897E85"/>
    <w:rsid w:val="008A0D20"/>
    <w:rsid w:val="008A1DA8"/>
    <w:rsid w:val="008A248A"/>
    <w:rsid w:val="008A4BB7"/>
    <w:rsid w:val="008A4C66"/>
    <w:rsid w:val="008A4C7C"/>
    <w:rsid w:val="008A77D8"/>
    <w:rsid w:val="008B07F4"/>
    <w:rsid w:val="008B3847"/>
    <w:rsid w:val="008B463B"/>
    <w:rsid w:val="008C0BAB"/>
    <w:rsid w:val="008C1EB1"/>
    <w:rsid w:val="008C30CF"/>
    <w:rsid w:val="008C47AC"/>
    <w:rsid w:val="008C4E1D"/>
    <w:rsid w:val="008C564B"/>
    <w:rsid w:val="008C7B9C"/>
    <w:rsid w:val="008D09C6"/>
    <w:rsid w:val="008D1715"/>
    <w:rsid w:val="008D2012"/>
    <w:rsid w:val="008D38A9"/>
    <w:rsid w:val="008D4138"/>
    <w:rsid w:val="008E313B"/>
    <w:rsid w:val="008E341D"/>
    <w:rsid w:val="008E3710"/>
    <w:rsid w:val="008E5CFC"/>
    <w:rsid w:val="008F2D19"/>
    <w:rsid w:val="008F3384"/>
    <w:rsid w:val="008F5CA3"/>
    <w:rsid w:val="008F6383"/>
    <w:rsid w:val="008F7030"/>
    <w:rsid w:val="009031BE"/>
    <w:rsid w:val="009047D3"/>
    <w:rsid w:val="00910701"/>
    <w:rsid w:val="0091156C"/>
    <w:rsid w:val="00911710"/>
    <w:rsid w:val="00911F8E"/>
    <w:rsid w:val="009127B3"/>
    <w:rsid w:val="009132F1"/>
    <w:rsid w:val="00913939"/>
    <w:rsid w:val="00915485"/>
    <w:rsid w:val="0091684F"/>
    <w:rsid w:val="00916B35"/>
    <w:rsid w:val="00917661"/>
    <w:rsid w:val="00924C81"/>
    <w:rsid w:val="00925FCB"/>
    <w:rsid w:val="00926F53"/>
    <w:rsid w:val="00931812"/>
    <w:rsid w:val="009352BF"/>
    <w:rsid w:val="00935E73"/>
    <w:rsid w:val="009415DE"/>
    <w:rsid w:val="00943488"/>
    <w:rsid w:val="00943AA0"/>
    <w:rsid w:val="0094410C"/>
    <w:rsid w:val="00944397"/>
    <w:rsid w:val="0094572B"/>
    <w:rsid w:val="0094579F"/>
    <w:rsid w:val="0094795E"/>
    <w:rsid w:val="00950EA0"/>
    <w:rsid w:val="009526D0"/>
    <w:rsid w:val="009539F0"/>
    <w:rsid w:val="009610A0"/>
    <w:rsid w:val="00961D68"/>
    <w:rsid w:val="00965A84"/>
    <w:rsid w:val="00966401"/>
    <w:rsid w:val="0096787C"/>
    <w:rsid w:val="00970394"/>
    <w:rsid w:val="00971A06"/>
    <w:rsid w:val="00971BB7"/>
    <w:rsid w:val="00974E93"/>
    <w:rsid w:val="00975B30"/>
    <w:rsid w:val="00980112"/>
    <w:rsid w:val="0098331C"/>
    <w:rsid w:val="009848DE"/>
    <w:rsid w:val="00986B40"/>
    <w:rsid w:val="00987F6F"/>
    <w:rsid w:val="00992DC9"/>
    <w:rsid w:val="0099329D"/>
    <w:rsid w:val="00993303"/>
    <w:rsid w:val="009935CF"/>
    <w:rsid w:val="009940B1"/>
    <w:rsid w:val="0099422D"/>
    <w:rsid w:val="009942F1"/>
    <w:rsid w:val="00994EDC"/>
    <w:rsid w:val="009972DC"/>
    <w:rsid w:val="009A1E29"/>
    <w:rsid w:val="009A1F9F"/>
    <w:rsid w:val="009A33E0"/>
    <w:rsid w:val="009B0339"/>
    <w:rsid w:val="009B03B8"/>
    <w:rsid w:val="009B0908"/>
    <w:rsid w:val="009B2099"/>
    <w:rsid w:val="009B2122"/>
    <w:rsid w:val="009B24B2"/>
    <w:rsid w:val="009B340B"/>
    <w:rsid w:val="009B37FC"/>
    <w:rsid w:val="009B42C5"/>
    <w:rsid w:val="009B4E1B"/>
    <w:rsid w:val="009C52D8"/>
    <w:rsid w:val="009C6552"/>
    <w:rsid w:val="009D07D1"/>
    <w:rsid w:val="009D159E"/>
    <w:rsid w:val="009D1F1A"/>
    <w:rsid w:val="009D4F19"/>
    <w:rsid w:val="009D5F65"/>
    <w:rsid w:val="009D60F5"/>
    <w:rsid w:val="009D6EDF"/>
    <w:rsid w:val="009D7778"/>
    <w:rsid w:val="009E1A18"/>
    <w:rsid w:val="009E1FB1"/>
    <w:rsid w:val="009E222E"/>
    <w:rsid w:val="009E3E49"/>
    <w:rsid w:val="009E48E0"/>
    <w:rsid w:val="009E5E98"/>
    <w:rsid w:val="009E7C12"/>
    <w:rsid w:val="009F3CB3"/>
    <w:rsid w:val="009F6382"/>
    <w:rsid w:val="009F755A"/>
    <w:rsid w:val="00A00471"/>
    <w:rsid w:val="00A009E3"/>
    <w:rsid w:val="00A025AD"/>
    <w:rsid w:val="00A02676"/>
    <w:rsid w:val="00A02889"/>
    <w:rsid w:val="00A03105"/>
    <w:rsid w:val="00A036D8"/>
    <w:rsid w:val="00A03746"/>
    <w:rsid w:val="00A04219"/>
    <w:rsid w:val="00A05935"/>
    <w:rsid w:val="00A07479"/>
    <w:rsid w:val="00A126E5"/>
    <w:rsid w:val="00A13F53"/>
    <w:rsid w:val="00A147C9"/>
    <w:rsid w:val="00A14FE2"/>
    <w:rsid w:val="00A15DE3"/>
    <w:rsid w:val="00A16042"/>
    <w:rsid w:val="00A16DFF"/>
    <w:rsid w:val="00A17462"/>
    <w:rsid w:val="00A20146"/>
    <w:rsid w:val="00A20232"/>
    <w:rsid w:val="00A202E2"/>
    <w:rsid w:val="00A20831"/>
    <w:rsid w:val="00A21BB5"/>
    <w:rsid w:val="00A229D5"/>
    <w:rsid w:val="00A25815"/>
    <w:rsid w:val="00A26DED"/>
    <w:rsid w:val="00A2734A"/>
    <w:rsid w:val="00A3134B"/>
    <w:rsid w:val="00A3387C"/>
    <w:rsid w:val="00A359C4"/>
    <w:rsid w:val="00A37ACE"/>
    <w:rsid w:val="00A40BCC"/>
    <w:rsid w:val="00A425FC"/>
    <w:rsid w:val="00A50D00"/>
    <w:rsid w:val="00A50E7B"/>
    <w:rsid w:val="00A51DC8"/>
    <w:rsid w:val="00A53CDA"/>
    <w:rsid w:val="00A53E26"/>
    <w:rsid w:val="00A55126"/>
    <w:rsid w:val="00A564A5"/>
    <w:rsid w:val="00A5765E"/>
    <w:rsid w:val="00A57B30"/>
    <w:rsid w:val="00A57E2F"/>
    <w:rsid w:val="00A61441"/>
    <w:rsid w:val="00A7145F"/>
    <w:rsid w:val="00A75000"/>
    <w:rsid w:val="00A81F10"/>
    <w:rsid w:val="00A83CA1"/>
    <w:rsid w:val="00A84ED0"/>
    <w:rsid w:val="00A85EA0"/>
    <w:rsid w:val="00A87575"/>
    <w:rsid w:val="00A87E13"/>
    <w:rsid w:val="00A93E67"/>
    <w:rsid w:val="00A960E7"/>
    <w:rsid w:val="00A9713D"/>
    <w:rsid w:val="00AA1CE1"/>
    <w:rsid w:val="00AA1CFB"/>
    <w:rsid w:val="00AA4893"/>
    <w:rsid w:val="00AA5EE5"/>
    <w:rsid w:val="00AA6066"/>
    <w:rsid w:val="00AA759F"/>
    <w:rsid w:val="00AA7A83"/>
    <w:rsid w:val="00AB1FBA"/>
    <w:rsid w:val="00AB6147"/>
    <w:rsid w:val="00AB63BF"/>
    <w:rsid w:val="00AB6997"/>
    <w:rsid w:val="00AC141C"/>
    <w:rsid w:val="00AC1497"/>
    <w:rsid w:val="00AC5C6C"/>
    <w:rsid w:val="00AD3BFC"/>
    <w:rsid w:val="00AD3F8F"/>
    <w:rsid w:val="00AD4714"/>
    <w:rsid w:val="00AD51D4"/>
    <w:rsid w:val="00AD5227"/>
    <w:rsid w:val="00AD53D9"/>
    <w:rsid w:val="00AD7571"/>
    <w:rsid w:val="00AD7E86"/>
    <w:rsid w:val="00AE2D54"/>
    <w:rsid w:val="00AF2052"/>
    <w:rsid w:val="00AF24C5"/>
    <w:rsid w:val="00AF53FE"/>
    <w:rsid w:val="00AF7BCD"/>
    <w:rsid w:val="00B008F2"/>
    <w:rsid w:val="00B01BB3"/>
    <w:rsid w:val="00B027C0"/>
    <w:rsid w:val="00B0363C"/>
    <w:rsid w:val="00B03679"/>
    <w:rsid w:val="00B10577"/>
    <w:rsid w:val="00B10D59"/>
    <w:rsid w:val="00B10E4B"/>
    <w:rsid w:val="00B1103E"/>
    <w:rsid w:val="00B13FDF"/>
    <w:rsid w:val="00B14591"/>
    <w:rsid w:val="00B14BE3"/>
    <w:rsid w:val="00B15BF9"/>
    <w:rsid w:val="00B17106"/>
    <w:rsid w:val="00B211F2"/>
    <w:rsid w:val="00B24C2F"/>
    <w:rsid w:val="00B26C2A"/>
    <w:rsid w:val="00B353EB"/>
    <w:rsid w:val="00B40AE4"/>
    <w:rsid w:val="00B43AB5"/>
    <w:rsid w:val="00B47897"/>
    <w:rsid w:val="00B47BBC"/>
    <w:rsid w:val="00B47E0E"/>
    <w:rsid w:val="00B50415"/>
    <w:rsid w:val="00B50907"/>
    <w:rsid w:val="00B535D2"/>
    <w:rsid w:val="00B54D14"/>
    <w:rsid w:val="00B57666"/>
    <w:rsid w:val="00B60956"/>
    <w:rsid w:val="00B65D51"/>
    <w:rsid w:val="00B722D5"/>
    <w:rsid w:val="00B7304B"/>
    <w:rsid w:val="00B73BC9"/>
    <w:rsid w:val="00B7641C"/>
    <w:rsid w:val="00B77C5A"/>
    <w:rsid w:val="00B81DC9"/>
    <w:rsid w:val="00B828E5"/>
    <w:rsid w:val="00B84A4F"/>
    <w:rsid w:val="00B8729C"/>
    <w:rsid w:val="00B901FE"/>
    <w:rsid w:val="00B92BF1"/>
    <w:rsid w:val="00B92EA9"/>
    <w:rsid w:val="00B93FCA"/>
    <w:rsid w:val="00B9439E"/>
    <w:rsid w:val="00B943CA"/>
    <w:rsid w:val="00B94856"/>
    <w:rsid w:val="00B95A02"/>
    <w:rsid w:val="00B95C72"/>
    <w:rsid w:val="00BA035A"/>
    <w:rsid w:val="00BA1615"/>
    <w:rsid w:val="00BA254F"/>
    <w:rsid w:val="00BA7094"/>
    <w:rsid w:val="00BA77CF"/>
    <w:rsid w:val="00BB0117"/>
    <w:rsid w:val="00BB1ED7"/>
    <w:rsid w:val="00BB21A1"/>
    <w:rsid w:val="00BB40AE"/>
    <w:rsid w:val="00BB428C"/>
    <w:rsid w:val="00BB606E"/>
    <w:rsid w:val="00BB6452"/>
    <w:rsid w:val="00BB68C3"/>
    <w:rsid w:val="00BB6EB9"/>
    <w:rsid w:val="00BC22C5"/>
    <w:rsid w:val="00BC2CBC"/>
    <w:rsid w:val="00BC3D1A"/>
    <w:rsid w:val="00BC6411"/>
    <w:rsid w:val="00BC6F2E"/>
    <w:rsid w:val="00BC7A67"/>
    <w:rsid w:val="00BD6F48"/>
    <w:rsid w:val="00BE3B78"/>
    <w:rsid w:val="00BE504E"/>
    <w:rsid w:val="00BE516C"/>
    <w:rsid w:val="00BF0DCA"/>
    <w:rsid w:val="00BF1210"/>
    <w:rsid w:val="00BF165D"/>
    <w:rsid w:val="00BF1A1A"/>
    <w:rsid w:val="00BF2F86"/>
    <w:rsid w:val="00BF3D05"/>
    <w:rsid w:val="00BF4D72"/>
    <w:rsid w:val="00BF60D8"/>
    <w:rsid w:val="00BF6149"/>
    <w:rsid w:val="00C00E39"/>
    <w:rsid w:val="00C01865"/>
    <w:rsid w:val="00C038AD"/>
    <w:rsid w:val="00C07B8A"/>
    <w:rsid w:val="00C17AA0"/>
    <w:rsid w:val="00C210B0"/>
    <w:rsid w:val="00C22FE5"/>
    <w:rsid w:val="00C23001"/>
    <w:rsid w:val="00C329F3"/>
    <w:rsid w:val="00C33DF7"/>
    <w:rsid w:val="00C35FAB"/>
    <w:rsid w:val="00C41138"/>
    <w:rsid w:val="00C43D45"/>
    <w:rsid w:val="00C472F8"/>
    <w:rsid w:val="00C474FA"/>
    <w:rsid w:val="00C47595"/>
    <w:rsid w:val="00C47801"/>
    <w:rsid w:val="00C4792F"/>
    <w:rsid w:val="00C47C9F"/>
    <w:rsid w:val="00C47DE0"/>
    <w:rsid w:val="00C50700"/>
    <w:rsid w:val="00C50B04"/>
    <w:rsid w:val="00C51B27"/>
    <w:rsid w:val="00C539D1"/>
    <w:rsid w:val="00C54D12"/>
    <w:rsid w:val="00C560C9"/>
    <w:rsid w:val="00C5711E"/>
    <w:rsid w:val="00C57830"/>
    <w:rsid w:val="00C62271"/>
    <w:rsid w:val="00C6387D"/>
    <w:rsid w:val="00C65555"/>
    <w:rsid w:val="00C67B45"/>
    <w:rsid w:val="00C7135E"/>
    <w:rsid w:val="00C71E6E"/>
    <w:rsid w:val="00C73787"/>
    <w:rsid w:val="00C7404E"/>
    <w:rsid w:val="00C74647"/>
    <w:rsid w:val="00C747B2"/>
    <w:rsid w:val="00C75FC7"/>
    <w:rsid w:val="00C81DE7"/>
    <w:rsid w:val="00C820FB"/>
    <w:rsid w:val="00C82545"/>
    <w:rsid w:val="00C82E8C"/>
    <w:rsid w:val="00C854F7"/>
    <w:rsid w:val="00C86405"/>
    <w:rsid w:val="00C86442"/>
    <w:rsid w:val="00C8785E"/>
    <w:rsid w:val="00C91667"/>
    <w:rsid w:val="00C92ACE"/>
    <w:rsid w:val="00C9466B"/>
    <w:rsid w:val="00C960DD"/>
    <w:rsid w:val="00CA0E9F"/>
    <w:rsid w:val="00CA243A"/>
    <w:rsid w:val="00CA2D07"/>
    <w:rsid w:val="00CA391F"/>
    <w:rsid w:val="00CA47A7"/>
    <w:rsid w:val="00CA55E2"/>
    <w:rsid w:val="00CB1677"/>
    <w:rsid w:val="00CB2581"/>
    <w:rsid w:val="00CB2634"/>
    <w:rsid w:val="00CB4480"/>
    <w:rsid w:val="00CB4B11"/>
    <w:rsid w:val="00CB5C37"/>
    <w:rsid w:val="00CB68CA"/>
    <w:rsid w:val="00CB7B51"/>
    <w:rsid w:val="00CC0D84"/>
    <w:rsid w:val="00CC40E0"/>
    <w:rsid w:val="00CC5FAC"/>
    <w:rsid w:val="00CC7A8F"/>
    <w:rsid w:val="00CD2439"/>
    <w:rsid w:val="00CD2DBF"/>
    <w:rsid w:val="00CD31F3"/>
    <w:rsid w:val="00CD3C76"/>
    <w:rsid w:val="00CD4818"/>
    <w:rsid w:val="00CE18EF"/>
    <w:rsid w:val="00CE350F"/>
    <w:rsid w:val="00CE46EA"/>
    <w:rsid w:val="00CF0B29"/>
    <w:rsid w:val="00CF1FFA"/>
    <w:rsid w:val="00CF37C4"/>
    <w:rsid w:val="00CF51C9"/>
    <w:rsid w:val="00CF5DD0"/>
    <w:rsid w:val="00CF6DBE"/>
    <w:rsid w:val="00CF71F2"/>
    <w:rsid w:val="00CF76F3"/>
    <w:rsid w:val="00CF7F7F"/>
    <w:rsid w:val="00D01112"/>
    <w:rsid w:val="00D03A00"/>
    <w:rsid w:val="00D05A4D"/>
    <w:rsid w:val="00D05FC0"/>
    <w:rsid w:val="00D06C2D"/>
    <w:rsid w:val="00D06CAE"/>
    <w:rsid w:val="00D07291"/>
    <w:rsid w:val="00D12766"/>
    <w:rsid w:val="00D13297"/>
    <w:rsid w:val="00D203A1"/>
    <w:rsid w:val="00D204DF"/>
    <w:rsid w:val="00D22713"/>
    <w:rsid w:val="00D27DA1"/>
    <w:rsid w:val="00D3066D"/>
    <w:rsid w:val="00D332F8"/>
    <w:rsid w:val="00D33421"/>
    <w:rsid w:val="00D33D55"/>
    <w:rsid w:val="00D34874"/>
    <w:rsid w:val="00D34935"/>
    <w:rsid w:val="00D364DE"/>
    <w:rsid w:val="00D40B8C"/>
    <w:rsid w:val="00D42D89"/>
    <w:rsid w:val="00D450A5"/>
    <w:rsid w:val="00D4535A"/>
    <w:rsid w:val="00D46C2A"/>
    <w:rsid w:val="00D47269"/>
    <w:rsid w:val="00D477AC"/>
    <w:rsid w:val="00D56C0D"/>
    <w:rsid w:val="00D57912"/>
    <w:rsid w:val="00D57C1B"/>
    <w:rsid w:val="00D66C05"/>
    <w:rsid w:val="00D71BD3"/>
    <w:rsid w:val="00D7216D"/>
    <w:rsid w:val="00D7533A"/>
    <w:rsid w:val="00D83E0C"/>
    <w:rsid w:val="00D87F76"/>
    <w:rsid w:val="00D902F1"/>
    <w:rsid w:val="00D91937"/>
    <w:rsid w:val="00D94552"/>
    <w:rsid w:val="00D95504"/>
    <w:rsid w:val="00D96C77"/>
    <w:rsid w:val="00DA4DE1"/>
    <w:rsid w:val="00DA75D0"/>
    <w:rsid w:val="00DB0AAC"/>
    <w:rsid w:val="00DB2C28"/>
    <w:rsid w:val="00DB3DB5"/>
    <w:rsid w:val="00DB506F"/>
    <w:rsid w:val="00DB7D80"/>
    <w:rsid w:val="00DC0384"/>
    <w:rsid w:val="00DC11AB"/>
    <w:rsid w:val="00DC1D83"/>
    <w:rsid w:val="00DC1FA5"/>
    <w:rsid w:val="00DC26C3"/>
    <w:rsid w:val="00DD2343"/>
    <w:rsid w:val="00DD3D36"/>
    <w:rsid w:val="00DD592F"/>
    <w:rsid w:val="00DD5A17"/>
    <w:rsid w:val="00DD68C0"/>
    <w:rsid w:val="00DD75A5"/>
    <w:rsid w:val="00DE2044"/>
    <w:rsid w:val="00DE3852"/>
    <w:rsid w:val="00DE653E"/>
    <w:rsid w:val="00DF0F55"/>
    <w:rsid w:val="00DF1AB2"/>
    <w:rsid w:val="00DF1DF2"/>
    <w:rsid w:val="00DF207F"/>
    <w:rsid w:val="00DF2261"/>
    <w:rsid w:val="00DF28BF"/>
    <w:rsid w:val="00DF2DAA"/>
    <w:rsid w:val="00DF3EFE"/>
    <w:rsid w:val="00DF4601"/>
    <w:rsid w:val="00DF4D68"/>
    <w:rsid w:val="00DF4F0B"/>
    <w:rsid w:val="00E04F48"/>
    <w:rsid w:val="00E10CBD"/>
    <w:rsid w:val="00E12A03"/>
    <w:rsid w:val="00E145D2"/>
    <w:rsid w:val="00E1463D"/>
    <w:rsid w:val="00E15045"/>
    <w:rsid w:val="00E150A7"/>
    <w:rsid w:val="00E169D9"/>
    <w:rsid w:val="00E200D0"/>
    <w:rsid w:val="00E20504"/>
    <w:rsid w:val="00E205B2"/>
    <w:rsid w:val="00E219FE"/>
    <w:rsid w:val="00E22664"/>
    <w:rsid w:val="00E22D8C"/>
    <w:rsid w:val="00E22DD6"/>
    <w:rsid w:val="00E237FE"/>
    <w:rsid w:val="00E256E5"/>
    <w:rsid w:val="00E309E3"/>
    <w:rsid w:val="00E35EE7"/>
    <w:rsid w:val="00E365DD"/>
    <w:rsid w:val="00E37055"/>
    <w:rsid w:val="00E37567"/>
    <w:rsid w:val="00E40E5D"/>
    <w:rsid w:val="00E4150A"/>
    <w:rsid w:val="00E416AF"/>
    <w:rsid w:val="00E41A33"/>
    <w:rsid w:val="00E422F7"/>
    <w:rsid w:val="00E42CCC"/>
    <w:rsid w:val="00E619B4"/>
    <w:rsid w:val="00E61F2C"/>
    <w:rsid w:val="00E62CA9"/>
    <w:rsid w:val="00E72A5B"/>
    <w:rsid w:val="00E733BF"/>
    <w:rsid w:val="00E74F5E"/>
    <w:rsid w:val="00E75607"/>
    <w:rsid w:val="00E84034"/>
    <w:rsid w:val="00E85BD9"/>
    <w:rsid w:val="00E85C1A"/>
    <w:rsid w:val="00E9163B"/>
    <w:rsid w:val="00E92F2E"/>
    <w:rsid w:val="00E9573C"/>
    <w:rsid w:val="00E95E76"/>
    <w:rsid w:val="00E97277"/>
    <w:rsid w:val="00E975EA"/>
    <w:rsid w:val="00EA1ADE"/>
    <w:rsid w:val="00EA330F"/>
    <w:rsid w:val="00EA50D0"/>
    <w:rsid w:val="00EA5110"/>
    <w:rsid w:val="00EA587E"/>
    <w:rsid w:val="00EA7751"/>
    <w:rsid w:val="00EB0DE9"/>
    <w:rsid w:val="00EB2832"/>
    <w:rsid w:val="00EB29A6"/>
    <w:rsid w:val="00EB397B"/>
    <w:rsid w:val="00EB472E"/>
    <w:rsid w:val="00EB4C50"/>
    <w:rsid w:val="00EB5ED9"/>
    <w:rsid w:val="00EB63FF"/>
    <w:rsid w:val="00EB696C"/>
    <w:rsid w:val="00EC094B"/>
    <w:rsid w:val="00EC09B8"/>
    <w:rsid w:val="00EC167A"/>
    <w:rsid w:val="00EC2A8A"/>
    <w:rsid w:val="00EC3121"/>
    <w:rsid w:val="00EC3C71"/>
    <w:rsid w:val="00EC527D"/>
    <w:rsid w:val="00EC6F7F"/>
    <w:rsid w:val="00ED0D20"/>
    <w:rsid w:val="00ED1265"/>
    <w:rsid w:val="00ED2E02"/>
    <w:rsid w:val="00ED32EE"/>
    <w:rsid w:val="00ED41BA"/>
    <w:rsid w:val="00ED69A0"/>
    <w:rsid w:val="00EE0676"/>
    <w:rsid w:val="00EE0FA7"/>
    <w:rsid w:val="00EE2BAB"/>
    <w:rsid w:val="00EE3401"/>
    <w:rsid w:val="00EE3466"/>
    <w:rsid w:val="00EE3496"/>
    <w:rsid w:val="00EE4C20"/>
    <w:rsid w:val="00EE5611"/>
    <w:rsid w:val="00EE7150"/>
    <w:rsid w:val="00EE7D35"/>
    <w:rsid w:val="00EF102B"/>
    <w:rsid w:val="00EF1815"/>
    <w:rsid w:val="00EF1C59"/>
    <w:rsid w:val="00EF67E3"/>
    <w:rsid w:val="00F00D79"/>
    <w:rsid w:val="00F032C0"/>
    <w:rsid w:val="00F04B45"/>
    <w:rsid w:val="00F04B6F"/>
    <w:rsid w:val="00F04C70"/>
    <w:rsid w:val="00F052CE"/>
    <w:rsid w:val="00F102E9"/>
    <w:rsid w:val="00F17632"/>
    <w:rsid w:val="00F2009F"/>
    <w:rsid w:val="00F23BC4"/>
    <w:rsid w:val="00F2432D"/>
    <w:rsid w:val="00F2576B"/>
    <w:rsid w:val="00F37C63"/>
    <w:rsid w:val="00F40EBA"/>
    <w:rsid w:val="00F411FE"/>
    <w:rsid w:val="00F4140F"/>
    <w:rsid w:val="00F42F94"/>
    <w:rsid w:val="00F44279"/>
    <w:rsid w:val="00F47D43"/>
    <w:rsid w:val="00F47DD4"/>
    <w:rsid w:val="00F51E13"/>
    <w:rsid w:val="00F52A6B"/>
    <w:rsid w:val="00F55476"/>
    <w:rsid w:val="00F66638"/>
    <w:rsid w:val="00F67B8B"/>
    <w:rsid w:val="00F67E0E"/>
    <w:rsid w:val="00F7164A"/>
    <w:rsid w:val="00F75E5B"/>
    <w:rsid w:val="00F7623C"/>
    <w:rsid w:val="00F7756B"/>
    <w:rsid w:val="00F80AA0"/>
    <w:rsid w:val="00F811D0"/>
    <w:rsid w:val="00F84B33"/>
    <w:rsid w:val="00F85D59"/>
    <w:rsid w:val="00F93BC6"/>
    <w:rsid w:val="00F94D0E"/>
    <w:rsid w:val="00F95A1A"/>
    <w:rsid w:val="00F96A3D"/>
    <w:rsid w:val="00FA2BE6"/>
    <w:rsid w:val="00FA49DE"/>
    <w:rsid w:val="00FA702C"/>
    <w:rsid w:val="00FB1E3F"/>
    <w:rsid w:val="00FB4815"/>
    <w:rsid w:val="00FB6265"/>
    <w:rsid w:val="00FB77CD"/>
    <w:rsid w:val="00FC0E1D"/>
    <w:rsid w:val="00FC20A6"/>
    <w:rsid w:val="00FC279B"/>
    <w:rsid w:val="00FC2D60"/>
    <w:rsid w:val="00FC5949"/>
    <w:rsid w:val="00FC6057"/>
    <w:rsid w:val="00FC6DD9"/>
    <w:rsid w:val="00FC7A11"/>
    <w:rsid w:val="00FD03A9"/>
    <w:rsid w:val="00FD0AA9"/>
    <w:rsid w:val="00FD278F"/>
    <w:rsid w:val="00FD3FA5"/>
    <w:rsid w:val="00FD48CA"/>
    <w:rsid w:val="00FD4AB0"/>
    <w:rsid w:val="00FD77C5"/>
    <w:rsid w:val="00FD79F6"/>
    <w:rsid w:val="00FE22DC"/>
    <w:rsid w:val="00FE2F7A"/>
    <w:rsid w:val="00FE3422"/>
    <w:rsid w:val="00FE433E"/>
    <w:rsid w:val="00FE441B"/>
    <w:rsid w:val="00FE5B23"/>
    <w:rsid w:val="00FF1025"/>
    <w:rsid w:val="00FF25A1"/>
    <w:rsid w:val="00FF57D3"/>
    <w:rsid w:val="00FF5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96F2"/>
  <w15:docId w15:val="{AA6F3376-C6D3-40E5-9B5D-4123F903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15"/>
    <w:pPr>
      <w:spacing w:after="200" w:line="276" w:lineRule="auto"/>
    </w:pPr>
    <w:rPr>
      <w:rFonts w:eastAsia="Times New Roman"/>
      <w:sz w:val="22"/>
      <w:szCs w:val="22"/>
    </w:rPr>
  </w:style>
  <w:style w:type="paragraph" w:styleId="Balk1">
    <w:name w:val="heading 1"/>
    <w:basedOn w:val="KonuBal"/>
    <w:next w:val="GvdeMetni"/>
    <w:link w:val="Balk1Char"/>
    <w:qFormat/>
    <w:rsid w:val="005E072B"/>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Normal"/>
    <w:next w:val="Normal"/>
    <w:link w:val="Balk2Char"/>
    <w:unhideWhenUsed/>
    <w:qFormat/>
    <w:rsid w:val="005E072B"/>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nhideWhenUsed/>
    <w:qFormat/>
    <w:rsid w:val="002D2140"/>
    <w:pPr>
      <w:keepNext/>
      <w:keepLines/>
      <w:spacing w:before="200" w:after="0"/>
      <w:outlineLvl w:val="2"/>
    </w:pPr>
    <w:rPr>
      <w:rFonts w:ascii="Tahoma" w:hAnsi="Tahoma"/>
      <w:b/>
      <w:bCs/>
      <w:color w:val="4F81BD"/>
    </w:rPr>
  </w:style>
  <w:style w:type="paragraph" w:styleId="Balk4">
    <w:name w:val="heading 4"/>
    <w:basedOn w:val="Normal"/>
    <w:next w:val="Normal"/>
    <w:link w:val="Balk4Char"/>
    <w:unhideWhenUsed/>
    <w:qFormat/>
    <w:rsid w:val="005E072B"/>
    <w:pPr>
      <w:keepNext/>
      <w:widowControl w:val="0"/>
      <w:suppressAutoHyphens/>
      <w:spacing w:before="240" w:after="60" w:line="240" w:lineRule="auto"/>
      <w:outlineLvl w:val="3"/>
    </w:pPr>
    <w:rPr>
      <w:b/>
      <w:bCs/>
      <w:kern w:val="1"/>
      <w:sz w:val="28"/>
      <w:szCs w:val="28"/>
    </w:rPr>
  </w:style>
  <w:style w:type="paragraph" w:styleId="Balk7">
    <w:name w:val="heading 7"/>
    <w:basedOn w:val="Normal"/>
    <w:next w:val="Normal"/>
    <w:link w:val="Balk7Char"/>
    <w:qFormat/>
    <w:rsid w:val="005E072B"/>
    <w:pPr>
      <w:widowControl w:val="0"/>
      <w:suppressAutoHyphens/>
      <w:spacing w:before="240" w:after="60" w:line="240" w:lineRule="auto"/>
      <w:outlineLvl w:val="6"/>
    </w:pPr>
    <w:rPr>
      <w:rFonts w:ascii="Times New Roman" w:eastAsia="Arial Unicode MS" w:hAnsi="Times New Roman"/>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5E072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KonuBalChar">
    <w:name w:val="Konu Başlığı Char"/>
    <w:link w:val="KonuBal"/>
    <w:rsid w:val="005E072B"/>
    <w:rPr>
      <w:rFonts w:ascii="Cambria" w:eastAsia="Times New Roman" w:hAnsi="Cambria" w:cs="Times New Roman"/>
      <w:color w:val="17365D"/>
      <w:spacing w:val="5"/>
      <w:kern w:val="28"/>
      <w:sz w:val="52"/>
      <w:szCs w:val="52"/>
    </w:rPr>
  </w:style>
  <w:style w:type="paragraph" w:styleId="GvdeMetni">
    <w:name w:val="Body Text"/>
    <w:aliases w:val="Body Text Char"/>
    <w:basedOn w:val="Normal"/>
    <w:link w:val="GvdeMetniChar"/>
    <w:rsid w:val="005E072B"/>
    <w:pPr>
      <w:widowControl w:val="0"/>
      <w:suppressAutoHyphens/>
      <w:spacing w:after="120" w:line="240" w:lineRule="auto"/>
    </w:pPr>
    <w:rPr>
      <w:rFonts w:ascii="Times New Roman" w:eastAsia="Arial Unicode MS" w:hAnsi="Times New Roman"/>
      <w:kern w:val="1"/>
      <w:sz w:val="24"/>
      <w:szCs w:val="24"/>
    </w:rPr>
  </w:style>
  <w:style w:type="character" w:customStyle="1" w:styleId="GvdeMetniChar">
    <w:name w:val="Gövde Metni Char"/>
    <w:aliases w:val="Body Text Char Char"/>
    <w:link w:val="GvdeMetni"/>
    <w:rsid w:val="005E072B"/>
    <w:rPr>
      <w:rFonts w:ascii="Times New Roman" w:eastAsia="Arial Unicode MS" w:hAnsi="Times New Roman" w:cs="Times New Roman"/>
      <w:kern w:val="1"/>
      <w:sz w:val="24"/>
      <w:szCs w:val="24"/>
    </w:rPr>
  </w:style>
  <w:style w:type="character" w:customStyle="1" w:styleId="Balk1Char">
    <w:name w:val="Başlık 1 Char"/>
    <w:link w:val="Balk1"/>
    <w:rsid w:val="005E072B"/>
    <w:rPr>
      <w:rFonts w:ascii="Times New Roman" w:eastAsia="Arial Unicode MS" w:hAnsi="Times New Roman" w:cs="Tahoma"/>
      <w:b/>
      <w:bCs/>
      <w:i/>
      <w:iCs/>
      <w:kern w:val="1"/>
      <w:sz w:val="48"/>
      <w:szCs w:val="48"/>
    </w:rPr>
  </w:style>
  <w:style w:type="character" w:customStyle="1" w:styleId="Balk2Char">
    <w:name w:val="Başlık 2 Char"/>
    <w:link w:val="Balk2"/>
    <w:rsid w:val="005E072B"/>
    <w:rPr>
      <w:rFonts w:ascii="Cambria" w:eastAsia="Times New Roman" w:hAnsi="Cambria" w:cs="Times New Roman"/>
      <w:b/>
      <w:bCs/>
      <w:color w:val="4F81BD"/>
      <w:sz w:val="26"/>
      <w:szCs w:val="26"/>
    </w:rPr>
  </w:style>
  <w:style w:type="character" w:customStyle="1" w:styleId="Balk3Char">
    <w:name w:val="Başlık 3 Char"/>
    <w:link w:val="Balk3"/>
    <w:rsid w:val="002D2140"/>
    <w:rPr>
      <w:rFonts w:ascii="Tahoma" w:eastAsia="Times New Roman" w:hAnsi="Tahoma"/>
      <w:b/>
      <w:bCs/>
      <w:color w:val="4F81BD"/>
      <w:sz w:val="22"/>
      <w:szCs w:val="22"/>
    </w:rPr>
  </w:style>
  <w:style w:type="character" w:customStyle="1" w:styleId="Balk4Char">
    <w:name w:val="Başlık 4 Char"/>
    <w:link w:val="Balk4"/>
    <w:rsid w:val="005E072B"/>
    <w:rPr>
      <w:rFonts w:ascii="Calibri" w:eastAsia="Times New Roman" w:hAnsi="Calibri" w:cs="Times New Roman"/>
      <w:b/>
      <w:bCs/>
      <w:kern w:val="1"/>
      <w:sz w:val="28"/>
      <w:szCs w:val="28"/>
    </w:rPr>
  </w:style>
  <w:style w:type="character" w:customStyle="1" w:styleId="Balk7Char">
    <w:name w:val="Başlık 7 Char"/>
    <w:link w:val="Balk7"/>
    <w:rsid w:val="005E072B"/>
    <w:rPr>
      <w:rFonts w:ascii="Times New Roman" w:eastAsia="Arial Unicode MS" w:hAnsi="Times New Roman" w:cs="Times New Roman"/>
      <w:kern w:val="1"/>
      <w:sz w:val="24"/>
      <w:szCs w:val="24"/>
    </w:rPr>
  </w:style>
  <w:style w:type="paragraph" w:styleId="AralkYok">
    <w:name w:val="No Spacing"/>
    <w:link w:val="AralkYokChar"/>
    <w:uiPriority w:val="99"/>
    <w:qFormat/>
    <w:rsid w:val="005E072B"/>
    <w:rPr>
      <w:rFonts w:ascii="Times New Roman" w:eastAsia="Times New Roman" w:hAnsi="Times New Roman"/>
      <w:sz w:val="24"/>
      <w:szCs w:val="24"/>
      <w:lang w:val="en-US" w:eastAsia="en-US"/>
    </w:rPr>
  </w:style>
  <w:style w:type="character" w:customStyle="1" w:styleId="AralkYokChar">
    <w:name w:val="Aralık Yok Char"/>
    <w:link w:val="AralkYok"/>
    <w:uiPriority w:val="99"/>
    <w:locked/>
    <w:rsid w:val="005E072B"/>
    <w:rPr>
      <w:rFonts w:ascii="Times New Roman" w:eastAsia="Times New Roman" w:hAnsi="Times New Roman"/>
      <w:sz w:val="24"/>
      <w:szCs w:val="24"/>
      <w:lang w:val="en-US" w:eastAsia="en-US" w:bidi="ar-SA"/>
    </w:rPr>
  </w:style>
  <w:style w:type="character" w:styleId="Kpr">
    <w:name w:val="Hyperlink"/>
    <w:uiPriority w:val="99"/>
    <w:rsid w:val="005E072B"/>
    <w:rPr>
      <w:color w:val="0000FF"/>
      <w:u w:val="single"/>
    </w:rPr>
  </w:style>
  <w:style w:type="paragraph" w:styleId="T1">
    <w:name w:val="toc 1"/>
    <w:basedOn w:val="Normal"/>
    <w:next w:val="Normal"/>
    <w:autoRedefine/>
    <w:uiPriority w:val="39"/>
    <w:qFormat/>
    <w:rsid w:val="005E072B"/>
    <w:pPr>
      <w:widowControl w:val="0"/>
      <w:tabs>
        <w:tab w:val="right" w:leader="dot" w:pos="9356"/>
      </w:tabs>
      <w:suppressAutoHyphens/>
      <w:spacing w:after="0" w:line="360" w:lineRule="auto"/>
      <w:ind w:left="426" w:right="1324" w:hanging="426"/>
    </w:pPr>
    <w:rPr>
      <w:rFonts w:ascii="Verdana" w:eastAsia="Arial Unicode MS" w:hAnsi="Verdana"/>
      <w:b/>
      <w:noProof/>
      <w:kern w:val="1"/>
      <w:sz w:val="24"/>
      <w:szCs w:val="24"/>
    </w:rPr>
  </w:style>
  <w:style w:type="paragraph" w:styleId="T2">
    <w:name w:val="toc 2"/>
    <w:basedOn w:val="Normal"/>
    <w:next w:val="Normal"/>
    <w:autoRedefine/>
    <w:uiPriority w:val="39"/>
    <w:qFormat/>
    <w:rsid w:val="002D2140"/>
    <w:pPr>
      <w:widowControl w:val="0"/>
      <w:tabs>
        <w:tab w:val="right" w:leader="dot" w:pos="9356"/>
      </w:tabs>
      <w:suppressAutoHyphens/>
      <w:spacing w:after="0" w:line="240" w:lineRule="auto"/>
      <w:ind w:left="709" w:right="1469" w:hanging="709"/>
    </w:pPr>
    <w:rPr>
      <w:rFonts w:ascii="Tahoma" w:eastAsia="Arial Unicode MS" w:hAnsi="Tahoma"/>
      <w:kern w:val="1"/>
      <w:szCs w:val="24"/>
    </w:rPr>
  </w:style>
  <w:style w:type="paragraph" w:styleId="T3">
    <w:name w:val="toc 3"/>
    <w:basedOn w:val="Normal"/>
    <w:next w:val="Normal"/>
    <w:autoRedefine/>
    <w:uiPriority w:val="39"/>
    <w:qFormat/>
    <w:rsid w:val="00863773"/>
    <w:pPr>
      <w:widowControl w:val="0"/>
      <w:tabs>
        <w:tab w:val="right" w:leader="dot" w:pos="9356"/>
      </w:tabs>
      <w:suppressAutoHyphens/>
      <w:spacing w:after="0"/>
      <w:ind w:left="1418" w:right="1749" w:hanging="992"/>
    </w:pPr>
    <w:rPr>
      <w:rFonts w:ascii="Tahoma" w:eastAsia="Arial Unicode MS" w:hAnsi="Tahoma"/>
      <w:kern w:val="24"/>
      <w:szCs w:val="24"/>
    </w:rPr>
  </w:style>
  <w:style w:type="paragraph" w:styleId="T4">
    <w:name w:val="toc 4"/>
    <w:basedOn w:val="Normal"/>
    <w:next w:val="Normal"/>
    <w:autoRedefine/>
    <w:uiPriority w:val="39"/>
    <w:rsid w:val="002D2140"/>
    <w:pPr>
      <w:widowControl w:val="0"/>
      <w:suppressAutoHyphens/>
      <w:spacing w:after="0" w:line="240" w:lineRule="auto"/>
      <w:ind w:left="720"/>
    </w:pPr>
    <w:rPr>
      <w:rFonts w:ascii="Tahoma" w:eastAsia="Arial Unicode MS" w:hAnsi="Tahoma"/>
      <w:kern w:val="24"/>
      <w:szCs w:val="24"/>
    </w:rPr>
  </w:style>
  <w:style w:type="paragraph" w:styleId="stBilgi">
    <w:name w:val="header"/>
    <w:aliases w:val="Header Char"/>
    <w:basedOn w:val="Normal"/>
    <w:link w:val="stBilgiChar"/>
    <w:uiPriority w:val="99"/>
    <w:unhideWhenUsed/>
    <w:rsid w:val="005E072B"/>
    <w:pPr>
      <w:tabs>
        <w:tab w:val="center" w:pos="4536"/>
        <w:tab w:val="right" w:pos="9072"/>
      </w:tabs>
      <w:spacing w:after="0" w:line="240" w:lineRule="auto"/>
    </w:pPr>
  </w:style>
  <w:style w:type="character" w:customStyle="1" w:styleId="stBilgiChar">
    <w:name w:val="Üst Bilgi Char"/>
    <w:aliases w:val="Header Char Char"/>
    <w:basedOn w:val="VarsaylanParagrafYazTipi"/>
    <w:link w:val="stBilgi"/>
    <w:uiPriority w:val="99"/>
    <w:rsid w:val="005E072B"/>
  </w:style>
  <w:style w:type="paragraph" w:styleId="AltBilgi">
    <w:name w:val="footer"/>
    <w:basedOn w:val="Normal"/>
    <w:link w:val="AltBilgiChar"/>
    <w:uiPriority w:val="99"/>
    <w:unhideWhenUsed/>
    <w:rsid w:val="005E07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072B"/>
  </w:style>
  <w:style w:type="character" w:customStyle="1" w:styleId="NumberingSymbols">
    <w:name w:val="Numbering Symbols"/>
    <w:rsid w:val="005E072B"/>
  </w:style>
  <w:style w:type="character" w:styleId="Gl">
    <w:name w:val="Strong"/>
    <w:uiPriority w:val="22"/>
    <w:qFormat/>
    <w:rsid w:val="005E072B"/>
    <w:rPr>
      <w:b/>
      <w:bCs/>
    </w:rPr>
  </w:style>
  <w:style w:type="paragraph" w:customStyle="1" w:styleId="Heading">
    <w:name w:val="Heading"/>
    <w:basedOn w:val="Normal"/>
    <w:next w:val="GvdeMetni"/>
    <w:rsid w:val="005E072B"/>
    <w:pPr>
      <w:keepNext/>
      <w:widowControl w:val="0"/>
      <w:suppressAutoHyphens/>
      <w:spacing w:before="240" w:after="120" w:line="240" w:lineRule="auto"/>
    </w:pPr>
    <w:rPr>
      <w:rFonts w:ascii="Nimbus Sans L" w:eastAsia="Kochi Mincho" w:hAnsi="Nimbus Sans L" w:cs="Lucida Sans"/>
      <w:kern w:val="1"/>
      <w:sz w:val="28"/>
      <w:szCs w:val="28"/>
    </w:rPr>
  </w:style>
  <w:style w:type="paragraph" w:styleId="Altyaz">
    <w:name w:val="Subtitle"/>
    <w:basedOn w:val="KonuBal"/>
    <w:next w:val="GvdeMetni"/>
    <w:link w:val="AltyazChar"/>
    <w:qFormat/>
    <w:rsid w:val="005E072B"/>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link w:val="Altyaz"/>
    <w:rsid w:val="005E072B"/>
    <w:rPr>
      <w:rFonts w:ascii="Arial" w:eastAsia="Lucida Sans Unicode" w:hAnsi="Arial" w:cs="Tahoma"/>
      <w:i/>
      <w:iCs/>
      <w:kern w:val="1"/>
      <w:sz w:val="28"/>
      <w:szCs w:val="28"/>
    </w:rPr>
  </w:style>
  <w:style w:type="paragraph" w:styleId="Liste">
    <w:name w:val="List"/>
    <w:basedOn w:val="GvdeMetni"/>
    <w:rsid w:val="005E072B"/>
    <w:rPr>
      <w:rFonts w:cs="Tahoma"/>
    </w:rPr>
  </w:style>
  <w:style w:type="paragraph" w:customStyle="1" w:styleId="TableContents">
    <w:name w:val="Table Contents"/>
    <w:basedOn w:val="Normal"/>
    <w:rsid w:val="005E072B"/>
    <w:pPr>
      <w:widowControl w:val="0"/>
      <w:suppressLineNumbers/>
      <w:suppressAutoHyphens/>
      <w:spacing w:after="0" w:line="240" w:lineRule="auto"/>
    </w:pPr>
    <w:rPr>
      <w:rFonts w:ascii="Times New Roman" w:eastAsia="Arial Unicode MS" w:hAnsi="Times New Roman"/>
      <w:kern w:val="1"/>
      <w:sz w:val="24"/>
      <w:szCs w:val="24"/>
    </w:rPr>
  </w:style>
  <w:style w:type="paragraph" w:customStyle="1" w:styleId="TableHeading">
    <w:name w:val="Table Heading"/>
    <w:basedOn w:val="TableContents"/>
    <w:rsid w:val="005E072B"/>
    <w:pPr>
      <w:jc w:val="center"/>
    </w:pPr>
    <w:rPr>
      <w:b/>
      <w:bCs/>
    </w:rPr>
  </w:style>
  <w:style w:type="paragraph" w:customStyle="1" w:styleId="Index">
    <w:name w:val="Index"/>
    <w:basedOn w:val="Normal"/>
    <w:rsid w:val="005E072B"/>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uiPriority w:val="99"/>
    <w:semiHidden/>
    <w:rsid w:val="005E072B"/>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link w:val="BalonMetni"/>
    <w:uiPriority w:val="99"/>
    <w:semiHidden/>
    <w:rsid w:val="005E072B"/>
    <w:rPr>
      <w:rFonts w:ascii="Tahoma" w:eastAsia="Arial Unicode MS" w:hAnsi="Tahoma" w:cs="Tahoma"/>
      <w:kern w:val="1"/>
      <w:sz w:val="16"/>
      <w:szCs w:val="16"/>
    </w:rPr>
  </w:style>
  <w:style w:type="paragraph" w:customStyle="1" w:styleId="Pa8">
    <w:name w:val="Pa8"/>
    <w:basedOn w:val="Normal"/>
    <w:next w:val="Normal"/>
    <w:rsid w:val="005E072B"/>
    <w:pPr>
      <w:autoSpaceDE w:val="0"/>
      <w:autoSpaceDN w:val="0"/>
      <w:adjustRightInd w:val="0"/>
      <w:spacing w:after="0" w:line="241" w:lineRule="atLeast"/>
    </w:pPr>
    <w:rPr>
      <w:rFonts w:ascii="Myriad Pro" w:hAnsi="Myriad Pro"/>
      <w:sz w:val="24"/>
      <w:szCs w:val="24"/>
    </w:rPr>
  </w:style>
  <w:style w:type="paragraph" w:customStyle="1" w:styleId="Pa9">
    <w:name w:val="Pa9"/>
    <w:basedOn w:val="Normal"/>
    <w:next w:val="Normal"/>
    <w:rsid w:val="005E072B"/>
    <w:pPr>
      <w:autoSpaceDE w:val="0"/>
      <w:autoSpaceDN w:val="0"/>
      <w:adjustRightInd w:val="0"/>
      <w:spacing w:after="0" w:line="241" w:lineRule="atLeast"/>
    </w:pPr>
    <w:rPr>
      <w:rFonts w:ascii="Myriad Pro" w:hAnsi="Myriad Pro"/>
      <w:sz w:val="24"/>
      <w:szCs w:val="24"/>
    </w:rPr>
  </w:style>
  <w:style w:type="paragraph" w:styleId="NormalWeb">
    <w:name w:val="Normal (Web)"/>
    <w:basedOn w:val="Normal"/>
    <w:uiPriority w:val="99"/>
    <w:rsid w:val="005E072B"/>
    <w:pPr>
      <w:spacing w:before="100" w:beforeAutospacing="1" w:after="100" w:afterAutospacing="1" w:line="240" w:lineRule="auto"/>
    </w:pPr>
    <w:rPr>
      <w:rFonts w:ascii="Times New Roman" w:hAnsi="Times New Roman"/>
      <w:sz w:val="24"/>
      <w:szCs w:val="24"/>
    </w:rPr>
  </w:style>
  <w:style w:type="paragraph" w:customStyle="1" w:styleId="Pa10">
    <w:name w:val="Pa10"/>
    <w:basedOn w:val="Default"/>
    <w:next w:val="Default"/>
    <w:rsid w:val="005E072B"/>
    <w:pPr>
      <w:spacing w:line="241" w:lineRule="atLeast"/>
    </w:pPr>
    <w:rPr>
      <w:rFonts w:cs="Times New Roman"/>
      <w:color w:val="auto"/>
    </w:rPr>
  </w:style>
  <w:style w:type="paragraph" w:customStyle="1" w:styleId="Default">
    <w:name w:val="Default"/>
    <w:rsid w:val="005E072B"/>
    <w:pPr>
      <w:autoSpaceDE w:val="0"/>
      <w:autoSpaceDN w:val="0"/>
      <w:adjustRightInd w:val="0"/>
    </w:pPr>
    <w:rPr>
      <w:rFonts w:ascii="Myriad Pro" w:eastAsia="Times New Roman" w:hAnsi="Myriad Pro" w:cs="Myriad Pro"/>
      <w:color w:val="000000"/>
      <w:sz w:val="24"/>
      <w:szCs w:val="24"/>
    </w:rPr>
  </w:style>
  <w:style w:type="character" w:styleId="Vurgu">
    <w:name w:val="Emphasis"/>
    <w:qFormat/>
    <w:rsid w:val="005E072B"/>
    <w:rPr>
      <w:i/>
      <w:iCs/>
    </w:rPr>
  </w:style>
  <w:style w:type="table" w:styleId="TabloKlavuzu">
    <w:name w:val="Table Grid"/>
    <w:basedOn w:val="NormalTablo"/>
    <w:uiPriority w:val="59"/>
    <w:rsid w:val="005E07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5E072B"/>
  </w:style>
  <w:style w:type="paragraph" w:customStyle="1" w:styleId="GvdeMetni21">
    <w:name w:val="Gövde Metni 21"/>
    <w:basedOn w:val="Normal"/>
    <w:uiPriority w:val="99"/>
    <w:rsid w:val="005E072B"/>
    <w:pPr>
      <w:tabs>
        <w:tab w:val="left" w:pos="2340"/>
      </w:tabs>
      <w:spacing w:after="0" w:line="360" w:lineRule="atLeast"/>
      <w:ind w:left="65"/>
      <w:jc w:val="both"/>
    </w:pPr>
    <w:rPr>
      <w:rFonts w:ascii="Arial" w:hAnsi="Arial" w:cs="Arial"/>
      <w:szCs w:val="20"/>
      <w:lang w:val="en-GB" w:eastAsia="ko-KR"/>
    </w:rPr>
  </w:style>
  <w:style w:type="paragraph" w:styleId="TBal">
    <w:name w:val="TOC Heading"/>
    <w:basedOn w:val="Balk1"/>
    <w:next w:val="Normal"/>
    <w:uiPriority w:val="39"/>
    <w:qFormat/>
    <w:rsid w:val="005E072B"/>
    <w:pPr>
      <w:keepLines/>
      <w:widowControl/>
      <w:numPr>
        <w:numId w:val="0"/>
      </w:numPr>
      <w:suppressLineNumbers w:val="0"/>
      <w:suppressAutoHyphens w:val="0"/>
      <w:spacing w:before="480" w:after="0" w:line="276" w:lineRule="auto"/>
      <w:outlineLvl w:val="9"/>
    </w:pPr>
    <w:rPr>
      <w:rFonts w:ascii="Cambria" w:eastAsia="Times New Roman" w:hAnsi="Cambria" w:cs="Times New Roman"/>
      <w:i w:val="0"/>
      <w:iCs w:val="0"/>
      <w:color w:val="365F91"/>
      <w:kern w:val="0"/>
      <w:sz w:val="28"/>
      <w:szCs w:val="28"/>
    </w:rPr>
  </w:style>
  <w:style w:type="paragraph" w:styleId="ekillerTablosu">
    <w:name w:val="table of figures"/>
    <w:basedOn w:val="Normal"/>
    <w:next w:val="Normal"/>
    <w:uiPriority w:val="99"/>
    <w:rsid w:val="00892A5E"/>
    <w:pPr>
      <w:widowControl w:val="0"/>
      <w:suppressAutoHyphens/>
      <w:spacing w:after="0" w:line="240" w:lineRule="auto"/>
    </w:pPr>
    <w:rPr>
      <w:rFonts w:ascii="Times New Roman" w:eastAsia="Arial Unicode MS" w:hAnsi="Times New Roman"/>
      <w:kern w:val="16"/>
      <w:sz w:val="18"/>
      <w:szCs w:val="24"/>
    </w:rPr>
  </w:style>
  <w:style w:type="paragraph" w:styleId="ResimYazs">
    <w:name w:val="caption"/>
    <w:basedOn w:val="Normal"/>
    <w:next w:val="Normal"/>
    <w:qFormat/>
    <w:rsid w:val="005E072B"/>
    <w:pPr>
      <w:widowControl w:val="0"/>
      <w:suppressAutoHyphens/>
      <w:spacing w:after="0" w:line="240" w:lineRule="auto"/>
    </w:pPr>
    <w:rPr>
      <w:rFonts w:ascii="Times New Roman" w:eastAsia="Arial Unicode MS" w:hAnsi="Times New Roman"/>
      <w:b/>
      <w:bCs/>
      <w:kern w:val="1"/>
      <w:sz w:val="20"/>
      <w:szCs w:val="20"/>
    </w:rPr>
  </w:style>
  <w:style w:type="paragraph" w:styleId="SonNotMetni">
    <w:name w:val="endnote text"/>
    <w:basedOn w:val="Normal"/>
    <w:link w:val="SonNotMetniChar"/>
    <w:rsid w:val="005E072B"/>
    <w:pPr>
      <w:widowControl w:val="0"/>
      <w:suppressAutoHyphens/>
      <w:spacing w:after="0" w:line="240" w:lineRule="auto"/>
    </w:pPr>
    <w:rPr>
      <w:rFonts w:ascii="Times New Roman" w:eastAsia="Arial Unicode MS" w:hAnsi="Times New Roman"/>
      <w:kern w:val="1"/>
      <w:sz w:val="20"/>
      <w:szCs w:val="20"/>
    </w:rPr>
  </w:style>
  <w:style w:type="character" w:customStyle="1" w:styleId="SonNotMetniChar">
    <w:name w:val="Son Not Metni Char"/>
    <w:link w:val="SonNotMetni"/>
    <w:rsid w:val="005E072B"/>
    <w:rPr>
      <w:rFonts w:ascii="Times New Roman" w:eastAsia="Arial Unicode MS" w:hAnsi="Times New Roman" w:cs="Times New Roman"/>
      <w:kern w:val="1"/>
      <w:sz w:val="20"/>
      <w:szCs w:val="20"/>
    </w:rPr>
  </w:style>
  <w:style w:type="character" w:styleId="SonNotBavurusu">
    <w:name w:val="endnote reference"/>
    <w:rsid w:val="005E072B"/>
    <w:rPr>
      <w:vertAlign w:val="superscript"/>
    </w:rPr>
  </w:style>
  <w:style w:type="paragraph" w:styleId="BelgeBalantlar">
    <w:name w:val="Document Map"/>
    <w:basedOn w:val="Normal"/>
    <w:link w:val="BelgeBalantlarChar"/>
    <w:rsid w:val="005E072B"/>
    <w:pPr>
      <w:widowControl w:val="0"/>
      <w:suppressAutoHyphens/>
      <w:spacing w:after="0" w:line="240" w:lineRule="auto"/>
    </w:pPr>
    <w:rPr>
      <w:rFonts w:ascii="Tahoma" w:eastAsia="Arial Unicode MS" w:hAnsi="Tahoma" w:cs="Tahoma"/>
      <w:kern w:val="1"/>
      <w:sz w:val="16"/>
      <w:szCs w:val="16"/>
    </w:rPr>
  </w:style>
  <w:style w:type="character" w:customStyle="1" w:styleId="BelgeBalantlarChar">
    <w:name w:val="Belge Bağlantıları Char"/>
    <w:link w:val="BelgeBalantlar"/>
    <w:rsid w:val="005E072B"/>
    <w:rPr>
      <w:rFonts w:ascii="Tahoma" w:eastAsia="Arial Unicode MS" w:hAnsi="Tahoma" w:cs="Tahoma"/>
      <w:kern w:val="1"/>
      <w:sz w:val="16"/>
      <w:szCs w:val="16"/>
    </w:rPr>
  </w:style>
  <w:style w:type="paragraph" w:styleId="ListeParagraf">
    <w:name w:val="List Paragraph"/>
    <w:basedOn w:val="Normal"/>
    <w:qFormat/>
    <w:rsid w:val="005E072B"/>
    <w:pPr>
      <w:widowControl w:val="0"/>
      <w:suppressAutoHyphens/>
      <w:spacing w:after="0" w:line="240" w:lineRule="auto"/>
      <w:ind w:left="708"/>
    </w:pPr>
    <w:rPr>
      <w:rFonts w:ascii="Times New Roman" w:eastAsia="Arial Unicode MS" w:hAnsi="Times New Roman"/>
      <w:kern w:val="1"/>
      <w:sz w:val="24"/>
      <w:szCs w:val="24"/>
    </w:rPr>
  </w:style>
  <w:style w:type="paragraph" w:customStyle="1" w:styleId="5CEDD059BC064141B4E9AEE9B4915A0C">
    <w:name w:val="5CEDD059BC064141B4E9AEE9B4915A0C"/>
    <w:rsid w:val="005E072B"/>
    <w:pPr>
      <w:spacing w:after="200" w:line="276" w:lineRule="auto"/>
    </w:pPr>
    <w:rPr>
      <w:rFonts w:eastAsia="Times New Roman"/>
      <w:sz w:val="22"/>
      <w:szCs w:val="22"/>
      <w:lang w:val="en-US" w:eastAsia="en-US"/>
    </w:rPr>
  </w:style>
  <w:style w:type="paragraph" w:styleId="DipnotMetni">
    <w:name w:val="footnote text"/>
    <w:basedOn w:val="Normal"/>
    <w:link w:val="DipnotMetniChar"/>
    <w:uiPriority w:val="99"/>
    <w:rsid w:val="005E072B"/>
    <w:pPr>
      <w:suppressAutoHyphens/>
      <w:spacing w:after="0" w:line="240" w:lineRule="auto"/>
    </w:pPr>
    <w:rPr>
      <w:rFonts w:ascii="Times New Roman" w:hAnsi="Times New Roman"/>
      <w:sz w:val="20"/>
      <w:szCs w:val="20"/>
      <w:lang w:eastAsia="ar-SA"/>
    </w:rPr>
  </w:style>
  <w:style w:type="character" w:customStyle="1" w:styleId="DipnotMetniChar">
    <w:name w:val="Dipnot Metni Char"/>
    <w:link w:val="DipnotMetni"/>
    <w:uiPriority w:val="99"/>
    <w:rsid w:val="005E072B"/>
    <w:rPr>
      <w:rFonts w:ascii="Times New Roman" w:eastAsia="Times New Roman" w:hAnsi="Times New Roman" w:cs="Times New Roman"/>
      <w:sz w:val="20"/>
      <w:szCs w:val="20"/>
      <w:lang w:eastAsia="ar-SA"/>
    </w:rPr>
  </w:style>
  <w:style w:type="character" w:styleId="DipnotBavurusu">
    <w:name w:val="footnote reference"/>
    <w:uiPriority w:val="99"/>
    <w:rsid w:val="005E072B"/>
    <w:rPr>
      <w:vertAlign w:val="superscript"/>
    </w:rPr>
  </w:style>
  <w:style w:type="paragraph" w:styleId="bekMetni">
    <w:name w:val="Block Text"/>
    <w:basedOn w:val="Normal"/>
    <w:rsid w:val="005E072B"/>
    <w:pPr>
      <w:tabs>
        <w:tab w:val="left" w:pos="567"/>
      </w:tabs>
      <w:spacing w:after="0" w:line="240" w:lineRule="auto"/>
      <w:ind w:left="1" w:right="1" w:firstLine="1"/>
      <w:jc w:val="both"/>
    </w:pPr>
    <w:rPr>
      <w:rFonts w:ascii="Times" w:eastAsia="Times" w:hAnsi="Times"/>
      <w:snapToGrid w:val="0"/>
      <w:sz w:val="24"/>
      <w:szCs w:val="20"/>
    </w:rPr>
  </w:style>
  <w:style w:type="paragraph" w:customStyle="1" w:styleId="Stil1">
    <w:name w:val="Stil1"/>
    <w:basedOn w:val="AltBilgi"/>
    <w:link w:val="Stil1Char"/>
    <w:qFormat/>
    <w:rsid w:val="005E072B"/>
    <w:pPr>
      <w:widowControl w:val="0"/>
      <w:suppressLineNumbers/>
      <w:pBdr>
        <w:top w:val="thinThickSmallGap" w:sz="24" w:space="15" w:color="622423"/>
      </w:pBdr>
      <w:tabs>
        <w:tab w:val="clear" w:pos="4536"/>
        <w:tab w:val="clear" w:pos="9072"/>
        <w:tab w:val="right" w:pos="9404"/>
      </w:tabs>
      <w:suppressAutoHyphens/>
    </w:pPr>
    <w:rPr>
      <w:rFonts w:ascii="Cambria" w:eastAsia="Arial Unicode MS" w:hAnsi="Cambria"/>
      <w:kern w:val="1"/>
      <w:sz w:val="24"/>
      <w:szCs w:val="24"/>
    </w:rPr>
  </w:style>
  <w:style w:type="character" w:customStyle="1" w:styleId="Stil1Char">
    <w:name w:val="Stil1 Char"/>
    <w:link w:val="Stil1"/>
    <w:rsid w:val="005E072B"/>
    <w:rPr>
      <w:rFonts w:ascii="Cambria" w:eastAsia="Arial Unicode MS" w:hAnsi="Cambria" w:cs="Times New Roman"/>
      <w:kern w:val="1"/>
      <w:sz w:val="24"/>
      <w:szCs w:val="24"/>
    </w:rPr>
  </w:style>
  <w:style w:type="paragraph" w:customStyle="1" w:styleId="Stil2">
    <w:name w:val="Stil2"/>
    <w:basedOn w:val="Stil1"/>
    <w:link w:val="Stil2Char"/>
    <w:qFormat/>
    <w:rsid w:val="005E072B"/>
  </w:style>
  <w:style w:type="character" w:customStyle="1" w:styleId="Stil2Char">
    <w:name w:val="Stil2 Char"/>
    <w:link w:val="Stil2"/>
    <w:rsid w:val="005E072B"/>
    <w:rPr>
      <w:rFonts w:ascii="Cambria" w:eastAsia="Arial Unicode MS" w:hAnsi="Cambria" w:cs="Times New Roman"/>
      <w:kern w:val="1"/>
      <w:sz w:val="24"/>
      <w:szCs w:val="24"/>
    </w:rPr>
  </w:style>
  <w:style w:type="paragraph" w:customStyle="1" w:styleId="Stil3">
    <w:name w:val="Stil3"/>
    <w:basedOn w:val="Normal"/>
    <w:link w:val="Stil3Char"/>
    <w:qFormat/>
    <w:rsid w:val="00C23001"/>
    <w:pPr>
      <w:spacing w:after="0" w:line="240" w:lineRule="auto"/>
      <w:jc w:val="center"/>
    </w:pPr>
    <w:rPr>
      <w:rFonts w:ascii="Tahoma" w:hAnsi="Tahoma" w:cs="Tahoma"/>
      <w:b/>
      <w:bCs/>
      <w:color w:val="000000"/>
    </w:rPr>
  </w:style>
  <w:style w:type="character" w:customStyle="1" w:styleId="Stil3Char">
    <w:name w:val="Stil3 Char"/>
    <w:link w:val="Stil3"/>
    <w:rsid w:val="00C23001"/>
    <w:rPr>
      <w:rFonts w:ascii="Tahoma" w:eastAsia="Times New Roman" w:hAnsi="Tahoma" w:cs="Tahoma"/>
      <w:b/>
      <w:bCs/>
      <w:color w:val="000000"/>
      <w:sz w:val="22"/>
      <w:szCs w:val="22"/>
    </w:rPr>
  </w:style>
  <w:style w:type="paragraph" w:customStyle="1" w:styleId="ListeParagraf1">
    <w:name w:val="Liste Paragraf1"/>
    <w:basedOn w:val="Normal"/>
    <w:rsid w:val="00C47C9F"/>
    <w:pPr>
      <w:suppressAutoHyphens/>
      <w:spacing w:after="0" w:line="100" w:lineRule="atLeast"/>
      <w:ind w:left="720"/>
    </w:pPr>
    <w:rPr>
      <w:rFonts w:ascii="Times New Roman" w:hAnsi="Times New Roman" w:cs="Calibri"/>
      <w:sz w:val="24"/>
      <w:szCs w:val="24"/>
      <w:lang w:eastAsia="ar-SA"/>
    </w:rPr>
  </w:style>
  <w:style w:type="paragraph" w:customStyle="1" w:styleId="ListeParagraf10">
    <w:name w:val="Liste Paragraf1"/>
    <w:basedOn w:val="Normal"/>
    <w:rsid w:val="00EC094B"/>
    <w:pPr>
      <w:spacing w:after="0" w:line="360" w:lineRule="auto"/>
      <w:ind w:left="720"/>
      <w:contextualSpacing/>
      <w:jc w:val="both"/>
    </w:pPr>
  </w:style>
  <w:style w:type="paragraph" w:customStyle="1" w:styleId="2baslik">
    <w:name w:val="2. baslik"/>
    <w:basedOn w:val="Normal"/>
    <w:next w:val="Normal"/>
    <w:autoRedefine/>
    <w:rsid w:val="000767D5"/>
    <w:pPr>
      <w:spacing w:after="0" w:line="240" w:lineRule="auto"/>
      <w:jc w:val="both"/>
    </w:pPr>
    <w:rPr>
      <w:rFonts w:ascii="Georgia" w:hAnsi="Georgia"/>
      <w:b/>
      <w:color w:val="CC3300"/>
      <w:sz w:val="24"/>
      <w:szCs w:val="24"/>
    </w:rPr>
  </w:style>
  <w:style w:type="table" w:customStyle="1" w:styleId="TabloKlavuzu1">
    <w:name w:val="Tablo Kılavuzu1"/>
    <w:basedOn w:val="NormalTablo"/>
    <w:next w:val="TabloKlavuzu"/>
    <w:uiPriority w:val="59"/>
    <w:rsid w:val="00B943C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Kaln">
    <w:name w:val="Stil Kalın"/>
    <w:basedOn w:val="Normal"/>
    <w:rsid w:val="0025390A"/>
    <w:pPr>
      <w:spacing w:after="0" w:line="240" w:lineRule="auto"/>
    </w:pPr>
    <w:rPr>
      <w:rFonts w:ascii="Times New Roman" w:hAnsi="Times New Roman"/>
      <w:b/>
      <w:bCs/>
      <w:sz w:val="24"/>
      <w:szCs w:val="20"/>
    </w:rPr>
  </w:style>
  <w:style w:type="paragraph" w:styleId="GvdeMetni2">
    <w:name w:val="Body Text 2"/>
    <w:basedOn w:val="Normal"/>
    <w:link w:val="GvdeMetni2Char"/>
    <w:uiPriority w:val="99"/>
    <w:semiHidden/>
    <w:unhideWhenUsed/>
    <w:rsid w:val="0025390A"/>
    <w:pPr>
      <w:spacing w:after="120" w:line="480" w:lineRule="auto"/>
    </w:pPr>
  </w:style>
  <w:style w:type="character" w:customStyle="1" w:styleId="GvdeMetni2Char">
    <w:name w:val="Gövde Metni 2 Char"/>
    <w:link w:val="GvdeMetni2"/>
    <w:uiPriority w:val="99"/>
    <w:semiHidden/>
    <w:rsid w:val="0025390A"/>
    <w:rPr>
      <w:rFonts w:ascii="Calibri" w:eastAsia="Times New Roman" w:hAnsi="Calibri" w:cs="Times New Roman"/>
      <w:sz w:val="22"/>
      <w:szCs w:val="22"/>
    </w:rPr>
  </w:style>
  <w:style w:type="character" w:customStyle="1" w:styleId="style2">
    <w:name w:val="style2"/>
    <w:basedOn w:val="VarsaylanParagrafYazTipi"/>
    <w:rsid w:val="0025390A"/>
  </w:style>
  <w:style w:type="character" w:customStyle="1" w:styleId="longtext1">
    <w:name w:val="long_text1"/>
    <w:rsid w:val="0025390A"/>
    <w:rPr>
      <w:sz w:val="20"/>
      <w:szCs w:val="20"/>
    </w:rPr>
  </w:style>
  <w:style w:type="character" w:customStyle="1" w:styleId="apple-converted-space">
    <w:name w:val="apple-converted-space"/>
    <w:basedOn w:val="VarsaylanParagrafYazTipi"/>
    <w:rsid w:val="0025390A"/>
  </w:style>
  <w:style w:type="paragraph" w:customStyle="1" w:styleId="AralkYok1">
    <w:name w:val="Aralık Yok1"/>
    <w:qFormat/>
    <w:rsid w:val="00FF57D3"/>
    <w:rPr>
      <w:sz w:val="24"/>
      <w:szCs w:val="24"/>
      <w:lang w:val="en-US" w:eastAsia="en-US"/>
    </w:rPr>
  </w:style>
  <w:style w:type="paragraph" w:styleId="T6">
    <w:name w:val="toc 6"/>
    <w:basedOn w:val="Normal"/>
    <w:next w:val="Normal"/>
    <w:autoRedefine/>
    <w:uiPriority w:val="39"/>
    <w:semiHidden/>
    <w:unhideWhenUsed/>
    <w:rsid w:val="002E4478"/>
    <w:pPr>
      <w:ind w:left="1100"/>
    </w:pPr>
  </w:style>
  <w:style w:type="paragraph" w:styleId="Dizin1">
    <w:name w:val="index 1"/>
    <w:basedOn w:val="Normal"/>
    <w:next w:val="Normal"/>
    <w:autoRedefine/>
    <w:uiPriority w:val="99"/>
    <w:semiHidden/>
    <w:unhideWhenUsed/>
    <w:rsid w:val="00674A68"/>
    <w:pPr>
      <w:ind w:left="220" w:hanging="220"/>
    </w:pPr>
  </w:style>
  <w:style w:type="paragraph" w:styleId="T7">
    <w:name w:val="toc 7"/>
    <w:basedOn w:val="Normal"/>
    <w:next w:val="Normal"/>
    <w:autoRedefine/>
    <w:uiPriority w:val="39"/>
    <w:semiHidden/>
    <w:unhideWhenUsed/>
    <w:rsid w:val="00674A68"/>
    <w:pPr>
      <w:ind w:left="1320"/>
    </w:pPr>
  </w:style>
  <w:style w:type="paragraph" w:customStyle="1" w:styleId="tablobal">
    <w:name w:val="tablo başlığı"/>
    <w:basedOn w:val="Normal"/>
    <w:link w:val="tablobalChar"/>
    <w:qFormat/>
    <w:rsid w:val="00377EDF"/>
    <w:pPr>
      <w:spacing w:after="0" w:line="240" w:lineRule="auto"/>
      <w:jc w:val="center"/>
    </w:pPr>
    <w:rPr>
      <w:rFonts w:ascii="Tahoma" w:hAnsi="Tahoma" w:cs="Tahoma"/>
      <w:b/>
      <w:bCs/>
      <w:color w:val="000000"/>
      <w:sz w:val="18"/>
    </w:rPr>
  </w:style>
  <w:style w:type="character" w:customStyle="1" w:styleId="tablobalChar">
    <w:name w:val="tablo başlığı Char"/>
    <w:link w:val="tablobal"/>
    <w:rsid w:val="00377EDF"/>
    <w:rPr>
      <w:rFonts w:ascii="Tahoma" w:eastAsia="Times New Roman" w:hAnsi="Tahoma" w:cs="Tahoma"/>
      <w:b/>
      <w:bCs/>
      <w:color w:val="000000"/>
      <w:sz w:val="18"/>
      <w:szCs w:val="22"/>
    </w:rPr>
  </w:style>
  <w:style w:type="character" w:customStyle="1" w:styleId="grame">
    <w:name w:val="grame"/>
    <w:basedOn w:val="VarsaylanParagrafYazTipi"/>
    <w:rsid w:val="00710745"/>
  </w:style>
  <w:style w:type="character" w:customStyle="1" w:styleId="spelle">
    <w:name w:val="spelle"/>
    <w:basedOn w:val="VarsaylanParagrafYazTipi"/>
    <w:rsid w:val="00710745"/>
  </w:style>
  <w:style w:type="table" w:styleId="OrtaGlgeleme1-Vurgu3">
    <w:name w:val="Medium Shading 1 Accent 3"/>
    <w:basedOn w:val="NormalTablo"/>
    <w:uiPriority w:val="63"/>
    <w:rsid w:val="007303C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Klavuz3-Vurgu2">
    <w:name w:val="Medium Grid 3 Accent 2"/>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1">
    <w:name w:val="Medium Grid 3 Accent 1"/>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oyuListe-Vurgu4">
    <w:name w:val="Dark List Accent 4"/>
    <w:basedOn w:val="NormalTablo"/>
    <w:uiPriority w:val="70"/>
    <w:rsid w:val="00C54D1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RenkliGlgeleme1">
    <w:name w:val="Renkli Gölgeleme1"/>
    <w:basedOn w:val="NormalTablo"/>
    <w:uiPriority w:val="71"/>
    <w:rsid w:val="000F4EF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AkListe-Vurgu6">
    <w:name w:val="Light List Accent 6"/>
    <w:basedOn w:val="NormalTablo"/>
    <w:uiPriority w:val="61"/>
    <w:rsid w:val="000C33E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zlenenKpr">
    <w:name w:val="FollowedHyperlink"/>
    <w:uiPriority w:val="99"/>
    <w:semiHidden/>
    <w:unhideWhenUsed/>
    <w:rsid w:val="00BF4D72"/>
    <w:rPr>
      <w:color w:val="800080"/>
      <w:u w:val="single"/>
    </w:rPr>
  </w:style>
  <w:style w:type="paragraph" w:customStyle="1" w:styleId="stil30">
    <w:name w:val="stil3"/>
    <w:basedOn w:val="Normal"/>
    <w:rsid w:val="0034644B"/>
    <w:pPr>
      <w:spacing w:before="100" w:beforeAutospacing="1" w:after="100" w:afterAutospacing="1" w:line="240" w:lineRule="auto"/>
    </w:pPr>
    <w:rPr>
      <w:rFonts w:ascii="Times New Roman" w:hAnsi="Times New Roman"/>
      <w:sz w:val="24"/>
      <w:szCs w:val="24"/>
    </w:rPr>
  </w:style>
  <w:style w:type="paragraph" w:customStyle="1" w:styleId="Fatik">
    <w:name w:val="Fatik"/>
    <w:basedOn w:val="Normal"/>
    <w:link w:val="FatikChar"/>
    <w:autoRedefine/>
    <w:qFormat/>
    <w:rsid w:val="00803875"/>
    <w:pPr>
      <w:autoSpaceDE w:val="0"/>
      <w:autoSpaceDN w:val="0"/>
      <w:adjustRightInd w:val="0"/>
      <w:spacing w:after="0" w:line="240" w:lineRule="auto"/>
      <w:jc w:val="both"/>
    </w:pPr>
    <w:rPr>
      <w:rFonts w:ascii="Tahoma" w:eastAsia="Calibri" w:hAnsi="Tahoma"/>
      <w:b/>
      <w:sz w:val="20"/>
      <w:szCs w:val="20"/>
    </w:rPr>
  </w:style>
  <w:style w:type="character" w:customStyle="1" w:styleId="FatikChar">
    <w:name w:val="Fatik Char"/>
    <w:link w:val="Fatik"/>
    <w:rsid w:val="00803875"/>
    <w:rPr>
      <w:rFonts w:ascii="Tahoma" w:hAnsi="Tahoma"/>
      <w:b/>
    </w:rPr>
  </w:style>
  <w:style w:type="character" w:customStyle="1" w:styleId="zmlenmeyenBahsetme1">
    <w:name w:val="Çözümlenmeyen Bahsetme1"/>
    <w:basedOn w:val="VarsaylanParagrafYazTipi"/>
    <w:uiPriority w:val="99"/>
    <w:semiHidden/>
    <w:unhideWhenUsed/>
    <w:rsid w:val="00A0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1380">
      <w:bodyDiv w:val="1"/>
      <w:marLeft w:val="0"/>
      <w:marRight w:val="0"/>
      <w:marTop w:val="0"/>
      <w:marBottom w:val="0"/>
      <w:divBdr>
        <w:top w:val="none" w:sz="0" w:space="0" w:color="auto"/>
        <w:left w:val="none" w:sz="0" w:space="0" w:color="auto"/>
        <w:bottom w:val="none" w:sz="0" w:space="0" w:color="auto"/>
        <w:right w:val="none" w:sz="0" w:space="0" w:color="auto"/>
      </w:divBdr>
    </w:div>
    <w:div w:id="230623330">
      <w:bodyDiv w:val="1"/>
      <w:marLeft w:val="0"/>
      <w:marRight w:val="0"/>
      <w:marTop w:val="0"/>
      <w:marBottom w:val="0"/>
      <w:divBdr>
        <w:top w:val="none" w:sz="0" w:space="0" w:color="auto"/>
        <w:left w:val="none" w:sz="0" w:space="0" w:color="auto"/>
        <w:bottom w:val="none" w:sz="0" w:space="0" w:color="auto"/>
        <w:right w:val="none" w:sz="0" w:space="0" w:color="auto"/>
      </w:divBdr>
    </w:div>
    <w:div w:id="272324365">
      <w:bodyDiv w:val="1"/>
      <w:marLeft w:val="0"/>
      <w:marRight w:val="0"/>
      <w:marTop w:val="0"/>
      <w:marBottom w:val="0"/>
      <w:divBdr>
        <w:top w:val="none" w:sz="0" w:space="0" w:color="auto"/>
        <w:left w:val="none" w:sz="0" w:space="0" w:color="auto"/>
        <w:bottom w:val="none" w:sz="0" w:space="0" w:color="auto"/>
        <w:right w:val="none" w:sz="0" w:space="0" w:color="auto"/>
      </w:divBdr>
    </w:div>
    <w:div w:id="284190578">
      <w:bodyDiv w:val="1"/>
      <w:marLeft w:val="0"/>
      <w:marRight w:val="0"/>
      <w:marTop w:val="0"/>
      <w:marBottom w:val="0"/>
      <w:divBdr>
        <w:top w:val="none" w:sz="0" w:space="0" w:color="auto"/>
        <w:left w:val="none" w:sz="0" w:space="0" w:color="auto"/>
        <w:bottom w:val="none" w:sz="0" w:space="0" w:color="auto"/>
        <w:right w:val="none" w:sz="0" w:space="0" w:color="auto"/>
      </w:divBdr>
    </w:div>
    <w:div w:id="318970424">
      <w:bodyDiv w:val="1"/>
      <w:marLeft w:val="0"/>
      <w:marRight w:val="0"/>
      <w:marTop w:val="0"/>
      <w:marBottom w:val="0"/>
      <w:divBdr>
        <w:top w:val="none" w:sz="0" w:space="0" w:color="auto"/>
        <w:left w:val="none" w:sz="0" w:space="0" w:color="auto"/>
        <w:bottom w:val="none" w:sz="0" w:space="0" w:color="auto"/>
        <w:right w:val="none" w:sz="0" w:space="0" w:color="auto"/>
      </w:divBdr>
    </w:div>
    <w:div w:id="335425996">
      <w:bodyDiv w:val="1"/>
      <w:marLeft w:val="0"/>
      <w:marRight w:val="0"/>
      <w:marTop w:val="0"/>
      <w:marBottom w:val="0"/>
      <w:divBdr>
        <w:top w:val="none" w:sz="0" w:space="0" w:color="auto"/>
        <w:left w:val="none" w:sz="0" w:space="0" w:color="auto"/>
        <w:bottom w:val="none" w:sz="0" w:space="0" w:color="auto"/>
        <w:right w:val="none" w:sz="0" w:space="0" w:color="auto"/>
      </w:divBdr>
    </w:div>
    <w:div w:id="340208942">
      <w:bodyDiv w:val="1"/>
      <w:marLeft w:val="0"/>
      <w:marRight w:val="0"/>
      <w:marTop w:val="0"/>
      <w:marBottom w:val="0"/>
      <w:divBdr>
        <w:top w:val="none" w:sz="0" w:space="0" w:color="auto"/>
        <w:left w:val="none" w:sz="0" w:space="0" w:color="auto"/>
        <w:bottom w:val="none" w:sz="0" w:space="0" w:color="auto"/>
        <w:right w:val="none" w:sz="0" w:space="0" w:color="auto"/>
      </w:divBdr>
    </w:div>
    <w:div w:id="342165767">
      <w:bodyDiv w:val="1"/>
      <w:marLeft w:val="0"/>
      <w:marRight w:val="0"/>
      <w:marTop w:val="0"/>
      <w:marBottom w:val="0"/>
      <w:divBdr>
        <w:top w:val="none" w:sz="0" w:space="0" w:color="auto"/>
        <w:left w:val="none" w:sz="0" w:space="0" w:color="auto"/>
        <w:bottom w:val="none" w:sz="0" w:space="0" w:color="auto"/>
        <w:right w:val="none" w:sz="0" w:space="0" w:color="auto"/>
      </w:divBdr>
    </w:div>
    <w:div w:id="394469697">
      <w:bodyDiv w:val="1"/>
      <w:marLeft w:val="0"/>
      <w:marRight w:val="0"/>
      <w:marTop w:val="0"/>
      <w:marBottom w:val="0"/>
      <w:divBdr>
        <w:top w:val="none" w:sz="0" w:space="0" w:color="auto"/>
        <w:left w:val="none" w:sz="0" w:space="0" w:color="auto"/>
        <w:bottom w:val="none" w:sz="0" w:space="0" w:color="auto"/>
        <w:right w:val="none" w:sz="0" w:space="0" w:color="auto"/>
      </w:divBdr>
    </w:div>
    <w:div w:id="513492999">
      <w:bodyDiv w:val="1"/>
      <w:marLeft w:val="0"/>
      <w:marRight w:val="0"/>
      <w:marTop w:val="0"/>
      <w:marBottom w:val="0"/>
      <w:divBdr>
        <w:top w:val="none" w:sz="0" w:space="0" w:color="auto"/>
        <w:left w:val="none" w:sz="0" w:space="0" w:color="auto"/>
        <w:bottom w:val="none" w:sz="0" w:space="0" w:color="auto"/>
        <w:right w:val="none" w:sz="0" w:space="0" w:color="auto"/>
      </w:divBdr>
    </w:div>
    <w:div w:id="577594054">
      <w:bodyDiv w:val="1"/>
      <w:marLeft w:val="0"/>
      <w:marRight w:val="0"/>
      <w:marTop w:val="0"/>
      <w:marBottom w:val="0"/>
      <w:divBdr>
        <w:top w:val="none" w:sz="0" w:space="0" w:color="auto"/>
        <w:left w:val="none" w:sz="0" w:space="0" w:color="auto"/>
        <w:bottom w:val="none" w:sz="0" w:space="0" w:color="auto"/>
        <w:right w:val="none" w:sz="0" w:space="0" w:color="auto"/>
      </w:divBdr>
    </w:div>
    <w:div w:id="668217927">
      <w:bodyDiv w:val="1"/>
      <w:marLeft w:val="0"/>
      <w:marRight w:val="0"/>
      <w:marTop w:val="0"/>
      <w:marBottom w:val="0"/>
      <w:divBdr>
        <w:top w:val="none" w:sz="0" w:space="0" w:color="auto"/>
        <w:left w:val="none" w:sz="0" w:space="0" w:color="auto"/>
        <w:bottom w:val="none" w:sz="0" w:space="0" w:color="auto"/>
        <w:right w:val="none" w:sz="0" w:space="0" w:color="auto"/>
      </w:divBdr>
    </w:div>
    <w:div w:id="761074835">
      <w:bodyDiv w:val="1"/>
      <w:marLeft w:val="0"/>
      <w:marRight w:val="0"/>
      <w:marTop w:val="0"/>
      <w:marBottom w:val="0"/>
      <w:divBdr>
        <w:top w:val="none" w:sz="0" w:space="0" w:color="auto"/>
        <w:left w:val="none" w:sz="0" w:space="0" w:color="auto"/>
        <w:bottom w:val="none" w:sz="0" w:space="0" w:color="auto"/>
        <w:right w:val="none" w:sz="0" w:space="0" w:color="auto"/>
      </w:divBdr>
    </w:div>
    <w:div w:id="910968399">
      <w:bodyDiv w:val="1"/>
      <w:marLeft w:val="0"/>
      <w:marRight w:val="0"/>
      <w:marTop w:val="0"/>
      <w:marBottom w:val="0"/>
      <w:divBdr>
        <w:top w:val="none" w:sz="0" w:space="0" w:color="auto"/>
        <w:left w:val="none" w:sz="0" w:space="0" w:color="auto"/>
        <w:bottom w:val="none" w:sz="0" w:space="0" w:color="auto"/>
        <w:right w:val="none" w:sz="0" w:space="0" w:color="auto"/>
      </w:divBdr>
    </w:div>
    <w:div w:id="968436685">
      <w:bodyDiv w:val="1"/>
      <w:marLeft w:val="0"/>
      <w:marRight w:val="0"/>
      <w:marTop w:val="0"/>
      <w:marBottom w:val="0"/>
      <w:divBdr>
        <w:top w:val="none" w:sz="0" w:space="0" w:color="auto"/>
        <w:left w:val="none" w:sz="0" w:space="0" w:color="auto"/>
        <w:bottom w:val="none" w:sz="0" w:space="0" w:color="auto"/>
        <w:right w:val="none" w:sz="0" w:space="0" w:color="auto"/>
      </w:divBdr>
    </w:div>
    <w:div w:id="1173691799">
      <w:bodyDiv w:val="1"/>
      <w:marLeft w:val="0"/>
      <w:marRight w:val="0"/>
      <w:marTop w:val="0"/>
      <w:marBottom w:val="0"/>
      <w:divBdr>
        <w:top w:val="none" w:sz="0" w:space="0" w:color="auto"/>
        <w:left w:val="none" w:sz="0" w:space="0" w:color="auto"/>
        <w:bottom w:val="none" w:sz="0" w:space="0" w:color="auto"/>
        <w:right w:val="none" w:sz="0" w:space="0" w:color="auto"/>
      </w:divBdr>
    </w:div>
    <w:div w:id="1195343686">
      <w:bodyDiv w:val="1"/>
      <w:marLeft w:val="0"/>
      <w:marRight w:val="0"/>
      <w:marTop w:val="0"/>
      <w:marBottom w:val="0"/>
      <w:divBdr>
        <w:top w:val="none" w:sz="0" w:space="0" w:color="auto"/>
        <w:left w:val="none" w:sz="0" w:space="0" w:color="auto"/>
        <w:bottom w:val="none" w:sz="0" w:space="0" w:color="auto"/>
        <w:right w:val="none" w:sz="0" w:space="0" w:color="auto"/>
      </w:divBdr>
    </w:div>
    <w:div w:id="1210802342">
      <w:bodyDiv w:val="1"/>
      <w:marLeft w:val="0"/>
      <w:marRight w:val="0"/>
      <w:marTop w:val="0"/>
      <w:marBottom w:val="0"/>
      <w:divBdr>
        <w:top w:val="none" w:sz="0" w:space="0" w:color="auto"/>
        <w:left w:val="none" w:sz="0" w:space="0" w:color="auto"/>
        <w:bottom w:val="none" w:sz="0" w:space="0" w:color="auto"/>
        <w:right w:val="none" w:sz="0" w:space="0" w:color="auto"/>
      </w:divBdr>
    </w:div>
    <w:div w:id="1359968825">
      <w:bodyDiv w:val="1"/>
      <w:marLeft w:val="0"/>
      <w:marRight w:val="0"/>
      <w:marTop w:val="0"/>
      <w:marBottom w:val="0"/>
      <w:divBdr>
        <w:top w:val="none" w:sz="0" w:space="0" w:color="auto"/>
        <w:left w:val="none" w:sz="0" w:space="0" w:color="auto"/>
        <w:bottom w:val="none" w:sz="0" w:space="0" w:color="auto"/>
        <w:right w:val="none" w:sz="0" w:space="0" w:color="auto"/>
      </w:divBdr>
    </w:div>
    <w:div w:id="1387610508">
      <w:bodyDiv w:val="1"/>
      <w:marLeft w:val="0"/>
      <w:marRight w:val="0"/>
      <w:marTop w:val="0"/>
      <w:marBottom w:val="0"/>
      <w:divBdr>
        <w:top w:val="none" w:sz="0" w:space="0" w:color="auto"/>
        <w:left w:val="none" w:sz="0" w:space="0" w:color="auto"/>
        <w:bottom w:val="none" w:sz="0" w:space="0" w:color="auto"/>
        <w:right w:val="none" w:sz="0" w:space="0" w:color="auto"/>
      </w:divBdr>
    </w:div>
    <w:div w:id="1475875108">
      <w:bodyDiv w:val="1"/>
      <w:marLeft w:val="0"/>
      <w:marRight w:val="0"/>
      <w:marTop w:val="0"/>
      <w:marBottom w:val="0"/>
      <w:divBdr>
        <w:top w:val="none" w:sz="0" w:space="0" w:color="auto"/>
        <w:left w:val="none" w:sz="0" w:space="0" w:color="auto"/>
        <w:bottom w:val="none" w:sz="0" w:space="0" w:color="auto"/>
        <w:right w:val="none" w:sz="0" w:space="0" w:color="auto"/>
      </w:divBdr>
    </w:div>
    <w:div w:id="1488739562">
      <w:bodyDiv w:val="1"/>
      <w:marLeft w:val="0"/>
      <w:marRight w:val="0"/>
      <w:marTop w:val="0"/>
      <w:marBottom w:val="0"/>
      <w:divBdr>
        <w:top w:val="none" w:sz="0" w:space="0" w:color="auto"/>
        <w:left w:val="none" w:sz="0" w:space="0" w:color="auto"/>
        <w:bottom w:val="none" w:sz="0" w:space="0" w:color="auto"/>
        <w:right w:val="none" w:sz="0" w:space="0" w:color="auto"/>
      </w:divBdr>
    </w:div>
    <w:div w:id="1506244402">
      <w:bodyDiv w:val="1"/>
      <w:marLeft w:val="0"/>
      <w:marRight w:val="0"/>
      <w:marTop w:val="0"/>
      <w:marBottom w:val="0"/>
      <w:divBdr>
        <w:top w:val="none" w:sz="0" w:space="0" w:color="auto"/>
        <w:left w:val="none" w:sz="0" w:space="0" w:color="auto"/>
        <w:bottom w:val="none" w:sz="0" w:space="0" w:color="auto"/>
        <w:right w:val="none" w:sz="0" w:space="0" w:color="auto"/>
      </w:divBdr>
    </w:div>
    <w:div w:id="1561597321">
      <w:bodyDiv w:val="1"/>
      <w:marLeft w:val="0"/>
      <w:marRight w:val="0"/>
      <w:marTop w:val="0"/>
      <w:marBottom w:val="0"/>
      <w:divBdr>
        <w:top w:val="none" w:sz="0" w:space="0" w:color="auto"/>
        <w:left w:val="none" w:sz="0" w:space="0" w:color="auto"/>
        <w:bottom w:val="none" w:sz="0" w:space="0" w:color="auto"/>
        <w:right w:val="none" w:sz="0" w:space="0" w:color="auto"/>
      </w:divBdr>
    </w:div>
    <w:div w:id="1577933028">
      <w:bodyDiv w:val="1"/>
      <w:marLeft w:val="0"/>
      <w:marRight w:val="0"/>
      <w:marTop w:val="0"/>
      <w:marBottom w:val="0"/>
      <w:divBdr>
        <w:top w:val="none" w:sz="0" w:space="0" w:color="auto"/>
        <w:left w:val="none" w:sz="0" w:space="0" w:color="auto"/>
        <w:bottom w:val="none" w:sz="0" w:space="0" w:color="auto"/>
        <w:right w:val="none" w:sz="0" w:space="0" w:color="auto"/>
      </w:divBdr>
    </w:div>
    <w:div w:id="1690065715">
      <w:bodyDiv w:val="1"/>
      <w:marLeft w:val="0"/>
      <w:marRight w:val="0"/>
      <w:marTop w:val="0"/>
      <w:marBottom w:val="0"/>
      <w:divBdr>
        <w:top w:val="none" w:sz="0" w:space="0" w:color="auto"/>
        <w:left w:val="none" w:sz="0" w:space="0" w:color="auto"/>
        <w:bottom w:val="none" w:sz="0" w:space="0" w:color="auto"/>
        <w:right w:val="none" w:sz="0" w:space="0" w:color="auto"/>
      </w:divBdr>
    </w:div>
    <w:div w:id="1771200130">
      <w:bodyDiv w:val="1"/>
      <w:marLeft w:val="0"/>
      <w:marRight w:val="0"/>
      <w:marTop w:val="0"/>
      <w:marBottom w:val="0"/>
      <w:divBdr>
        <w:top w:val="none" w:sz="0" w:space="0" w:color="auto"/>
        <w:left w:val="none" w:sz="0" w:space="0" w:color="auto"/>
        <w:bottom w:val="none" w:sz="0" w:space="0" w:color="auto"/>
        <w:right w:val="none" w:sz="0" w:space="0" w:color="auto"/>
      </w:divBdr>
    </w:div>
    <w:div w:id="1812017161">
      <w:bodyDiv w:val="1"/>
      <w:marLeft w:val="0"/>
      <w:marRight w:val="0"/>
      <w:marTop w:val="0"/>
      <w:marBottom w:val="0"/>
      <w:divBdr>
        <w:top w:val="none" w:sz="0" w:space="0" w:color="auto"/>
        <w:left w:val="none" w:sz="0" w:space="0" w:color="auto"/>
        <w:bottom w:val="none" w:sz="0" w:space="0" w:color="auto"/>
        <w:right w:val="none" w:sz="0" w:space="0" w:color="auto"/>
      </w:divBdr>
      <w:divsChild>
        <w:div w:id="252864729">
          <w:marLeft w:val="0"/>
          <w:marRight w:val="0"/>
          <w:marTop w:val="0"/>
          <w:marBottom w:val="0"/>
          <w:divBdr>
            <w:top w:val="none" w:sz="0" w:space="0" w:color="auto"/>
            <w:left w:val="none" w:sz="0" w:space="0" w:color="auto"/>
            <w:bottom w:val="none" w:sz="0" w:space="0" w:color="auto"/>
            <w:right w:val="none" w:sz="0" w:space="0" w:color="auto"/>
          </w:divBdr>
          <w:divsChild>
            <w:div w:id="20060733">
              <w:marLeft w:val="0"/>
              <w:marRight w:val="0"/>
              <w:marTop w:val="0"/>
              <w:marBottom w:val="0"/>
              <w:divBdr>
                <w:top w:val="none" w:sz="0" w:space="0" w:color="auto"/>
                <w:left w:val="none" w:sz="0" w:space="0" w:color="auto"/>
                <w:bottom w:val="none" w:sz="0" w:space="0" w:color="auto"/>
                <w:right w:val="none" w:sz="0" w:space="0" w:color="auto"/>
              </w:divBdr>
            </w:div>
            <w:div w:id="21713371">
              <w:marLeft w:val="0"/>
              <w:marRight w:val="0"/>
              <w:marTop w:val="0"/>
              <w:marBottom w:val="0"/>
              <w:divBdr>
                <w:top w:val="none" w:sz="0" w:space="0" w:color="auto"/>
                <w:left w:val="none" w:sz="0" w:space="0" w:color="auto"/>
                <w:bottom w:val="none" w:sz="0" w:space="0" w:color="auto"/>
                <w:right w:val="none" w:sz="0" w:space="0" w:color="auto"/>
              </w:divBdr>
            </w:div>
            <w:div w:id="39937838">
              <w:marLeft w:val="0"/>
              <w:marRight w:val="0"/>
              <w:marTop w:val="0"/>
              <w:marBottom w:val="0"/>
              <w:divBdr>
                <w:top w:val="none" w:sz="0" w:space="0" w:color="auto"/>
                <w:left w:val="none" w:sz="0" w:space="0" w:color="auto"/>
                <w:bottom w:val="none" w:sz="0" w:space="0" w:color="auto"/>
                <w:right w:val="none" w:sz="0" w:space="0" w:color="auto"/>
              </w:divBdr>
            </w:div>
            <w:div w:id="55515093">
              <w:marLeft w:val="0"/>
              <w:marRight w:val="0"/>
              <w:marTop w:val="0"/>
              <w:marBottom w:val="0"/>
              <w:divBdr>
                <w:top w:val="none" w:sz="0" w:space="0" w:color="auto"/>
                <w:left w:val="none" w:sz="0" w:space="0" w:color="auto"/>
                <w:bottom w:val="none" w:sz="0" w:space="0" w:color="auto"/>
                <w:right w:val="none" w:sz="0" w:space="0" w:color="auto"/>
              </w:divBdr>
            </w:div>
            <w:div w:id="61874065">
              <w:marLeft w:val="0"/>
              <w:marRight w:val="0"/>
              <w:marTop w:val="0"/>
              <w:marBottom w:val="0"/>
              <w:divBdr>
                <w:top w:val="none" w:sz="0" w:space="0" w:color="auto"/>
                <w:left w:val="none" w:sz="0" w:space="0" w:color="auto"/>
                <w:bottom w:val="none" w:sz="0" w:space="0" w:color="auto"/>
                <w:right w:val="none" w:sz="0" w:space="0" w:color="auto"/>
              </w:divBdr>
            </w:div>
            <w:div w:id="72243363">
              <w:marLeft w:val="0"/>
              <w:marRight w:val="0"/>
              <w:marTop w:val="0"/>
              <w:marBottom w:val="0"/>
              <w:divBdr>
                <w:top w:val="none" w:sz="0" w:space="0" w:color="auto"/>
                <w:left w:val="none" w:sz="0" w:space="0" w:color="auto"/>
                <w:bottom w:val="none" w:sz="0" w:space="0" w:color="auto"/>
                <w:right w:val="none" w:sz="0" w:space="0" w:color="auto"/>
              </w:divBdr>
            </w:div>
            <w:div w:id="79647011">
              <w:marLeft w:val="0"/>
              <w:marRight w:val="0"/>
              <w:marTop w:val="0"/>
              <w:marBottom w:val="0"/>
              <w:divBdr>
                <w:top w:val="none" w:sz="0" w:space="0" w:color="auto"/>
                <w:left w:val="none" w:sz="0" w:space="0" w:color="auto"/>
                <w:bottom w:val="none" w:sz="0" w:space="0" w:color="auto"/>
                <w:right w:val="none" w:sz="0" w:space="0" w:color="auto"/>
              </w:divBdr>
            </w:div>
            <w:div w:id="88428658">
              <w:marLeft w:val="0"/>
              <w:marRight w:val="0"/>
              <w:marTop w:val="0"/>
              <w:marBottom w:val="0"/>
              <w:divBdr>
                <w:top w:val="none" w:sz="0" w:space="0" w:color="auto"/>
                <w:left w:val="none" w:sz="0" w:space="0" w:color="auto"/>
                <w:bottom w:val="none" w:sz="0" w:space="0" w:color="auto"/>
                <w:right w:val="none" w:sz="0" w:space="0" w:color="auto"/>
              </w:divBdr>
            </w:div>
            <w:div w:id="92282220">
              <w:marLeft w:val="0"/>
              <w:marRight w:val="0"/>
              <w:marTop w:val="0"/>
              <w:marBottom w:val="0"/>
              <w:divBdr>
                <w:top w:val="none" w:sz="0" w:space="0" w:color="auto"/>
                <w:left w:val="none" w:sz="0" w:space="0" w:color="auto"/>
                <w:bottom w:val="none" w:sz="0" w:space="0" w:color="auto"/>
                <w:right w:val="none" w:sz="0" w:space="0" w:color="auto"/>
              </w:divBdr>
            </w:div>
            <w:div w:id="92360125">
              <w:marLeft w:val="0"/>
              <w:marRight w:val="0"/>
              <w:marTop w:val="0"/>
              <w:marBottom w:val="0"/>
              <w:divBdr>
                <w:top w:val="none" w:sz="0" w:space="0" w:color="auto"/>
                <w:left w:val="none" w:sz="0" w:space="0" w:color="auto"/>
                <w:bottom w:val="none" w:sz="0" w:space="0" w:color="auto"/>
                <w:right w:val="none" w:sz="0" w:space="0" w:color="auto"/>
              </w:divBdr>
            </w:div>
            <w:div w:id="100683342">
              <w:marLeft w:val="0"/>
              <w:marRight w:val="0"/>
              <w:marTop w:val="0"/>
              <w:marBottom w:val="0"/>
              <w:divBdr>
                <w:top w:val="none" w:sz="0" w:space="0" w:color="auto"/>
                <w:left w:val="none" w:sz="0" w:space="0" w:color="auto"/>
                <w:bottom w:val="none" w:sz="0" w:space="0" w:color="auto"/>
                <w:right w:val="none" w:sz="0" w:space="0" w:color="auto"/>
              </w:divBdr>
            </w:div>
            <w:div w:id="101190715">
              <w:marLeft w:val="0"/>
              <w:marRight w:val="0"/>
              <w:marTop w:val="0"/>
              <w:marBottom w:val="0"/>
              <w:divBdr>
                <w:top w:val="none" w:sz="0" w:space="0" w:color="auto"/>
                <w:left w:val="none" w:sz="0" w:space="0" w:color="auto"/>
                <w:bottom w:val="none" w:sz="0" w:space="0" w:color="auto"/>
                <w:right w:val="none" w:sz="0" w:space="0" w:color="auto"/>
              </w:divBdr>
            </w:div>
            <w:div w:id="102504628">
              <w:marLeft w:val="0"/>
              <w:marRight w:val="0"/>
              <w:marTop w:val="0"/>
              <w:marBottom w:val="0"/>
              <w:divBdr>
                <w:top w:val="none" w:sz="0" w:space="0" w:color="auto"/>
                <w:left w:val="none" w:sz="0" w:space="0" w:color="auto"/>
                <w:bottom w:val="none" w:sz="0" w:space="0" w:color="auto"/>
                <w:right w:val="none" w:sz="0" w:space="0" w:color="auto"/>
              </w:divBdr>
            </w:div>
            <w:div w:id="110588154">
              <w:marLeft w:val="0"/>
              <w:marRight w:val="0"/>
              <w:marTop w:val="0"/>
              <w:marBottom w:val="0"/>
              <w:divBdr>
                <w:top w:val="none" w:sz="0" w:space="0" w:color="auto"/>
                <w:left w:val="none" w:sz="0" w:space="0" w:color="auto"/>
                <w:bottom w:val="none" w:sz="0" w:space="0" w:color="auto"/>
                <w:right w:val="none" w:sz="0" w:space="0" w:color="auto"/>
              </w:divBdr>
            </w:div>
            <w:div w:id="112331690">
              <w:marLeft w:val="0"/>
              <w:marRight w:val="0"/>
              <w:marTop w:val="0"/>
              <w:marBottom w:val="0"/>
              <w:divBdr>
                <w:top w:val="none" w:sz="0" w:space="0" w:color="auto"/>
                <w:left w:val="none" w:sz="0" w:space="0" w:color="auto"/>
                <w:bottom w:val="none" w:sz="0" w:space="0" w:color="auto"/>
                <w:right w:val="none" w:sz="0" w:space="0" w:color="auto"/>
              </w:divBdr>
            </w:div>
            <w:div w:id="125047882">
              <w:marLeft w:val="0"/>
              <w:marRight w:val="0"/>
              <w:marTop w:val="0"/>
              <w:marBottom w:val="0"/>
              <w:divBdr>
                <w:top w:val="none" w:sz="0" w:space="0" w:color="auto"/>
                <w:left w:val="none" w:sz="0" w:space="0" w:color="auto"/>
                <w:bottom w:val="none" w:sz="0" w:space="0" w:color="auto"/>
                <w:right w:val="none" w:sz="0" w:space="0" w:color="auto"/>
              </w:divBdr>
            </w:div>
            <w:div w:id="149097229">
              <w:marLeft w:val="0"/>
              <w:marRight w:val="0"/>
              <w:marTop w:val="0"/>
              <w:marBottom w:val="0"/>
              <w:divBdr>
                <w:top w:val="none" w:sz="0" w:space="0" w:color="auto"/>
                <w:left w:val="none" w:sz="0" w:space="0" w:color="auto"/>
                <w:bottom w:val="none" w:sz="0" w:space="0" w:color="auto"/>
                <w:right w:val="none" w:sz="0" w:space="0" w:color="auto"/>
              </w:divBdr>
            </w:div>
            <w:div w:id="153372903">
              <w:marLeft w:val="0"/>
              <w:marRight w:val="0"/>
              <w:marTop w:val="0"/>
              <w:marBottom w:val="0"/>
              <w:divBdr>
                <w:top w:val="none" w:sz="0" w:space="0" w:color="auto"/>
                <w:left w:val="none" w:sz="0" w:space="0" w:color="auto"/>
                <w:bottom w:val="none" w:sz="0" w:space="0" w:color="auto"/>
                <w:right w:val="none" w:sz="0" w:space="0" w:color="auto"/>
              </w:divBdr>
            </w:div>
            <w:div w:id="159807882">
              <w:marLeft w:val="0"/>
              <w:marRight w:val="0"/>
              <w:marTop w:val="0"/>
              <w:marBottom w:val="0"/>
              <w:divBdr>
                <w:top w:val="none" w:sz="0" w:space="0" w:color="auto"/>
                <w:left w:val="none" w:sz="0" w:space="0" w:color="auto"/>
                <w:bottom w:val="none" w:sz="0" w:space="0" w:color="auto"/>
                <w:right w:val="none" w:sz="0" w:space="0" w:color="auto"/>
              </w:divBdr>
            </w:div>
            <w:div w:id="193353189">
              <w:marLeft w:val="0"/>
              <w:marRight w:val="0"/>
              <w:marTop w:val="0"/>
              <w:marBottom w:val="0"/>
              <w:divBdr>
                <w:top w:val="none" w:sz="0" w:space="0" w:color="auto"/>
                <w:left w:val="none" w:sz="0" w:space="0" w:color="auto"/>
                <w:bottom w:val="none" w:sz="0" w:space="0" w:color="auto"/>
                <w:right w:val="none" w:sz="0" w:space="0" w:color="auto"/>
              </w:divBdr>
            </w:div>
            <w:div w:id="215625004">
              <w:marLeft w:val="0"/>
              <w:marRight w:val="0"/>
              <w:marTop w:val="0"/>
              <w:marBottom w:val="0"/>
              <w:divBdr>
                <w:top w:val="none" w:sz="0" w:space="0" w:color="auto"/>
                <w:left w:val="none" w:sz="0" w:space="0" w:color="auto"/>
                <w:bottom w:val="none" w:sz="0" w:space="0" w:color="auto"/>
                <w:right w:val="none" w:sz="0" w:space="0" w:color="auto"/>
              </w:divBdr>
            </w:div>
            <w:div w:id="226842375">
              <w:marLeft w:val="0"/>
              <w:marRight w:val="0"/>
              <w:marTop w:val="0"/>
              <w:marBottom w:val="0"/>
              <w:divBdr>
                <w:top w:val="none" w:sz="0" w:space="0" w:color="auto"/>
                <w:left w:val="none" w:sz="0" w:space="0" w:color="auto"/>
                <w:bottom w:val="none" w:sz="0" w:space="0" w:color="auto"/>
                <w:right w:val="none" w:sz="0" w:space="0" w:color="auto"/>
              </w:divBdr>
            </w:div>
            <w:div w:id="228078360">
              <w:marLeft w:val="0"/>
              <w:marRight w:val="0"/>
              <w:marTop w:val="0"/>
              <w:marBottom w:val="0"/>
              <w:divBdr>
                <w:top w:val="none" w:sz="0" w:space="0" w:color="auto"/>
                <w:left w:val="none" w:sz="0" w:space="0" w:color="auto"/>
                <w:bottom w:val="none" w:sz="0" w:space="0" w:color="auto"/>
                <w:right w:val="none" w:sz="0" w:space="0" w:color="auto"/>
              </w:divBdr>
            </w:div>
            <w:div w:id="231505889">
              <w:marLeft w:val="0"/>
              <w:marRight w:val="0"/>
              <w:marTop w:val="0"/>
              <w:marBottom w:val="0"/>
              <w:divBdr>
                <w:top w:val="none" w:sz="0" w:space="0" w:color="auto"/>
                <w:left w:val="none" w:sz="0" w:space="0" w:color="auto"/>
                <w:bottom w:val="none" w:sz="0" w:space="0" w:color="auto"/>
                <w:right w:val="none" w:sz="0" w:space="0" w:color="auto"/>
              </w:divBdr>
            </w:div>
            <w:div w:id="231550720">
              <w:marLeft w:val="0"/>
              <w:marRight w:val="0"/>
              <w:marTop w:val="0"/>
              <w:marBottom w:val="0"/>
              <w:divBdr>
                <w:top w:val="none" w:sz="0" w:space="0" w:color="auto"/>
                <w:left w:val="none" w:sz="0" w:space="0" w:color="auto"/>
                <w:bottom w:val="none" w:sz="0" w:space="0" w:color="auto"/>
                <w:right w:val="none" w:sz="0" w:space="0" w:color="auto"/>
              </w:divBdr>
            </w:div>
            <w:div w:id="239943856">
              <w:marLeft w:val="0"/>
              <w:marRight w:val="0"/>
              <w:marTop w:val="0"/>
              <w:marBottom w:val="0"/>
              <w:divBdr>
                <w:top w:val="none" w:sz="0" w:space="0" w:color="auto"/>
                <w:left w:val="none" w:sz="0" w:space="0" w:color="auto"/>
                <w:bottom w:val="none" w:sz="0" w:space="0" w:color="auto"/>
                <w:right w:val="none" w:sz="0" w:space="0" w:color="auto"/>
              </w:divBdr>
            </w:div>
            <w:div w:id="254554875">
              <w:marLeft w:val="0"/>
              <w:marRight w:val="0"/>
              <w:marTop w:val="0"/>
              <w:marBottom w:val="0"/>
              <w:divBdr>
                <w:top w:val="none" w:sz="0" w:space="0" w:color="auto"/>
                <w:left w:val="none" w:sz="0" w:space="0" w:color="auto"/>
                <w:bottom w:val="none" w:sz="0" w:space="0" w:color="auto"/>
                <w:right w:val="none" w:sz="0" w:space="0" w:color="auto"/>
              </w:divBdr>
            </w:div>
            <w:div w:id="257716922">
              <w:marLeft w:val="0"/>
              <w:marRight w:val="0"/>
              <w:marTop w:val="0"/>
              <w:marBottom w:val="0"/>
              <w:divBdr>
                <w:top w:val="none" w:sz="0" w:space="0" w:color="auto"/>
                <w:left w:val="none" w:sz="0" w:space="0" w:color="auto"/>
                <w:bottom w:val="none" w:sz="0" w:space="0" w:color="auto"/>
                <w:right w:val="none" w:sz="0" w:space="0" w:color="auto"/>
              </w:divBdr>
            </w:div>
            <w:div w:id="258221561">
              <w:marLeft w:val="0"/>
              <w:marRight w:val="0"/>
              <w:marTop w:val="0"/>
              <w:marBottom w:val="0"/>
              <w:divBdr>
                <w:top w:val="none" w:sz="0" w:space="0" w:color="auto"/>
                <w:left w:val="none" w:sz="0" w:space="0" w:color="auto"/>
                <w:bottom w:val="none" w:sz="0" w:space="0" w:color="auto"/>
                <w:right w:val="none" w:sz="0" w:space="0" w:color="auto"/>
              </w:divBdr>
            </w:div>
            <w:div w:id="261186942">
              <w:marLeft w:val="0"/>
              <w:marRight w:val="0"/>
              <w:marTop w:val="0"/>
              <w:marBottom w:val="0"/>
              <w:divBdr>
                <w:top w:val="none" w:sz="0" w:space="0" w:color="auto"/>
                <w:left w:val="none" w:sz="0" w:space="0" w:color="auto"/>
                <w:bottom w:val="none" w:sz="0" w:space="0" w:color="auto"/>
                <w:right w:val="none" w:sz="0" w:space="0" w:color="auto"/>
              </w:divBdr>
            </w:div>
            <w:div w:id="278341704">
              <w:marLeft w:val="0"/>
              <w:marRight w:val="0"/>
              <w:marTop w:val="0"/>
              <w:marBottom w:val="0"/>
              <w:divBdr>
                <w:top w:val="none" w:sz="0" w:space="0" w:color="auto"/>
                <w:left w:val="none" w:sz="0" w:space="0" w:color="auto"/>
                <w:bottom w:val="none" w:sz="0" w:space="0" w:color="auto"/>
                <w:right w:val="none" w:sz="0" w:space="0" w:color="auto"/>
              </w:divBdr>
            </w:div>
            <w:div w:id="278494270">
              <w:marLeft w:val="0"/>
              <w:marRight w:val="0"/>
              <w:marTop w:val="0"/>
              <w:marBottom w:val="0"/>
              <w:divBdr>
                <w:top w:val="none" w:sz="0" w:space="0" w:color="auto"/>
                <w:left w:val="none" w:sz="0" w:space="0" w:color="auto"/>
                <w:bottom w:val="none" w:sz="0" w:space="0" w:color="auto"/>
                <w:right w:val="none" w:sz="0" w:space="0" w:color="auto"/>
              </w:divBdr>
            </w:div>
            <w:div w:id="282083570">
              <w:marLeft w:val="0"/>
              <w:marRight w:val="0"/>
              <w:marTop w:val="0"/>
              <w:marBottom w:val="0"/>
              <w:divBdr>
                <w:top w:val="none" w:sz="0" w:space="0" w:color="auto"/>
                <w:left w:val="none" w:sz="0" w:space="0" w:color="auto"/>
                <w:bottom w:val="none" w:sz="0" w:space="0" w:color="auto"/>
                <w:right w:val="none" w:sz="0" w:space="0" w:color="auto"/>
              </w:divBdr>
            </w:div>
            <w:div w:id="285353591">
              <w:marLeft w:val="0"/>
              <w:marRight w:val="0"/>
              <w:marTop w:val="0"/>
              <w:marBottom w:val="0"/>
              <w:divBdr>
                <w:top w:val="none" w:sz="0" w:space="0" w:color="auto"/>
                <w:left w:val="none" w:sz="0" w:space="0" w:color="auto"/>
                <w:bottom w:val="none" w:sz="0" w:space="0" w:color="auto"/>
                <w:right w:val="none" w:sz="0" w:space="0" w:color="auto"/>
              </w:divBdr>
            </w:div>
            <w:div w:id="322045715">
              <w:marLeft w:val="0"/>
              <w:marRight w:val="0"/>
              <w:marTop w:val="0"/>
              <w:marBottom w:val="0"/>
              <w:divBdr>
                <w:top w:val="none" w:sz="0" w:space="0" w:color="auto"/>
                <w:left w:val="none" w:sz="0" w:space="0" w:color="auto"/>
                <w:bottom w:val="none" w:sz="0" w:space="0" w:color="auto"/>
                <w:right w:val="none" w:sz="0" w:space="0" w:color="auto"/>
              </w:divBdr>
            </w:div>
            <w:div w:id="322467464">
              <w:marLeft w:val="0"/>
              <w:marRight w:val="0"/>
              <w:marTop w:val="0"/>
              <w:marBottom w:val="0"/>
              <w:divBdr>
                <w:top w:val="none" w:sz="0" w:space="0" w:color="auto"/>
                <w:left w:val="none" w:sz="0" w:space="0" w:color="auto"/>
                <w:bottom w:val="none" w:sz="0" w:space="0" w:color="auto"/>
                <w:right w:val="none" w:sz="0" w:space="0" w:color="auto"/>
              </w:divBdr>
            </w:div>
            <w:div w:id="331178502">
              <w:marLeft w:val="0"/>
              <w:marRight w:val="0"/>
              <w:marTop w:val="0"/>
              <w:marBottom w:val="0"/>
              <w:divBdr>
                <w:top w:val="none" w:sz="0" w:space="0" w:color="auto"/>
                <w:left w:val="none" w:sz="0" w:space="0" w:color="auto"/>
                <w:bottom w:val="none" w:sz="0" w:space="0" w:color="auto"/>
                <w:right w:val="none" w:sz="0" w:space="0" w:color="auto"/>
              </w:divBdr>
            </w:div>
            <w:div w:id="332530041">
              <w:marLeft w:val="0"/>
              <w:marRight w:val="0"/>
              <w:marTop w:val="0"/>
              <w:marBottom w:val="0"/>
              <w:divBdr>
                <w:top w:val="none" w:sz="0" w:space="0" w:color="auto"/>
                <w:left w:val="none" w:sz="0" w:space="0" w:color="auto"/>
                <w:bottom w:val="none" w:sz="0" w:space="0" w:color="auto"/>
                <w:right w:val="none" w:sz="0" w:space="0" w:color="auto"/>
              </w:divBdr>
            </w:div>
            <w:div w:id="333604822">
              <w:marLeft w:val="0"/>
              <w:marRight w:val="0"/>
              <w:marTop w:val="0"/>
              <w:marBottom w:val="0"/>
              <w:divBdr>
                <w:top w:val="none" w:sz="0" w:space="0" w:color="auto"/>
                <w:left w:val="none" w:sz="0" w:space="0" w:color="auto"/>
                <w:bottom w:val="none" w:sz="0" w:space="0" w:color="auto"/>
                <w:right w:val="none" w:sz="0" w:space="0" w:color="auto"/>
              </w:divBdr>
            </w:div>
            <w:div w:id="350225215">
              <w:marLeft w:val="0"/>
              <w:marRight w:val="0"/>
              <w:marTop w:val="0"/>
              <w:marBottom w:val="0"/>
              <w:divBdr>
                <w:top w:val="none" w:sz="0" w:space="0" w:color="auto"/>
                <w:left w:val="none" w:sz="0" w:space="0" w:color="auto"/>
                <w:bottom w:val="none" w:sz="0" w:space="0" w:color="auto"/>
                <w:right w:val="none" w:sz="0" w:space="0" w:color="auto"/>
              </w:divBdr>
            </w:div>
            <w:div w:id="355928105">
              <w:marLeft w:val="0"/>
              <w:marRight w:val="0"/>
              <w:marTop w:val="0"/>
              <w:marBottom w:val="0"/>
              <w:divBdr>
                <w:top w:val="none" w:sz="0" w:space="0" w:color="auto"/>
                <w:left w:val="none" w:sz="0" w:space="0" w:color="auto"/>
                <w:bottom w:val="none" w:sz="0" w:space="0" w:color="auto"/>
                <w:right w:val="none" w:sz="0" w:space="0" w:color="auto"/>
              </w:divBdr>
            </w:div>
            <w:div w:id="359548777">
              <w:marLeft w:val="0"/>
              <w:marRight w:val="0"/>
              <w:marTop w:val="0"/>
              <w:marBottom w:val="0"/>
              <w:divBdr>
                <w:top w:val="none" w:sz="0" w:space="0" w:color="auto"/>
                <w:left w:val="none" w:sz="0" w:space="0" w:color="auto"/>
                <w:bottom w:val="none" w:sz="0" w:space="0" w:color="auto"/>
                <w:right w:val="none" w:sz="0" w:space="0" w:color="auto"/>
              </w:divBdr>
            </w:div>
            <w:div w:id="360713070">
              <w:marLeft w:val="0"/>
              <w:marRight w:val="0"/>
              <w:marTop w:val="0"/>
              <w:marBottom w:val="0"/>
              <w:divBdr>
                <w:top w:val="none" w:sz="0" w:space="0" w:color="auto"/>
                <w:left w:val="none" w:sz="0" w:space="0" w:color="auto"/>
                <w:bottom w:val="none" w:sz="0" w:space="0" w:color="auto"/>
                <w:right w:val="none" w:sz="0" w:space="0" w:color="auto"/>
              </w:divBdr>
            </w:div>
            <w:div w:id="392705985">
              <w:marLeft w:val="0"/>
              <w:marRight w:val="0"/>
              <w:marTop w:val="0"/>
              <w:marBottom w:val="0"/>
              <w:divBdr>
                <w:top w:val="none" w:sz="0" w:space="0" w:color="auto"/>
                <w:left w:val="none" w:sz="0" w:space="0" w:color="auto"/>
                <w:bottom w:val="none" w:sz="0" w:space="0" w:color="auto"/>
                <w:right w:val="none" w:sz="0" w:space="0" w:color="auto"/>
              </w:divBdr>
            </w:div>
            <w:div w:id="398208789">
              <w:marLeft w:val="0"/>
              <w:marRight w:val="0"/>
              <w:marTop w:val="0"/>
              <w:marBottom w:val="0"/>
              <w:divBdr>
                <w:top w:val="none" w:sz="0" w:space="0" w:color="auto"/>
                <w:left w:val="none" w:sz="0" w:space="0" w:color="auto"/>
                <w:bottom w:val="none" w:sz="0" w:space="0" w:color="auto"/>
                <w:right w:val="none" w:sz="0" w:space="0" w:color="auto"/>
              </w:divBdr>
            </w:div>
            <w:div w:id="409813665">
              <w:marLeft w:val="0"/>
              <w:marRight w:val="0"/>
              <w:marTop w:val="0"/>
              <w:marBottom w:val="0"/>
              <w:divBdr>
                <w:top w:val="none" w:sz="0" w:space="0" w:color="auto"/>
                <w:left w:val="none" w:sz="0" w:space="0" w:color="auto"/>
                <w:bottom w:val="none" w:sz="0" w:space="0" w:color="auto"/>
                <w:right w:val="none" w:sz="0" w:space="0" w:color="auto"/>
              </w:divBdr>
            </w:div>
            <w:div w:id="412433288">
              <w:marLeft w:val="0"/>
              <w:marRight w:val="0"/>
              <w:marTop w:val="0"/>
              <w:marBottom w:val="0"/>
              <w:divBdr>
                <w:top w:val="none" w:sz="0" w:space="0" w:color="auto"/>
                <w:left w:val="none" w:sz="0" w:space="0" w:color="auto"/>
                <w:bottom w:val="none" w:sz="0" w:space="0" w:color="auto"/>
                <w:right w:val="none" w:sz="0" w:space="0" w:color="auto"/>
              </w:divBdr>
            </w:div>
            <w:div w:id="432940502">
              <w:marLeft w:val="0"/>
              <w:marRight w:val="0"/>
              <w:marTop w:val="0"/>
              <w:marBottom w:val="0"/>
              <w:divBdr>
                <w:top w:val="none" w:sz="0" w:space="0" w:color="auto"/>
                <w:left w:val="none" w:sz="0" w:space="0" w:color="auto"/>
                <w:bottom w:val="none" w:sz="0" w:space="0" w:color="auto"/>
                <w:right w:val="none" w:sz="0" w:space="0" w:color="auto"/>
              </w:divBdr>
            </w:div>
            <w:div w:id="440497350">
              <w:marLeft w:val="0"/>
              <w:marRight w:val="0"/>
              <w:marTop w:val="0"/>
              <w:marBottom w:val="0"/>
              <w:divBdr>
                <w:top w:val="none" w:sz="0" w:space="0" w:color="auto"/>
                <w:left w:val="none" w:sz="0" w:space="0" w:color="auto"/>
                <w:bottom w:val="none" w:sz="0" w:space="0" w:color="auto"/>
                <w:right w:val="none" w:sz="0" w:space="0" w:color="auto"/>
              </w:divBdr>
            </w:div>
            <w:div w:id="440497685">
              <w:marLeft w:val="0"/>
              <w:marRight w:val="0"/>
              <w:marTop w:val="0"/>
              <w:marBottom w:val="0"/>
              <w:divBdr>
                <w:top w:val="none" w:sz="0" w:space="0" w:color="auto"/>
                <w:left w:val="none" w:sz="0" w:space="0" w:color="auto"/>
                <w:bottom w:val="none" w:sz="0" w:space="0" w:color="auto"/>
                <w:right w:val="none" w:sz="0" w:space="0" w:color="auto"/>
              </w:divBdr>
            </w:div>
            <w:div w:id="458843164">
              <w:marLeft w:val="0"/>
              <w:marRight w:val="0"/>
              <w:marTop w:val="0"/>
              <w:marBottom w:val="0"/>
              <w:divBdr>
                <w:top w:val="none" w:sz="0" w:space="0" w:color="auto"/>
                <w:left w:val="none" w:sz="0" w:space="0" w:color="auto"/>
                <w:bottom w:val="none" w:sz="0" w:space="0" w:color="auto"/>
                <w:right w:val="none" w:sz="0" w:space="0" w:color="auto"/>
              </w:divBdr>
            </w:div>
            <w:div w:id="461309744">
              <w:marLeft w:val="0"/>
              <w:marRight w:val="0"/>
              <w:marTop w:val="0"/>
              <w:marBottom w:val="0"/>
              <w:divBdr>
                <w:top w:val="none" w:sz="0" w:space="0" w:color="auto"/>
                <w:left w:val="none" w:sz="0" w:space="0" w:color="auto"/>
                <w:bottom w:val="none" w:sz="0" w:space="0" w:color="auto"/>
                <w:right w:val="none" w:sz="0" w:space="0" w:color="auto"/>
              </w:divBdr>
            </w:div>
            <w:div w:id="468479692">
              <w:marLeft w:val="0"/>
              <w:marRight w:val="0"/>
              <w:marTop w:val="0"/>
              <w:marBottom w:val="0"/>
              <w:divBdr>
                <w:top w:val="none" w:sz="0" w:space="0" w:color="auto"/>
                <w:left w:val="none" w:sz="0" w:space="0" w:color="auto"/>
                <w:bottom w:val="none" w:sz="0" w:space="0" w:color="auto"/>
                <w:right w:val="none" w:sz="0" w:space="0" w:color="auto"/>
              </w:divBdr>
            </w:div>
            <w:div w:id="469638442">
              <w:marLeft w:val="0"/>
              <w:marRight w:val="0"/>
              <w:marTop w:val="0"/>
              <w:marBottom w:val="0"/>
              <w:divBdr>
                <w:top w:val="none" w:sz="0" w:space="0" w:color="auto"/>
                <w:left w:val="none" w:sz="0" w:space="0" w:color="auto"/>
                <w:bottom w:val="none" w:sz="0" w:space="0" w:color="auto"/>
                <w:right w:val="none" w:sz="0" w:space="0" w:color="auto"/>
              </w:divBdr>
            </w:div>
            <w:div w:id="473984134">
              <w:marLeft w:val="0"/>
              <w:marRight w:val="0"/>
              <w:marTop w:val="0"/>
              <w:marBottom w:val="0"/>
              <w:divBdr>
                <w:top w:val="none" w:sz="0" w:space="0" w:color="auto"/>
                <w:left w:val="none" w:sz="0" w:space="0" w:color="auto"/>
                <w:bottom w:val="none" w:sz="0" w:space="0" w:color="auto"/>
                <w:right w:val="none" w:sz="0" w:space="0" w:color="auto"/>
              </w:divBdr>
            </w:div>
            <w:div w:id="483011065">
              <w:marLeft w:val="0"/>
              <w:marRight w:val="0"/>
              <w:marTop w:val="0"/>
              <w:marBottom w:val="0"/>
              <w:divBdr>
                <w:top w:val="none" w:sz="0" w:space="0" w:color="auto"/>
                <w:left w:val="none" w:sz="0" w:space="0" w:color="auto"/>
                <w:bottom w:val="none" w:sz="0" w:space="0" w:color="auto"/>
                <w:right w:val="none" w:sz="0" w:space="0" w:color="auto"/>
              </w:divBdr>
            </w:div>
            <w:div w:id="495538665">
              <w:marLeft w:val="0"/>
              <w:marRight w:val="0"/>
              <w:marTop w:val="0"/>
              <w:marBottom w:val="0"/>
              <w:divBdr>
                <w:top w:val="none" w:sz="0" w:space="0" w:color="auto"/>
                <w:left w:val="none" w:sz="0" w:space="0" w:color="auto"/>
                <w:bottom w:val="none" w:sz="0" w:space="0" w:color="auto"/>
                <w:right w:val="none" w:sz="0" w:space="0" w:color="auto"/>
              </w:divBdr>
            </w:div>
            <w:div w:id="504980225">
              <w:marLeft w:val="0"/>
              <w:marRight w:val="0"/>
              <w:marTop w:val="0"/>
              <w:marBottom w:val="0"/>
              <w:divBdr>
                <w:top w:val="none" w:sz="0" w:space="0" w:color="auto"/>
                <w:left w:val="none" w:sz="0" w:space="0" w:color="auto"/>
                <w:bottom w:val="none" w:sz="0" w:space="0" w:color="auto"/>
                <w:right w:val="none" w:sz="0" w:space="0" w:color="auto"/>
              </w:divBdr>
            </w:div>
            <w:div w:id="506675385">
              <w:marLeft w:val="0"/>
              <w:marRight w:val="0"/>
              <w:marTop w:val="0"/>
              <w:marBottom w:val="0"/>
              <w:divBdr>
                <w:top w:val="none" w:sz="0" w:space="0" w:color="auto"/>
                <w:left w:val="none" w:sz="0" w:space="0" w:color="auto"/>
                <w:bottom w:val="none" w:sz="0" w:space="0" w:color="auto"/>
                <w:right w:val="none" w:sz="0" w:space="0" w:color="auto"/>
              </w:divBdr>
            </w:div>
            <w:div w:id="511453968">
              <w:marLeft w:val="0"/>
              <w:marRight w:val="0"/>
              <w:marTop w:val="0"/>
              <w:marBottom w:val="0"/>
              <w:divBdr>
                <w:top w:val="none" w:sz="0" w:space="0" w:color="auto"/>
                <w:left w:val="none" w:sz="0" w:space="0" w:color="auto"/>
                <w:bottom w:val="none" w:sz="0" w:space="0" w:color="auto"/>
                <w:right w:val="none" w:sz="0" w:space="0" w:color="auto"/>
              </w:divBdr>
            </w:div>
            <w:div w:id="517694479">
              <w:marLeft w:val="0"/>
              <w:marRight w:val="0"/>
              <w:marTop w:val="0"/>
              <w:marBottom w:val="0"/>
              <w:divBdr>
                <w:top w:val="none" w:sz="0" w:space="0" w:color="auto"/>
                <w:left w:val="none" w:sz="0" w:space="0" w:color="auto"/>
                <w:bottom w:val="none" w:sz="0" w:space="0" w:color="auto"/>
                <w:right w:val="none" w:sz="0" w:space="0" w:color="auto"/>
              </w:divBdr>
            </w:div>
            <w:div w:id="521935947">
              <w:marLeft w:val="0"/>
              <w:marRight w:val="0"/>
              <w:marTop w:val="0"/>
              <w:marBottom w:val="0"/>
              <w:divBdr>
                <w:top w:val="none" w:sz="0" w:space="0" w:color="auto"/>
                <w:left w:val="none" w:sz="0" w:space="0" w:color="auto"/>
                <w:bottom w:val="none" w:sz="0" w:space="0" w:color="auto"/>
                <w:right w:val="none" w:sz="0" w:space="0" w:color="auto"/>
              </w:divBdr>
            </w:div>
            <w:div w:id="541752785">
              <w:marLeft w:val="0"/>
              <w:marRight w:val="0"/>
              <w:marTop w:val="0"/>
              <w:marBottom w:val="0"/>
              <w:divBdr>
                <w:top w:val="none" w:sz="0" w:space="0" w:color="auto"/>
                <w:left w:val="none" w:sz="0" w:space="0" w:color="auto"/>
                <w:bottom w:val="none" w:sz="0" w:space="0" w:color="auto"/>
                <w:right w:val="none" w:sz="0" w:space="0" w:color="auto"/>
              </w:divBdr>
            </w:div>
            <w:div w:id="545335223">
              <w:marLeft w:val="0"/>
              <w:marRight w:val="0"/>
              <w:marTop w:val="0"/>
              <w:marBottom w:val="0"/>
              <w:divBdr>
                <w:top w:val="none" w:sz="0" w:space="0" w:color="auto"/>
                <w:left w:val="none" w:sz="0" w:space="0" w:color="auto"/>
                <w:bottom w:val="none" w:sz="0" w:space="0" w:color="auto"/>
                <w:right w:val="none" w:sz="0" w:space="0" w:color="auto"/>
              </w:divBdr>
            </w:div>
            <w:div w:id="549533483">
              <w:marLeft w:val="0"/>
              <w:marRight w:val="0"/>
              <w:marTop w:val="0"/>
              <w:marBottom w:val="0"/>
              <w:divBdr>
                <w:top w:val="none" w:sz="0" w:space="0" w:color="auto"/>
                <w:left w:val="none" w:sz="0" w:space="0" w:color="auto"/>
                <w:bottom w:val="none" w:sz="0" w:space="0" w:color="auto"/>
                <w:right w:val="none" w:sz="0" w:space="0" w:color="auto"/>
              </w:divBdr>
            </w:div>
            <w:div w:id="575013392">
              <w:marLeft w:val="0"/>
              <w:marRight w:val="0"/>
              <w:marTop w:val="0"/>
              <w:marBottom w:val="0"/>
              <w:divBdr>
                <w:top w:val="none" w:sz="0" w:space="0" w:color="auto"/>
                <w:left w:val="none" w:sz="0" w:space="0" w:color="auto"/>
                <w:bottom w:val="none" w:sz="0" w:space="0" w:color="auto"/>
                <w:right w:val="none" w:sz="0" w:space="0" w:color="auto"/>
              </w:divBdr>
            </w:div>
            <w:div w:id="575289786">
              <w:marLeft w:val="0"/>
              <w:marRight w:val="0"/>
              <w:marTop w:val="0"/>
              <w:marBottom w:val="0"/>
              <w:divBdr>
                <w:top w:val="none" w:sz="0" w:space="0" w:color="auto"/>
                <w:left w:val="none" w:sz="0" w:space="0" w:color="auto"/>
                <w:bottom w:val="none" w:sz="0" w:space="0" w:color="auto"/>
                <w:right w:val="none" w:sz="0" w:space="0" w:color="auto"/>
              </w:divBdr>
            </w:div>
            <w:div w:id="588001311">
              <w:marLeft w:val="0"/>
              <w:marRight w:val="0"/>
              <w:marTop w:val="0"/>
              <w:marBottom w:val="0"/>
              <w:divBdr>
                <w:top w:val="none" w:sz="0" w:space="0" w:color="auto"/>
                <w:left w:val="none" w:sz="0" w:space="0" w:color="auto"/>
                <w:bottom w:val="none" w:sz="0" w:space="0" w:color="auto"/>
                <w:right w:val="none" w:sz="0" w:space="0" w:color="auto"/>
              </w:divBdr>
            </w:div>
            <w:div w:id="599070065">
              <w:marLeft w:val="0"/>
              <w:marRight w:val="0"/>
              <w:marTop w:val="0"/>
              <w:marBottom w:val="0"/>
              <w:divBdr>
                <w:top w:val="none" w:sz="0" w:space="0" w:color="auto"/>
                <w:left w:val="none" w:sz="0" w:space="0" w:color="auto"/>
                <w:bottom w:val="none" w:sz="0" w:space="0" w:color="auto"/>
                <w:right w:val="none" w:sz="0" w:space="0" w:color="auto"/>
              </w:divBdr>
            </w:div>
            <w:div w:id="607086968">
              <w:marLeft w:val="0"/>
              <w:marRight w:val="0"/>
              <w:marTop w:val="0"/>
              <w:marBottom w:val="0"/>
              <w:divBdr>
                <w:top w:val="none" w:sz="0" w:space="0" w:color="auto"/>
                <w:left w:val="none" w:sz="0" w:space="0" w:color="auto"/>
                <w:bottom w:val="none" w:sz="0" w:space="0" w:color="auto"/>
                <w:right w:val="none" w:sz="0" w:space="0" w:color="auto"/>
              </w:divBdr>
            </w:div>
            <w:div w:id="610939593">
              <w:marLeft w:val="0"/>
              <w:marRight w:val="0"/>
              <w:marTop w:val="0"/>
              <w:marBottom w:val="0"/>
              <w:divBdr>
                <w:top w:val="none" w:sz="0" w:space="0" w:color="auto"/>
                <w:left w:val="none" w:sz="0" w:space="0" w:color="auto"/>
                <w:bottom w:val="none" w:sz="0" w:space="0" w:color="auto"/>
                <w:right w:val="none" w:sz="0" w:space="0" w:color="auto"/>
              </w:divBdr>
            </w:div>
            <w:div w:id="619460062">
              <w:marLeft w:val="0"/>
              <w:marRight w:val="0"/>
              <w:marTop w:val="0"/>
              <w:marBottom w:val="0"/>
              <w:divBdr>
                <w:top w:val="none" w:sz="0" w:space="0" w:color="auto"/>
                <w:left w:val="none" w:sz="0" w:space="0" w:color="auto"/>
                <w:bottom w:val="none" w:sz="0" w:space="0" w:color="auto"/>
                <w:right w:val="none" w:sz="0" w:space="0" w:color="auto"/>
              </w:divBdr>
            </w:div>
            <w:div w:id="627781949">
              <w:marLeft w:val="0"/>
              <w:marRight w:val="0"/>
              <w:marTop w:val="0"/>
              <w:marBottom w:val="0"/>
              <w:divBdr>
                <w:top w:val="none" w:sz="0" w:space="0" w:color="auto"/>
                <w:left w:val="none" w:sz="0" w:space="0" w:color="auto"/>
                <w:bottom w:val="none" w:sz="0" w:space="0" w:color="auto"/>
                <w:right w:val="none" w:sz="0" w:space="0" w:color="auto"/>
              </w:divBdr>
            </w:div>
            <w:div w:id="636495692">
              <w:marLeft w:val="0"/>
              <w:marRight w:val="0"/>
              <w:marTop w:val="0"/>
              <w:marBottom w:val="0"/>
              <w:divBdr>
                <w:top w:val="none" w:sz="0" w:space="0" w:color="auto"/>
                <w:left w:val="none" w:sz="0" w:space="0" w:color="auto"/>
                <w:bottom w:val="none" w:sz="0" w:space="0" w:color="auto"/>
                <w:right w:val="none" w:sz="0" w:space="0" w:color="auto"/>
              </w:divBdr>
            </w:div>
            <w:div w:id="645352955">
              <w:marLeft w:val="0"/>
              <w:marRight w:val="0"/>
              <w:marTop w:val="0"/>
              <w:marBottom w:val="0"/>
              <w:divBdr>
                <w:top w:val="none" w:sz="0" w:space="0" w:color="auto"/>
                <w:left w:val="none" w:sz="0" w:space="0" w:color="auto"/>
                <w:bottom w:val="none" w:sz="0" w:space="0" w:color="auto"/>
                <w:right w:val="none" w:sz="0" w:space="0" w:color="auto"/>
              </w:divBdr>
            </w:div>
            <w:div w:id="659230602">
              <w:marLeft w:val="0"/>
              <w:marRight w:val="0"/>
              <w:marTop w:val="0"/>
              <w:marBottom w:val="0"/>
              <w:divBdr>
                <w:top w:val="none" w:sz="0" w:space="0" w:color="auto"/>
                <w:left w:val="none" w:sz="0" w:space="0" w:color="auto"/>
                <w:bottom w:val="none" w:sz="0" w:space="0" w:color="auto"/>
                <w:right w:val="none" w:sz="0" w:space="0" w:color="auto"/>
              </w:divBdr>
            </w:div>
            <w:div w:id="694037446">
              <w:marLeft w:val="0"/>
              <w:marRight w:val="0"/>
              <w:marTop w:val="0"/>
              <w:marBottom w:val="0"/>
              <w:divBdr>
                <w:top w:val="none" w:sz="0" w:space="0" w:color="auto"/>
                <w:left w:val="none" w:sz="0" w:space="0" w:color="auto"/>
                <w:bottom w:val="none" w:sz="0" w:space="0" w:color="auto"/>
                <w:right w:val="none" w:sz="0" w:space="0" w:color="auto"/>
              </w:divBdr>
            </w:div>
            <w:div w:id="695040197">
              <w:marLeft w:val="0"/>
              <w:marRight w:val="0"/>
              <w:marTop w:val="0"/>
              <w:marBottom w:val="0"/>
              <w:divBdr>
                <w:top w:val="none" w:sz="0" w:space="0" w:color="auto"/>
                <w:left w:val="none" w:sz="0" w:space="0" w:color="auto"/>
                <w:bottom w:val="none" w:sz="0" w:space="0" w:color="auto"/>
                <w:right w:val="none" w:sz="0" w:space="0" w:color="auto"/>
              </w:divBdr>
            </w:div>
            <w:div w:id="696085422">
              <w:marLeft w:val="0"/>
              <w:marRight w:val="0"/>
              <w:marTop w:val="0"/>
              <w:marBottom w:val="0"/>
              <w:divBdr>
                <w:top w:val="none" w:sz="0" w:space="0" w:color="auto"/>
                <w:left w:val="none" w:sz="0" w:space="0" w:color="auto"/>
                <w:bottom w:val="none" w:sz="0" w:space="0" w:color="auto"/>
                <w:right w:val="none" w:sz="0" w:space="0" w:color="auto"/>
              </w:divBdr>
            </w:div>
            <w:div w:id="698580354">
              <w:marLeft w:val="0"/>
              <w:marRight w:val="0"/>
              <w:marTop w:val="0"/>
              <w:marBottom w:val="0"/>
              <w:divBdr>
                <w:top w:val="none" w:sz="0" w:space="0" w:color="auto"/>
                <w:left w:val="none" w:sz="0" w:space="0" w:color="auto"/>
                <w:bottom w:val="none" w:sz="0" w:space="0" w:color="auto"/>
                <w:right w:val="none" w:sz="0" w:space="0" w:color="auto"/>
              </w:divBdr>
            </w:div>
            <w:div w:id="708459215">
              <w:marLeft w:val="0"/>
              <w:marRight w:val="0"/>
              <w:marTop w:val="0"/>
              <w:marBottom w:val="0"/>
              <w:divBdr>
                <w:top w:val="none" w:sz="0" w:space="0" w:color="auto"/>
                <w:left w:val="none" w:sz="0" w:space="0" w:color="auto"/>
                <w:bottom w:val="none" w:sz="0" w:space="0" w:color="auto"/>
                <w:right w:val="none" w:sz="0" w:space="0" w:color="auto"/>
              </w:divBdr>
            </w:div>
            <w:div w:id="712851133">
              <w:marLeft w:val="0"/>
              <w:marRight w:val="0"/>
              <w:marTop w:val="0"/>
              <w:marBottom w:val="0"/>
              <w:divBdr>
                <w:top w:val="none" w:sz="0" w:space="0" w:color="auto"/>
                <w:left w:val="none" w:sz="0" w:space="0" w:color="auto"/>
                <w:bottom w:val="none" w:sz="0" w:space="0" w:color="auto"/>
                <w:right w:val="none" w:sz="0" w:space="0" w:color="auto"/>
              </w:divBdr>
            </w:div>
            <w:div w:id="714281291">
              <w:marLeft w:val="0"/>
              <w:marRight w:val="0"/>
              <w:marTop w:val="0"/>
              <w:marBottom w:val="0"/>
              <w:divBdr>
                <w:top w:val="none" w:sz="0" w:space="0" w:color="auto"/>
                <w:left w:val="none" w:sz="0" w:space="0" w:color="auto"/>
                <w:bottom w:val="none" w:sz="0" w:space="0" w:color="auto"/>
                <w:right w:val="none" w:sz="0" w:space="0" w:color="auto"/>
              </w:divBdr>
            </w:div>
            <w:div w:id="722218371">
              <w:marLeft w:val="0"/>
              <w:marRight w:val="0"/>
              <w:marTop w:val="0"/>
              <w:marBottom w:val="0"/>
              <w:divBdr>
                <w:top w:val="none" w:sz="0" w:space="0" w:color="auto"/>
                <w:left w:val="none" w:sz="0" w:space="0" w:color="auto"/>
                <w:bottom w:val="none" w:sz="0" w:space="0" w:color="auto"/>
                <w:right w:val="none" w:sz="0" w:space="0" w:color="auto"/>
              </w:divBdr>
            </w:div>
            <w:div w:id="733091280">
              <w:marLeft w:val="0"/>
              <w:marRight w:val="0"/>
              <w:marTop w:val="0"/>
              <w:marBottom w:val="0"/>
              <w:divBdr>
                <w:top w:val="none" w:sz="0" w:space="0" w:color="auto"/>
                <w:left w:val="none" w:sz="0" w:space="0" w:color="auto"/>
                <w:bottom w:val="none" w:sz="0" w:space="0" w:color="auto"/>
                <w:right w:val="none" w:sz="0" w:space="0" w:color="auto"/>
              </w:divBdr>
            </w:div>
            <w:div w:id="737094833">
              <w:marLeft w:val="0"/>
              <w:marRight w:val="0"/>
              <w:marTop w:val="0"/>
              <w:marBottom w:val="0"/>
              <w:divBdr>
                <w:top w:val="none" w:sz="0" w:space="0" w:color="auto"/>
                <w:left w:val="none" w:sz="0" w:space="0" w:color="auto"/>
                <w:bottom w:val="none" w:sz="0" w:space="0" w:color="auto"/>
                <w:right w:val="none" w:sz="0" w:space="0" w:color="auto"/>
              </w:divBdr>
            </w:div>
            <w:div w:id="742921106">
              <w:marLeft w:val="0"/>
              <w:marRight w:val="0"/>
              <w:marTop w:val="0"/>
              <w:marBottom w:val="0"/>
              <w:divBdr>
                <w:top w:val="none" w:sz="0" w:space="0" w:color="auto"/>
                <w:left w:val="none" w:sz="0" w:space="0" w:color="auto"/>
                <w:bottom w:val="none" w:sz="0" w:space="0" w:color="auto"/>
                <w:right w:val="none" w:sz="0" w:space="0" w:color="auto"/>
              </w:divBdr>
            </w:div>
            <w:div w:id="763500456">
              <w:marLeft w:val="0"/>
              <w:marRight w:val="0"/>
              <w:marTop w:val="0"/>
              <w:marBottom w:val="0"/>
              <w:divBdr>
                <w:top w:val="none" w:sz="0" w:space="0" w:color="auto"/>
                <w:left w:val="none" w:sz="0" w:space="0" w:color="auto"/>
                <w:bottom w:val="none" w:sz="0" w:space="0" w:color="auto"/>
                <w:right w:val="none" w:sz="0" w:space="0" w:color="auto"/>
              </w:divBdr>
            </w:div>
            <w:div w:id="767500702">
              <w:marLeft w:val="0"/>
              <w:marRight w:val="0"/>
              <w:marTop w:val="0"/>
              <w:marBottom w:val="0"/>
              <w:divBdr>
                <w:top w:val="none" w:sz="0" w:space="0" w:color="auto"/>
                <w:left w:val="none" w:sz="0" w:space="0" w:color="auto"/>
                <w:bottom w:val="none" w:sz="0" w:space="0" w:color="auto"/>
                <w:right w:val="none" w:sz="0" w:space="0" w:color="auto"/>
              </w:divBdr>
            </w:div>
            <w:div w:id="777723126">
              <w:marLeft w:val="0"/>
              <w:marRight w:val="0"/>
              <w:marTop w:val="0"/>
              <w:marBottom w:val="0"/>
              <w:divBdr>
                <w:top w:val="none" w:sz="0" w:space="0" w:color="auto"/>
                <w:left w:val="none" w:sz="0" w:space="0" w:color="auto"/>
                <w:bottom w:val="none" w:sz="0" w:space="0" w:color="auto"/>
                <w:right w:val="none" w:sz="0" w:space="0" w:color="auto"/>
              </w:divBdr>
            </w:div>
            <w:div w:id="807555890">
              <w:marLeft w:val="0"/>
              <w:marRight w:val="0"/>
              <w:marTop w:val="0"/>
              <w:marBottom w:val="0"/>
              <w:divBdr>
                <w:top w:val="none" w:sz="0" w:space="0" w:color="auto"/>
                <w:left w:val="none" w:sz="0" w:space="0" w:color="auto"/>
                <w:bottom w:val="none" w:sz="0" w:space="0" w:color="auto"/>
                <w:right w:val="none" w:sz="0" w:space="0" w:color="auto"/>
              </w:divBdr>
            </w:div>
            <w:div w:id="814028095">
              <w:marLeft w:val="0"/>
              <w:marRight w:val="0"/>
              <w:marTop w:val="0"/>
              <w:marBottom w:val="0"/>
              <w:divBdr>
                <w:top w:val="none" w:sz="0" w:space="0" w:color="auto"/>
                <w:left w:val="none" w:sz="0" w:space="0" w:color="auto"/>
                <w:bottom w:val="none" w:sz="0" w:space="0" w:color="auto"/>
                <w:right w:val="none" w:sz="0" w:space="0" w:color="auto"/>
              </w:divBdr>
            </w:div>
            <w:div w:id="817235298">
              <w:marLeft w:val="0"/>
              <w:marRight w:val="0"/>
              <w:marTop w:val="0"/>
              <w:marBottom w:val="0"/>
              <w:divBdr>
                <w:top w:val="none" w:sz="0" w:space="0" w:color="auto"/>
                <w:left w:val="none" w:sz="0" w:space="0" w:color="auto"/>
                <w:bottom w:val="none" w:sz="0" w:space="0" w:color="auto"/>
                <w:right w:val="none" w:sz="0" w:space="0" w:color="auto"/>
              </w:divBdr>
            </w:div>
            <w:div w:id="823812594">
              <w:marLeft w:val="0"/>
              <w:marRight w:val="0"/>
              <w:marTop w:val="0"/>
              <w:marBottom w:val="0"/>
              <w:divBdr>
                <w:top w:val="none" w:sz="0" w:space="0" w:color="auto"/>
                <w:left w:val="none" w:sz="0" w:space="0" w:color="auto"/>
                <w:bottom w:val="none" w:sz="0" w:space="0" w:color="auto"/>
                <w:right w:val="none" w:sz="0" w:space="0" w:color="auto"/>
              </w:divBdr>
            </w:div>
            <w:div w:id="830680602">
              <w:marLeft w:val="0"/>
              <w:marRight w:val="0"/>
              <w:marTop w:val="0"/>
              <w:marBottom w:val="0"/>
              <w:divBdr>
                <w:top w:val="none" w:sz="0" w:space="0" w:color="auto"/>
                <w:left w:val="none" w:sz="0" w:space="0" w:color="auto"/>
                <w:bottom w:val="none" w:sz="0" w:space="0" w:color="auto"/>
                <w:right w:val="none" w:sz="0" w:space="0" w:color="auto"/>
              </w:divBdr>
            </w:div>
            <w:div w:id="844709993">
              <w:marLeft w:val="0"/>
              <w:marRight w:val="0"/>
              <w:marTop w:val="0"/>
              <w:marBottom w:val="0"/>
              <w:divBdr>
                <w:top w:val="none" w:sz="0" w:space="0" w:color="auto"/>
                <w:left w:val="none" w:sz="0" w:space="0" w:color="auto"/>
                <w:bottom w:val="none" w:sz="0" w:space="0" w:color="auto"/>
                <w:right w:val="none" w:sz="0" w:space="0" w:color="auto"/>
              </w:divBdr>
            </w:div>
            <w:div w:id="858160204">
              <w:marLeft w:val="0"/>
              <w:marRight w:val="0"/>
              <w:marTop w:val="0"/>
              <w:marBottom w:val="0"/>
              <w:divBdr>
                <w:top w:val="none" w:sz="0" w:space="0" w:color="auto"/>
                <w:left w:val="none" w:sz="0" w:space="0" w:color="auto"/>
                <w:bottom w:val="none" w:sz="0" w:space="0" w:color="auto"/>
                <w:right w:val="none" w:sz="0" w:space="0" w:color="auto"/>
              </w:divBdr>
            </w:div>
            <w:div w:id="863447793">
              <w:marLeft w:val="0"/>
              <w:marRight w:val="0"/>
              <w:marTop w:val="0"/>
              <w:marBottom w:val="0"/>
              <w:divBdr>
                <w:top w:val="none" w:sz="0" w:space="0" w:color="auto"/>
                <w:left w:val="none" w:sz="0" w:space="0" w:color="auto"/>
                <w:bottom w:val="none" w:sz="0" w:space="0" w:color="auto"/>
                <w:right w:val="none" w:sz="0" w:space="0" w:color="auto"/>
              </w:divBdr>
            </w:div>
            <w:div w:id="881553526">
              <w:marLeft w:val="0"/>
              <w:marRight w:val="0"/>
              <w:marTop w:val="0"/>
              <w:marBottom w:val="0"/>
              <w:divBdr>
                <w:top w:val="none" w:sz="0" w:space="0" w:color="auto"/>
                <w:left w:val="none" w:sz="0" w:space="0" w:color="auto"/>
                <w:bottom w:val="none" w:sz="0" w:space="0" w:color="auto"/>
                <w:right w:val="none" w:sz="0" w:space="0" w:color="auto"/>
              </w:divBdr>
            </w:div>
            <w:div w:id="885095382">
              <w:marLeft w:val="0"/>
              <w:marRight w:val="0"/>
              <w:marTop w:val="0"/>
              <w:marBottom w:val="0"/>
              <w:divBdr>
                <w:top w:val="none" w:sz="0" w:space="0" w:color="auto"/>
                <w:left w:val="none" w:sz="0" w:space="0" w:color="auto"/>
                <w:bottom w:val="none" w:sz="0" w:space="0" w:color="auto"/>
                <w:right w:val="none" w:sz="0" w:space="0" w:color="auto"/>
              </w:divBdr>
            </w:div>
            <w:div w:id="893010409">
              <w:marLeft w:val="0"/>
              <w:marRight w:val="0"/>
              <w:marTop w:val="0"/>
              <w:marBottom w:val="0"/>
              <w:divBdr>
                <w:top w:val="none" w:sz="0" w:space="0" w:color="auto"/>
                <w:left w:val="none" w:sz="0" w:space="0" w:color="auto"/>
                <w:bottom w:val="none" w:sz="0" w:space="0" w:color="auto"/>
                <w:right w:val="none" w:sz="0" w:space="0" w:color="auto"/>
              </w:divBdr>
            </w:div>
            <w:div w:id="894043960">
              <w:marLeft w:val="0"/>
              <w:marRight w:val="0"/>
              <w:marTop w:val="0"/>
              <w:marBottom w:val="0"/>
              <w:divBdr>
                <w:top w:val="none" w:sz="0" w:space="0" w:color="auto"/>
                <w:left w:val="none" w:sz="0" w:space="0" w:color="auto"/>
                <w:bottom w:val="none" w:sz="0" w:space="0" w:color="auto"/>
                <w:right w:val="none" w:sz="0" w:space="0" w:color="auto"/>
              </w:divBdr>
            </w:div>
            <w:div w:id="903680852">
              <w:marLeft w:val="0"/>
              <w:marRight w:val="0"/>
              <w:marTop w:val="0"/>
              <w:marBottom w:val="0"/>
              <w:divBdr>
                <w:top w:val="none" w:sz="0" w:space="0" w:color="auto"/>
                <w:left w:val="none" w:sz="0" w:space="0" w:color="auto"/>
                <w:bottom w:val="none" w:sz="0" w:space="0" w:color="auto"/>
                <w:right w:val="none" w:sz="0" w:space="0" w:color="auto"/>
              </w:divBdr>
            </w:div>
            <w:div w:id="909654271">
              <w:marLeft w:val="0"/>
              <w:marRight w:val="0"/>
              <w:marTop w:val="0"/>
              <w:marBottom w:val="0"/>
              <w:divBdr>
                <w:top w:val="none" w:sz="0" w:space="0" w:color="auto"/>
                <w:left w:val="none" w:sz="0" w:space="0" w:color="auto"/>
                <w:bottom w:val="none" w:sz="0" w:space="0" w:color="auto"/>
                <w:right w:val="none" w:sz="0" w:space="0" w:color="auto"/>
              </w:divBdr>
            </w:div>
            <w:div w:id="912156474">
              <w:marLeft w:val="0"/>
              <w:marRight w:val="0"/>
              <w:marTop w:val="0"/>
              <w:marBottom w:val="0"/>
              <w:divBdr>
                <w:top w:val="none" w:sz="0" w:space="0" w:color="auto"/>
                <w:left w:val="none" w:sz="0" w:space="0" w:color="auto"/>
                <w:bottom w:val="none" w:sz="0" w:space="0" w:color="auto"/>
                <w:right w:val="none" w:sz="0" w:space="0" w:color="auto"/>
              </w:divBdr>
            </w:div>
            <w:div w:id="935792132">
              <w:marLeft w:val="0"/>
              <w:marRight w:val="0"/>
              <w:marTop w:val="0"/>
              <w:marBottom w:val="0"/>
              <w:divBdr>
                <w:top w:val="none" w:sz="0" w:space="0" w:color="auto"/>
                <w:left w:val="none" w:sz="0" w:space="0" w:color="auto"/>
                <w:bottom w:val="none" w:sz="0" w:space="0" w:color="auto"/>
                <w:right w:val="none" w:sz="0" w:space="0" w:color="auto"/>
              </w:divBdr>
            </w:div>
            <w:div w:id="939489269">
              <w:marLeft w:val="0"/>
              <w:marRight w:val="0"/>
              <w:marTop w:val="0"/>
              <w:marBottom w:val="0"/>
              <w:divBdr>
                <w:top w:val="none" w:sz="0" w:space="0" w:color="auto"/>
                <w:left w:val="none" w:sz="0" w:space="0" w:color="auto"/>
                <w:bottom w:val="none" w:sz="0" w:space="0" w:color="auto"/>
                <w:right w:val="none" w:sz="0" w:space="0" w:color="auto"/>
              </w:divBdr>
            </w:div>
            <w:div w:id="942032518">
              <w:marLeft w:val="0"/>
              <w:marRight w:val="0"/>
              <w:marTop w:val="0"/>
              <w:marBottom w:val="0"/>
              <w:divBdr>
                <w:top w:val="none" w:sz="0" w:space="0" w:color="auto"/>
                <w:left w:val="none" w:sz="0" w:space="0" w:color="auto"/>
                <w:bottom w:val="none" w:sz="0" w:space="0" w:color="auto"/>
                <w:right w:val="none" w:sz="0" w:space="0" w:color="auto"/>
              </w:divBdr>
            </w:div>
            <w:div w:id="942999860">
              <w:marLeft w:val="0"/>
              <w:marRight w:val="0"/>
              <w:marTop w:val="0"/>
              <w:marBottom w:val="0"/>
              <w:divBdr>
                <w:top w:val="none" w:sz="0" w:space="0" w:color="auto"/>
                <w:left w:val="none" w:sz="0" w:space="0" w:color="auto"/>
                <w:bottom w:val="none" w:sz="0" w:space="0" w:color="auto"/>
                <w:right w:val="none" w:sz="0" w:space="0" w:color="auto"/>
              </w:divBdr>
            </w:div>
            <w:div w:id="953712161">
              <w:marLeft w:val="0"/>
              <w:marRight w:val="0"/>
              <w:marTop w:val="0"/>
              <w:marBottom w:val="0"/>
              <w:divBdr>
                <w:top w:val="none" w:sz="0" w:space="0" w:color="auto"/>
                <w:left w:val="none" w:sz="0" w:space="0" w:color="auto"/>
                <w:bottom w:val="none" w:sz="0" w:space="0" w:color="auto"/>
                <w:right w:val="none" w:sz="0" w:space="0" w:color="auto"/>
              </w:divBdr>
            </w:div>
            <w:div w:id="958142881">
              <w:marLeft w:val="0"/>
              <w:marRight w:val="0"/>
              <w:marTop w:val="0"/>
              <w:marBottom w:val="0"/>
              <w:divBdr>
                <w:top w:val="none" w:sz="0" w:space="0" w:color="auto"/>
                <w:left w:val="none" w:sz="0" w:space="0" w:color="auto"/>
                <w:bottom w:val="none" w:sz="0" w:space="0" w:color="auto"/>
                <w:right w:val="none" w:sz="0" w:space="0" w:color="auto"/>
              </w:divBdr>
            </w:div>
            <w:div w:id="968635254">
              <w:marLeft w:val="0"/>
              <w:marRight w:val="0"/>
              <w:marTop w:val="0"/>
              <w:marBottom w:val="0"/>
              <w:divBdr>
                <w:top w:val="none" w:sz="0" w:space="0" w:color="auto"/>
                <w:left w:val="none" w:sz="0" w:space="0" w:color="auto"/>
                <w:bottom w:val="none" w:sz="0" w:space="0" w:color="auto"/>
                <w:right w:val="none" w:sz="0" w:space="0" w:color="auto"/>
              </w:divBdr>
            </w:div>
            <w:div w:id="974021488">
              <w:marLeft w:val="0"/>
              <w:marRight w:val="0"/>
              <w:marTop w:val="0"/>
              <w:marBottom w:val="0"/>
              <w:divBdr>
                <w:top w:val="none" w:sz="0" w:space="0" w:color="auto"/>
                <w:left w:val="none" w:sz="0" w:space="0" w:color="auto"/>
                <w:bottom w:val="none" w:sz="0" w:space="0" w:color="auto"/>
                <w:right w:val="none" w:sz="0" w:space="0" w:color="auto"/>
              </w:divBdr>
            </w:div>
            <w:div w:id="980111298">
              <w:marLeft w:val="0"/>
              <w:marRight w:val="0"/>
              <w:marTop w:val="0"/>
              <w:marBottom w:val="0"/>
              <w:divBdr>
                <w:top w:val="none" w:sz="0" w:space="0" w:color="auto"/>
                <w:left w:val="none" w:sz="0" w:space="0" w:color="auto"/>
                <w:bottom w:val="none" w:sz="0" w:space="0" w:color="auto"/>
                <w:right w:val="none" w:sz="0" w:space="0" w:color="auto"/>
              </w:divBdr>
            </w:div>
            <w:div w:id="983587550">
              <w:marLeft w:val="0"/>
              <w:marRight w:val="0"/>
              <w:marTop w:val="0"/>
              <w:marBottom w:val="0"/>
              <w:divBdr>
                <w:top w:val="none" w:sz="0" w:space="0" w:color="auto"/>
                <w:left w:val="none" w:sz="0" w:space="0" w:color="auto"/>
                <w:bottom w:val="none" w:sz="0" w:space="0" w:color="auto"/>
                <w:right w:val="none" w:sz="0" w:space="0" w:color="auto"/>
              </w:divBdr>
            </w:div>
            <w:div w:id="984698336">
              <w:marLeft w:val="0"/>
              <w:marRight w:val="0"/>
              <w:marTop w:val="0"/>
              <w:marBottom w:val="0"/>
              <w:divBdr>
                <w:top w:val="none" w:sz="0" w:space="0" w:color="auto"/>
                <w:left w:val="none" w:sz="0" w:space="0" w:color="auto"/>
                <w:bottom w:val="none" w:sz="0" w:space="0" w:color="auto"/>
                <w:right w:val="none" w:sz="0" w:space="0" w:color="auto"/>
              </w:divBdr>
            </w:div>
            <w:div w:id="986592186">
              <w:marLeft w:val="0"/>
              <w:marRight w:val="0"/>
              <w:marTop w:val="0"/>
              <w:marBottom w:val="0"/>
              <w:divBdr>
                <w:top w:val="none" w:sz="0" w:space="0" w:color="auto"/>
                <w:left w:val="none" w:sz="0" w:space="0" w:color="auto"/>
                <w:bottom w:val="none" w:sz="0" w:space="0" w:color="auto"/>
                <w:right w:val="none" w:sz="0" w:space="0" w:color="auto"/>
              </w:divBdr>
            </w:div>
            <w:div w:id="988249055">
              <w:marLeft w:val="0"/>
              <w:marRight w:val="0"/>
              <w:marTop w:val="0"/>
              <w:marBottom w:val="0"/>
              <w:divBdr>
                <w:top w:val="none" w:sz="0" w:space="0" w:color="auto"/>
                <w:left w:val="none" w:sz="0" w:space="0" w:color="auto"/>
                <w:bottom w:val="none" w:sz="0" w:space="0" w:color="auto"/>
                <w:right w:val="none" w:sz="0" w:space="0" w:color="auto"/>
              </w:divBdr>
            </w:div>
            <w:div w:id="991906261">
              <w:marLeft w:val="0"/>
              <w:marRight w:val="0"/>
              <w:marTop w:val="0"/>
              <w:marBottom w:val="0"/>
              <w:divBdr>
                <w:top w:val="none" w:sz="0" w:space="0" w:color="auto"/>
                <w:left w:val="none" w:sz="0" w:space="0" w:color="auto"/>
                <w:bottom w:val="none" w:sz="0" w:space="0" w:color="auto"/>
                <w:right w:val="none" w:sz="0" w:space="0" w:color="auto"/>
              </w:divBdr>
            </w:div>
            <w:div w:id="994410234">
              <w:marLeft w:val="0"/>
              <w:marRight w:val="0"/>
              <w:marTop w:val="0"/>
              <w:marBottom w:val="0"/>
              <w:divBdr>
                <w:top w:val="none" w:sz="0" w:space="0" w:color="auto"/>
                <w:left w:val="none" w:sz="0" w:space="0" w:color="auto"/>
                <w:bottom w:val="none" w:sz="0" w:space="0" w:color="auto"/>
                <w:right w:val="none" w:sz="0" w:space="0" w:color="auto"/>
              </w:divBdr>
            </w:div>
            <w:div w:id="1015420088">
              <w:marLeft w:val="0"/>
              <w:marRight w:val="0"/>
              <w:marTop w:val="0"/>
              <w:marBottom w:val="0"/>
              <w:divBdr>
                <w:top w:val="none" w:sz="0" w:space="0" w:color="auto"/>
                <w:left w:val="none" w:sz="0" w:space="0" w:color="auto"/>
                <w:bottom w:val="none" w:sz="0" w:space="0" w:color="auto"/>
                <w:right w:val="none" w:sz="0" w:space="0" w:color="auto"/>
              </w:divBdr>
            </w:div>
            <w:div w:id="1026369404">
              <w:marLeft w:val="0"/>
              <w:marRight w:val="0"/>
              <w:marTop w:val="0"/>
              <w:marBottom w:val="0"/>
              <w:divBdr>
                <w:top w:val="none" w:sz="0" w:space="0" w:color="auto"/>
                <w:left w:val="none" w:sz="0" w:space="0" w:color="auto"/>
                <w:bottom w:val="none" w:sz="0" w:space="0" w:color="auto"/>
                <w:right w:val="none" w:sz="0" w:space="0" w:color="auto"/>
              </w:divBdr>
            </w:div>
            <w:div w:id="1028144114">
              <w:marLeft w:val="0"/>
              <w:marRight w:val="0"/>
              <w:marTop w:val="0"/>
              <w:marBottom w:val="0"/>
              <w:divBdr>
                <w:top w:val="none" w:sz="0" w:space="0" w:color="auto"/>
                <w:left w:val="none" w:sz="0" w:space="0" w:color="auto"/>
                <w:bottom w:val="none" w:sz="0" w:space="0" w:color="auto"/>
                <w:right w:val="none" w:sz="0" w:space="0" w:color="auto"/>
              </w:divBdr>
            </w:div>
            <w:div w:id="1039164735">
              <w:marLeft w:val="0"/>
              <w:marRight w:val="0"/>
              <w:marTop w:val="0"/>
              <w:marBottom w:val="0"/>
              <w:divBdr>
                <w:top w:val="none" w:sz="0" w:space="0" w:color="auto"/>
                <w:left w:val="none" w:sz="0" w:space="0" w:color="auto"/>
                <w:bottom w:val="none" w:sz="0" w:space="0" w:color="auto"/>
                <w:right w:val="none" w:sz="0" w:space="0" w:color="auto"/>
              </w:divBdr>
            </w:div>
            <w:div w:id="1047532675">
              <w:marLeft w:val="0"/>
              <w:marRight w:val="0"/>
              <w:marTop w:val="0"/>
              <w:marBottom w:val="0"/>
              <w:divBdr>
                <w:top w:val="none" w:sz="0" w:space="0" w:color="auto"/>
                <w:left w:val="none" w:sz="0" w:space="0" w:color="auto"/>
                <w:bottom w:val="none" w:sz="0" w:space="0" w:color="auto"/>
                <w:right w:val="none" w:sz="0" w:space="0" w:color="auto"/>
              </w:divBdr>
            </w:div>
            <w:div w:id="1059862249">
              <w:marLeft w:val="0"/>
              <w:marRight w:val="0"/>
              <w:marTop w:val="0"/>
              <w:marBottom w:val="0"/>
              <w:divBdr>
                <w:top w:val="none" w:sz="0" w:space="0" w:color="auto"/>
                <w:left w:val="none" w:sz="0" w:space="0" w:color="auto"/>
                <w:bottom w:val="none" w:sz="0" w:space="0" w:color="auto"/>
                <w:right w:val="none" w:sz="0" w:space="0" w:color="auto"/>
              </w:divBdr>
            </w:div>
            <w:div w:id="1068384088">
              <w:marLeft w:val="0"/>
              <w:marRight w:val="0"/>
              <w:marTop w:val="0"/>
              <w:marBottom w:val="0"/>
              <w:divBdr>
                <w:top w:val="none" w:sz="0" w:space="0" w:color="auto"/>
                <w:left w:val="none" w:sz="0" w:space="0" w:color="auto"/>
                <w:bottom w:val="none" w:sz="0" w:space="0" w:color="auto"/>
                <w:right w:val="none" w:sz="0" w:space="0" w:color="auto"/>
              </w:divBdr>
            </w:div>
            <w:div w:id="1069881509">
              <w:marLeft w:val="0"/>
              <w:marRight w:val="0"/>
              <w:marTop w:val="0"/>
              <w:marBottom w:val="0"/>
              <w:divBdr>
                <w:top w:val="none" w:sz="0" w:space="0" w:color="auto"/>
                <w:left w:val="none" w:sz="0" w:space="0" w:color="auto"/>
                <w:bottom w:val="none" w:sz="0" w:space="0" w:color="auto"/>
                <w:right w:val="none" w:sz="0" w:space="0" w:color="auto"/>
              </w:divBdr>
            </w:div>
            <w:div w:id="1073744461">
              <w:marLeft w:val="0"/>
              <w:marRight w:val="0"/>
              <w:marTop w:val="0"/>
              <w:marBottom w:val="0"/>
              <w:divBdr>
                <w:top w:val="none" w:sz="0" w:space="0" w:color="auto"/>
                <w:left w:val="none" w:sz="0" w:space="0" w:color="auto"/>
                <w:bottom w:val="none" w:sz="0" w:space="0" w:color="auto"/>
                <w:right w:val="none" w:sz="0" w:space="0" w:color="auto"/>
              </w:divBdr>
            </w:div>
            <w:div w:id="1098988488">
              <w:marLeft w:val="0"/>
              <w:marRight w:val="0"/>
              <w:marTop w:val="0"/>
              <w:marBottom w:val="0"/>
              <w:divBdr>
                <w:top w:val="none" w:sz="0" w:space="0" w:color="auto"/>
                <w:left w:val="none" w:sz="0" w:space="0" w:color="auto"/>
                <w:bottom w:val="none" w:sz="0" w:space="0" w:color="auto"/>
                <w:right w:val="none" w:sz="0" w:space="0" w:color="auto"/>
              </w:divBdr>
            </w:div>
            <w:div w:id="1123423186">
              <w:marLeft w:val="0"/>
              <w:marRight w:val="0"/>
              <w:marTop w:val="0"/>
              <w:marBottom w:val="0"/>
              <w:divBdr>
                <w:top w:val="none" w:sz="0" w:space="0" w:color="auto"/>
                <w:left w:val="none" w:sz="0" w:space="0" w:color="auto"/>
                <w:bottom w:val="none" w:sz="0" w:space="0" w:color="auto"/>
                <w:right w:val="none" w:sz="0" w:space="0" w:color="auto"/>
              </w:divBdr>
            </w:div>
            <w:div w:id="1124614118">
              <w:marLeft w:val="0"/>
              <w:marRight w:val="0"/>
              <w:marTop w:val="0"/>
              <w:marBottom w:val="0"/>
              <w:divBdr>
                <w:top w:val="none" w:sz="0" w:space="0" w:color="auto"/>
                <w:left w:val="none" w:sz="0" w:space="0" w:color="auto"/>
                <w:bottom w:val="none" w:sz="0" w:space="0" w:color="auto"/>
                <w:right w:val="none" w:sz="0" w:space="0" w:color="auto"/>
              </w:divBdr>
            </w:div>
            <w:div w:id="1134179375">
              <w:marLeft w:val="0"/>
              <w:marRight w:val="0"/>
              <w:marTop w:val="0"/>
              <w:marBottom w:val="0"/>
              <w:divBdr>
                <w:top w:val="none" w:sz="0" w:space="0" w:color="auto"/>
                <w:left w:val="none" w:sz="0" w:space="0" w:color="auto"/>
                <w:bottom w:val="none" w:sz="0" w:space="0" w:color="auto"/>
                <w:right w:val="none" w:sz="0" w:space="0" w:color="auto"/>
              </w:divBdr>
            </w:div>
            <w:div w:id="1139306320">
              <w:marLeft w:val="0"/>
              <w:marRight w:val="0"/>
              <w:marTop w:val="0"/>
              <w:marBottom w:val="0"/>
              <w:divBdr>
                <w:top w:val="none" w:sz="0" w:space="0" w:color="auto"/>
                <w:left w:val="none" w:sz="0" w:space="0" w:color="auto"/>
                <w:bottom w:val="none" w:sz="0" w:space="0" w:color="auto"/>
                <w:right w:val="none" w:sz="0" w:space="0" w:color="auto"/>
              </w:divBdr>
            </w:div>
            <w:div w:id="1157841518">
              <w:marLeft w:val="0"/>
              <w:marRight w:val="0"/>
              <w:marTop w:val="0"/>
              <w:marBottom w:val="0"/>
              <w:divBdr>
                <w:top w:val="none" w:sz="0" w:space="0" w:color="auto"/>
                <w:left w:val="none" w:sz="0" w:space="0" w:color="auto"/>
                <w:bottom w:val="none" w:sz="0" w:space="0" w:color="auto"/>
                <w:right w:val="none" w:sz="0" w:space="0" w:color="auto"/>
              </w:divBdr>
            </w:div>
            <w:div w:id="1173766345">
              <w:marLeft w:val="0"/>
              <w:marRight w:val="0"/>
              <w:marTop w:val="0"/>
              <w:marBottom w:val="0"/>
              <w:divBdr>
                <w:top w:val="none" w:sz="0" w:space="0" w:color="auto"/>
                <w:left w:val="none" w:sz="0" w:space="0" w:color="auto"/>
                <w:bottom w:val="none" w:sz="0" w:space="0" w:color="auto"/>
                <w:right w:val="none" w:sz="0" w:space="0" w:color="auto"/>
              </w:divBdr>
            </w:div>
            <w:div w:id="1188523538">
              <w:marLeft w:val="0"/>
              <w:marRight w:val="0"/>
              <w:marTop w:val="0"/>
              <w:marBottom w:val="0"/>
              <w:divBdr>
                <w:top w:val="none" w:sz="0" w:space="0" w:color="auto"/>
                <w:left w:val="none" w:sz="0" w:space="0" w:color="auto"/>
                <w:bottom w:val="none" w:sz="0" w:space="0" w:color="auto"/>
                <w:right w:val="none" w:sz="0" w:space="0" w:color="auto"/>
              </w:divBdr>
            </w:div>
            <w:div w:id="1200163383">
              <w:marLeft w:val="0"/>
              <w:marRight w:val="0"/>
              <w:marTop w:val="0"/>
              <w:marBottom w:val="0"/>
              <w:divBdr>
                <w:top w:val="none" w:sz="0" w:space="0" w:color="auto"/>
                <w:left w:val="none" w:sz="0" w:space="0" w:color="auto"/>
                <w:bottom w:val="none" w:sz="0" w:space="0" w:color="auto"/>
                <w:right w:val="none" w:sz="0" w:space="0" w:color="auto"/>
              </w:divBdr>
            </w:div>
            <w:div w:id="1215773770">
              <w:marLeft w:val="0"/>
              <w:marRight w:val="0"/>
              <w:marTop w:val="0"/>
              <w:marBottom w:val="0"/>
              <w:divBdr>
                <w:top w:val="none" w:sz="0" w:space="0" w:color="auto"/>
                <w:left w:val="none" w:sz="0" w:space="0" w:color="auto"/>
                <w:bottom w:val="none" w:sz="0" w:space="0" w:color="auto"/>
                <w:right w:val="none" w:sz="0" w:space="0" w:color="auto"/>
              </w:divBdr>
            </w:div>
            <w:div w:id="1223785851">
              <w:marLeft w:val="0"/>
              <w:marRight w:val="0"/>
              <w:marTop w:val="0"/>
              <w:marBottom w:val="0"/>
              <w:divBdr>
                <w:top w:val="none" w:sz="0" w:space="0" w:color="auto"/>
                <w:left w:val="none" w:sz="0" w:space="0" w:color="auto"/>
                <w:bottom w:val="none" w:sz="0" w:space="0" w:color="auto"/>
                <w:right w:val="none" w:sz="0" w:space="0" w:color="auto"/>
              </w:divBdr>
            </w:div>
            <w:div w:id="1237783442">
              <w:marLeft w:val="0"/>
              <w:marRight w:val="0"/>
              <w:marTop w:val="0"/>
              <w:marBottom w:val="0"/>
              <w:divBdr>
                <w:top w:val="none" w:sz="0" w:space="0" w:color="auto"/>
                <w:left w:val="none" w:sz="0" w:space="0" w:color="auto"/>
                <w:bottom w:val="none" w:sz="0" w:space="0" w:color="auto"/>
                <w:right w:val="none" w:sz="0" w:space="0" w:color="auto"/>
              </w:divBdr>
            </w:div>
            <w:div w:id="1239251107">
              <w:marLeft w:val="0"/>
              <w:marRight w:val="0"/>
              <w:marTop w:val="0"/>
              <w:marBottom w:val="0"/>
              <w:divBdr>
                <w:top w:val="none" w:sz="0" w:space="0" w:color="auto"/>
                <w:left w:val="none" w:sz="0" w:space="0" w:color="auto"/>
                <w:bottom w:val="none" w:sz="0" w:space="0" w:color="auto"/>
                <w:right w:val="none" w:sz="0" w:space="0" w:color="auto"/>
              </w:divBdr>
            </w:div>
            <w:div w:id="1240673286">
              <w:marLeft w:val="0"/>
              <w:marRight w:val="0"/>
              <w:marTop w:val="0"/>
              <w:marBottom w:val="0"/>
              <w:divBdr>
                <w:top w:val="none" w:sz="0" w:space="0" w:color="auto"/>
                <w:left w:val="none" w:sz="0" w:space="0" w:color="auto"/>
                <w:bottom w:val="none" w:sz="0" w:space="0" w:color="auto"/>
                <w:right w:val="none" w:sz="0" w:space="0" w:color="auto"/>
              </w:divBdr>
            </w:div>
            <w:div w:id="1255360061">
              <w:marLeft w:val="0"/>
              <w:marRight w:val="0"/>
              <w:marTop w:val="0"/>
              <w:marBottom w:val="0"/>
              <w:divBdr>
                <w:top w:val="none" w:sz="0" w:space="0" w:color="auto"/>
                <w:left w:val="none" w:sz="0" w:space="0" w:color="auto"/>
                <w:bottom w:val="none" w:sz="0" w:space="0" w:color="auto"/>
                <w:right w:val="none" w:sz="0" w:space="0" w:color="auto"/>
              </w:divBdr>
            </w:div>
            <w:div w:id="1257439661">
              <w:marLeft w:val="0"/>
              <w:marRight w:val="0"/>
              <w:marTop w:val="0"/>
              <w:marBottom w:val="0"/>
              <w:divBdr>
                <w:top w:val="none" w:sz="0" w:space="0" w:color="auto"/>
                <w:left w:val="none" w:sz="0" w:space="0" w:color="auto"/>
                <w:bottom w:val="none" w:sz="0" w:space="0" w:color="auto"/>
                <w:right w:val="none" w:sz="0" w:space="0" w:color="auto"/>
              </w:divBdr>
            </w:div>
            <w:div w:id="1273367021">
              <w:marLeft w:val="0"/>
              <w:marRight w:val="0"/>
              <w:marTop w:val="0"/>
              <w:marBottom w:val="0"/>
              <w:divBdr>
                <w:top w:val="none" w:sz="0" w:space="0" w:color="auto"/>
                <w:left w:val="none" w:sz="0" w:space="0" w:color="auto"/>
                <w:bottom w:val="none" w:sz="0" w:space="0" w:color="auto"/>
                <w:right w:val="none" w:sz="0" w:space="0" w:color="auto"/>
              </w:divBdr>
            </w:div>
            <w:div w:id="1279726165">
              <w:marLeft w:val="0"/>
              <w:marRight w:val="0"/>
              <w:marTop w:val="0"/>
              <w:marBottom w:val="0"/>
              <w:divBdr>
                <w:top w:val="none" w:sz="0" w:space="0" w:color="auto"/>
                <w:left w:val="none" w:sz="0" w:space="0" w:color="auto"/>
                <w:bottom w:val="none" w:sz="0" w:space="0" w:color="auto"/>
                <w:right w:val="none" w:sz="0" w:space="0" w:color="auto"/>
              </w:divBdr>
            </w:div>
            <w:div w:id="1281575157">
              <w:marLeft w:val="0"/>
              <w:marRight w:val="0"/>
              <w:marTop w:val="0"/>
              <w:marBottom w:val="0"/>
              <w:divBdr>
                <w:top w:val="none" w:sz="0" w:space="0" w:color="auto"/>
                <w:left w:val="none" w:sz="0" w:space="0" w:color="auto"/>
                <w:bottom w:val="none" w:sz="0" w:space="0" w:color="auto"/>
                <w:right w:val="none" w:sz="0" w:space="0" w:color="auto"/>
              </w:divBdr>
            </w:div>
            <w:div w:id="1288439188">
              <w:marLeft w:val="0"/>
              <w:marRight w:val="0"/>
              <w:marTop w:val="0"/>
              <w:marBottom w:val="0"/>
              <w:divBdr>
                <w:top w:val="none" w:sz="0" w:space="0" w:color="auto"/>
                <w:left w:val="none" w:sz="0" w:space="0" w:color="auto"/>
                <w:bottom w:val="none" w:sz="0" w:space="0" w:color="auto"/>
                <w:right w:val="none" w:sz="0" w:space="0" w:color="auto"/>
              </w:divBdr>
            </w:div>
            <w:div w:id="1289625483">
              <w:marLeft w:val="0"/>
              <w:marRight w:val="0"/>
              <w:marTop w:val="0"/>
              <w:marBottom w:val="0"/>
              <w:divBdr>
                <w:top w:val="none" w:sz="0" w:space="0" w:color="auto"/>
                <w:left w:val="none" w:sz="0" w:space="0" w:color="auto"/>
                <w:bottom w:val="none" w:sz="0" w:space="0" w:color="auto"/>
                <w:right w:val="none" w:sz="0" w:space="0" w:color="auto"/>
              </w:divBdr>
            </w:div>
            <w:div w:id="1294140487">
              <w:marLeft w:val="0"/>
              <w:marRight w:val="0"/>
              <w:marTop w:val="0"/>
              <w:marBottom w:val="0"/>
              <w:divBdr>
                <w:top w:val="none" w:sz="0" w:space="0" w:color="auto"/>
                <w:left w:val="none" w:sz="0" w:space="0" w:color="auto"/>
                <w:bottom w:val="none" w:sz="0" w:space="0" w:color="auto"/>
                <w:right w:val="none" w:sz="0" w:space="0" w:color="auto"/>
              </w:divBdr>
            </w:div>
            <w:div w:id="1299722188">
              <w:marLeft w:val="0"/>
              <w:marRight w:val="0"/>
              <w:marTop w:val="0"/>
              <w:marBottom w:val="0"/>
              <w:divBdr>
                <w:top w:val="none" w:sz="0" w:space="0" w:color="auto"/>
                <w:left w:val="none" w:sz="0" w:space="0" w:color="auto"/>
                <w:bottom w:val="none" w:sz="0" w:space="0" w:color="auto"/>
                <w:right w:val="none" w:sz="0" w:space="0" w:color="auto"/>
              </w:divBdr>
            </w:div>
            <w:div w:id="1307272628">
              <w:marLeft w:val="0"/>
              <w:marRight w:val="0"/>
              <w:marTop w:val="0"/>
              <w:marBottom w:val="0"/>
              <w:divBdr>
                <w:top w:val="none" w:sz="0" w:space="0" w:color="auto"/>
                <w:left w:val="none" w:sz="0" w:space="0" w:color="auto"/>
                <w:bottom w:val="none" w:sz="0" w:space="0" w:color="auto"/>
                <w:right w:val="none" w:sz="0" w:space="0" w:color="auto"/>
              </w:divBdr>
            </w:div>
            <w:div w:id="1307469435">
              <w:marLeft w:val="0"/>
              <w:marRight w:val="0"/>
              <w:marTop w:val="0"/>
              <w:marBottom w:val="0"/>
              <w:divBdr>
                <w:top w:val="none" w:sz="0" w:space="0" w:color="auto"/>
                <w:left w:val="none" w:sz="0" w:space="0" w:color="auto"/>
                <w:bottom w:val="none" w:sz="0" w:space="0" w:color="auto"/>
                <w:right w:val="none" w:sz="0" w:space="0" w:color="auto"/>
              </w:divBdr>
            </w:div>
            <w:div w:id="1311667084">
              <w:marLeft w:val="0"/>
              <w:marRight w:val="0"/>
              <w:marTop w:val="0"/>
              <w:marBottom w:val="0"/>
              <w:divBdr>
                <w:top w:val="none" w:sz="0" w:space="0" w:color="auto"/>
                <w:left w:val="none" w:sz="0" w:space="0" w:color="auto"/>
                <w:bottom w:val="none" w:sz="0" w:space="0" w:color="auto"/>
                <w:right w:val="none" w:sz="0" w:space="0" w:color="auto"/>
              </w:divBdr>
            </w:div>
            <w:div w:id="1322196730">
              <w:marLeft w:val="0"/>
              <w:marRight w:val="0"/>
              <w:marTop w:val="0"/>
              <w:marBottom w:val="0"/>
              <w:divBdr>
                <w:top w:val="none" w:sz="0" w:space="0" w:color="auto"/>
                <w:left w:val="none" w:sz="0" w:space="0" w:color="auto"/>
                <w:bottom w:val="none" w:sz="0" w:space="0" w:color="auto"/>
                <w:right w:val="none" w:sz="0" w:space="0" w:color="auto"/>
              </w:divBdr>
            </w:div>
            <w:div w:id="1341079898">
              <w:marLeft w:val="0"/>
              <w:marRight w:val="0"/>
              <w:marTop w:val="0"/>
              <w:marBottom w:val="0"/>
              <w:divBdr>
                <w:top w:val="none" w:sz="0" w:space="0" w:color="auto"/>
                <w:left w:val="none" w:sz="0" w:space="0" w:color="auto"/>
                <w:bottom w:val="none" w:sz="0" w:space="0" w:color="auto"/>
                <w:right w:val="none" w:sz="0" w:space="0" w:color="auto"/>
              </w:divBdr>
            </w:div>
            <w:div w:id="1367606731">
              <w:marLeft w:val="0"/>
              <w:marRight w:val="0"/>
              <w:marTop w:val="0"/>
              <w:marBottom w:val="0"/>
              <w:divBdr>
                <w:top w:val="none" w:sz="0" w:space="0" w:color="auto"/>
                <w:left w:val="none" w:sz="0" w:space="0" w:color="auto"/>
                <w:bottom w:val="none" w:sz="0" w:space="0" w:color="auto"/>
                <w:right w:val="none" w:sz="0" w:space="0" w:color="auto"/>
              </w:divBdr>
            </w:div>
            <w:div w:id="1373337245">
              <w:marLeft w:val="0"/>
              <w:marRight w:val="0"/>
              <w:marTop w:val="0"/>
              <w:marBottom w:val="0"/>
              <w:divBdr>
                <w:top w:val="none" w:sz="0" w:space="0" w:color="auto"/>
                <w:left w:val="none" w:sz="0" w:space="0" w:color="auto"/>
                <w:bottom w:val="none" w:sz="0" w:space="0" w:color="auto"/>
                <w:right w:val="none" w:sz="0" w:space="0" w:color="auto"/>
              </w:divBdr>
            </w:div>
            <w:div w:id="1388995484">
              <w:marLeft w:val="0"/>
              <w:marRight w:val="0"/>
              <w:marTop w:val="0"/>
              <w:marBottom w:val="0"/>
              <w:divBdr>
                <w:top w:val="none" w:sz="0" w:space="0" w:color="auto"/>
                <w:left w:val="none" w:sz="0" w:space="0" w:color="auto"/>
                <w:bottom w:val="none" w:sz="0" w:space="0" w:color="auto"/>
                <w:right w:val="none" w:sz="0" w:space="0" w:color="auto"/>
              </w:divBdr>
            </w:div>
            <w:div w:id="1394233342">
              <w:marLeft w:val="0"/>
              <w:marRight w:val="0"/>
              <w:marTop w:val="0"/>
              <w:marBottom w:val="0"/>
              <w:divBdr>
                <w:top w:val="none" w:sz="0" w:space="0" w:color="auto"/>
                <w:left w:val="none" w:sz="0" w:space="0" w:color="auto"/>
                <w:bottom w:val="none" w:sz="0" w:space="0" w:color="auto"/>
                <w:right w:val="none" w:sz="0" w:space="0" w:color="auto"/>
              </w:divBdr>
            </w:div>
            <w:div w:id="1413236036">
              <w:marLeft w:val="0"/>
              <w:marRight w:val="0"/>
              <w:marTop w:val="0"/>
              <w:marBottom w:val="0"/>
              <w:divBdr>
                <w:top w:val="none" w:sz="0" w:space="0" w:color="auto"/>
                <w:left w:val="none" w:sz="0" w:space="0" w:color="auto"/>
                <w:bottom w:val="none" w:sz="0" w:space="0" w:color="auto"/>
                <w:right w:val="none" w:sz="0" w:space="0" w:color="auto"/>
              </w:divBdr>
            </w:div>
            <w:div w:id="1415008526">
              <w:marLeft w:val="0"/>
              <w:marRight w:val="0"/>
              <w:marTop w:val="0"/>
              <w:marBottom w:val="0"/>
              <w:divBdr>
                <w:top w:val="none" w:sz="0" w:space="0" w:color="auto"/>
                <w:left w:val="none" w:sz="0" w:space="0" w:color="auto"/>
                <w:bottom w:val="none" w:sz="0" w:space="0" w:color="auto"/>
                <w:right w:val="none" w:sz="0" w:space="0" w:color="auto"/>
              </w:divBdr>
            </w:div>
            <w:div w:id="1442265193">
              <w:marLeft w:val="0"/>
              <w:marRight w:val="0"/>
              <w:marTop w:val="0"/>
              <w:marBottom w:val="0"/>
              <w:divBdr>
                <w:top w:val="none" w:sz="0" w:space="0" w:color="auto"/>
                <w:left w:val="none" w:sz="0" w:space="0" w:color="auto"/>
                <w:bottom w:val="none" w:sz="0" w:space="0" w:color="auto"/>
                <w:right w:val="none" w:sz="0" w:space="0" w:color="auto"/>
              </w:divBdr>
            </w:div>
            <w:div w:id="1452087572">
              <w:marLeft w:val="0"/>
              <w:marRight w:val="0"/>
              <w:marTop w:val="0"/>
              <w:marBottom w:val="0"/>
              <w:divBdr>
                <w:top w:val="none" w:sz="0" w:space="0" w:color="auto"/>
                <w:left w:val="none" w:sz="0" w:space="0" w:color="auto"/>
                <w:bottom w:val="none" w:sz="0" w:space="0" w:color="auto"/>
                <w:right w:val="none" w:sz="0" w:space="0" w:color="auto"/>
              </w:divBdr>
            </w:div>
            <w:div w:id="1453790883">
              <w:marLeft w:val="0"/>
              <w:marRight w:val="0"/>
              <w:marTop w:val="0"/>
              <w:marBottom w:val="0"/>
              <w:divBdr>
                <w:top w:val="none" w:sz="0" w:space="0" w:color="auto"/>
                <w:left w:val="none" w:sz="0" w:space="0" w:color="auto"/>
                <w:bottom w:val="none" w:sz="0" w:space="0" w:color="auto"/>
                <w:right w:val="none" w:sz="0" w:space="0" w:color="auto"/>
              </w:divBdr>
            </w:div>
            <w:div w:id="1455366698">
              <w:marLeft w:val="0"/>
              <w:marRight w:val="0"/>
              <w:marTop w:val="0"/>
              <w:marBottom w:val="0"/>
              <w:divBdr>
                <w:top w:val="none" w:sz="0" w:space="0" w:color="auto"/>
                <w:left w:val="none" w:sz="0" w:space="0" w:color="auto"/>
                <w:bottom w:val="none" w:sz="0" w:space="0" w:color="auto"/>
                <w:right w:val="none" w:sz="0" w:space="0" w:color="auto"/>
              </w:divBdr>
            </w:div>
            <w:div w:id="1461724898">
              <w:marLeft w:val="0"/>
              <w:marRight w:val="0"/>
              <w:marTop w:val="0"/>
              <w:marBottom w:val="0"/>
              <w:divBdr>
                <w:top w:val="none" w:sz="0" w:space="0" w:color="auto"/>
                <w:left w:val="none" w:sz="0" w:space="0" w:color="auto"/>
                <w:bottom w:val="none" w:sz="0" w:space="0" w:color="auto"/>
                <w:right w:val="none" w:sz="0" w:space="0" w:color="auto"/>
              </w:divBdr>
            </w:div>
            <w:div w:id="1470174293">
              <w:marLeft w:val="0"/>
              <w:marRight w:val="0"/>
              <w:marTop w:val="0"/>
              <w:marBottom w:val="0"/>
              <w:divBdr>
                <w:top w:val="none" w:sz="0" w:space="0" w:color="auto"/>
                <w:left w:val="none" w:sz="0" w:space="0" w:color="auto"/>
                <w:bottom w:val="none" w:sz="0" w:space="0" w:color="auto"/>
                <w:right w:val="none" w:sz="0" w:space="0" w:color="auto"/>
              </w:divBdr>
            </w:div>
            <w:div w:id="1473476758">
              <w:marLeft w:val="0"/>
              <w:marRight w:val="0"/>
              <w:marTop w:val="0"/>
              <w:marBottom w:val="0"/>
              <w:divBdr>
                <w:top w:val="none" w:sz="0" w:space="0" w:color="auto"/>
                <w:left w:val="none" w:sz="0" w:space="0" w:color="auto"/>
                <w:bottom w:val="none" w:sz="0" w:space="0" w:color="auto"/>
                <w:right w:val="none" w:sz="0" w:space="0" w:color="auto"/>
              </w:divBdr>
            </w:div>
            <w:div w:id="1476753891">
              <w:marLeft w:val="0"/>
              <w:marRight w:val="0"/>
              <w:marTop w:val="0"/>
              <w:marBottom w:val="0"/>
              <w:divBdr>
                <w:top w:val="none" w:sz="0" w:space="0" w:color="auto"/>
                <w:left w:val="none" w:sz="0" w:space="0" w:color="auto"/>
                <w:bottom w:val="none" w:sz="0" w:space="0" w:color="auto"/>
                <w:right w:val="none" w:sz="0" w:space="0" w:color="auto"/>
              </w:divBdr>
            </w:div>
            <w:div w:id="1479765187">
              <w:marLeft w:val="0"/>
              <w:marRight w:val="0"/>
              <w:marTop w:val="0"/>
              <w:marBottom w:val="0"/>
              <w:divBdr>
                <w:top w:val="none" w:sz="0" w:space="0" w:color="auto"/>
                <w:left w:val="none" w:sz="0" w:space="0" w:color="auto"/>
                <w:bottom w:val="none" w:sz="0" w:space="0" w:color="auto"/>
                <w:right w:val="none" w:sz="0" w:space="0" w:color="auto"/>
              </w:divBdr>
            </w:div>
            <w:div w:id="1481845504">
              <w:marLeft w:val="0"/>
              <w:marRight w:val="0"/>
              <w:marTop w:val="0"/>
              <w:marBottom w:val="0"/>
              <w:divBdr>
                <w:top w:val="none" w:sz="0" w:space="0" w:color="auto"/>
                <w:left w:val="none" w:sz="0" w:space="0" w:color="auto"/>
                <w:bottom w:val="none" w:sz="0" w:space="0" w:color="auto"/>
                <w:right w:val="none" w:sz="0" w:space="0" w:color="auto"/>
              </w:divBdr>
            </w:div>
            <w:div w:id="1483355709">
              <w:marLeft w:val="0"/>
              <w:marRight w:val="0"/>
              <w:marTop w:val="0"/>
              <w:marBottom w:val="0"/>
              <w:divBdr>
                <w:top w:val="none" w:sz="0" w:space="0" w:color="auto"/>
                <w:left w:val="none" w:sz="0" w:space="0" w:color="auto"/>
                <w:bottom w:val="none" w:sz="0" w:space="0" w:color="auto"/>
                <w:right w:val="none" w:sz="0" w:space="0" w:color="auto"/>
              </w:divBdr>
            </w:div>
            <w:div w:id="1486161597">
              <w:marLeft w:val="0"/>
              <w:marRight w:val="0"/>
              <w:marTop w:val="0"/>
              <w:marBottom w:val="0"/>
              <w:divBdr>
                <w:top w:val="none" w:sz="0" w:space="0" w:color="auto"/>
                <w:left w:val="none" w:sz="0" w:space="0" w:color="auto"/>
                <w:bottom w:val="none" w:sz="0" w:space="0" w:color="auto"/>
                <w:right w:val="none" w:sz="0" w:space="0" w:color="auto"/>
              </w:divBdr>
            </w:div>
            <w:div w:id="1489440690">
              <w:marLeft w:val="0"/>
              <w:marRight w:val="0"/>
              <w:marTop w:val="0"/>
              <w:marBottom w:val="0"/>
              <w:divBdr>
                <w:top w:val="none" w:sz="0" w:space="0" w:color="auto"/>
                <w:left w:val="none" w:sz="0" w:space="0" w:color="auto"/>
                <w:bottom w:val="none" w:sz="0" w:space="0" w:color="auto"/>
                <w:right w:val="none" w:sz="0" w:space="0" w:color="auto"/>
              </w:divBdr>
            </w:div>
            <w:div w:id="1496604139">
              <w:marLeft w:val="0"/>
              <w:marRight w:val="0"/>
              <w:marTop w:val="0"/>
              <w:marBottom w:val="0"/>
              <w:divBdr>
                <w:top w:val="none" w:sz="0" w:space="0" w:color="auto"/>
                <w:left w:val="none" w:sz="0" w:space="0" w:color="auto"/>
                <w:bottom w:val="none" w:sz="0" w:space="0" w:color="auto"/>
                <w:right w:val="none" w:sz="0" w:space="0" w:color="auto"/>
              </w:divBdr>
            </w:div>
            <w:div w:id="1515533012">
              <w:marLeft w:val="0"/>
              <w:marRight w:val="0"/>
              <w:marTop w:val="0"/>
              <w:marBottom w:val="0"/>
              <w:divBdr>
                <w:top w:val="none" w:sz="0" w:space="0" w:color="auto"/>
                <w:left w:val="none" w:sz="0" w:space="0" w:color="auto"/>
                <w:bottom w:val="none" w:sz="0" w:space="0" w:color="auto"/>
                <w:right w:val="none" w:sz="0" w:space="0" w:color="auto"/>
              </w:divBdr>
            </w:div>
            <w:div w:id="1524783709">
              <w:marLeft w:val="0"/>
              <w:marRight w:val="0"/>
              <w:marTop w:val="0"/>
              <w:marBottom w:val="0"/>
              <w:divBdr>
                <w:top w:val="none" w:sz="0" w:space="0" w:color="auto"/>
                <w:left w:val="none" w:sz="0" w:space="0" w:color="auto"/>
                <w:bottom w:val="none" w:sz="0" w:space="0" w:color="auto"/>
                <w:right w:val="none" w:sz="0" w:space="0" w:color="auto"/>
              </w:divBdr>
            </w:div>
            <w:div w:id="1537737912">
              <w:marLeft w:val="0"/>
              <w:marRight w:val="0"/>
              <w:marTop w:val="0"/>
              <w:marBottom w:val="0"/>
              <w:divBdr>
                <w:top w:val="none" w:sz="0" w:space="0" w:color="auto"/>
                <w:left w:val="none" w:sz="0" w:space="0" w:color="auto"/>
                <w:bottom w:val="none" w:sz="0" w:space="0" w:color="auto"/>
                <w:right w:val="none" w:sz="0" w:space="0" w:color="auto"/>
              </w:divBdr>
            </w:div>
            <w:div w:id="1545946509">
              <w:marLeft w:val="0"/>
              <w:marRight w:val="0"/>
              <w:marTop w:val="0"/>
              <w:marBottom w:val="0"/>
              <w:divBdr>
                <w:top w:val="none" w:sz="0" w:space="0" w:color="auto"/>
                <w:left w:val="none" w:sz="0" w:space="0" w:color="auto"/>
                <w:bottom w:val="none" w:sz="0" w:space="0" w:color="auto"/>
                <w:right w:val="none" w:sz="0" w:space="0" w:color="auto"/>
              </w:divBdr>
            </w:div>
            <w:div w:id="1552225636">
              <w:marLeft w:val="0"/>
              <w:marRight w:val="0"/>
              <w:marTop w:val="0"/>
              <w:marBottom w:val="0"/>
              <w:divBdr>
                <w:top w:val="none" w:sz="0" w:space="0" w:color="auto"/>
                <w:left w:val="none" w:sz="0" w:space="0" w:color="auto"/>
                <w:bottom w:val="none" w:sz="0" w:space="0" w:color="auto"/>
                <w:right w:val="none" w:sz="0" w:space="0" w:color="auto"/>
              </w:divBdr>
            </w:div>
            <w:div w:id="1573395122">
              <w:marLeft w:val="0"/>
              <w:marRight w:val="0"/>
              <w:marTop w:val="0"/>
              <w:marBottom w:val="0"/>
              <w:divBdr>
                <w:top w:val="none" w:sz="0" w:space="0" w:color="auto"/>
                <w:left w:val="none" w:sz="0" w:space="0" w:color="auto"/>
                <w:bottom w:val="none" w:sz="0" w:space="0" w:color="auto"/>
                <w:right w:val="none" w:sz="0" w:space="0" w:color="auto"/>
              </w:divBdr>
            </w:div>
            <w:div w:id="1573853828">
              <w:marLeft w:val="0"/>
              <w:marRight w:val="0"/>
              <w:marTop w:val="0"/>
              <w:marBottom w:val="0"/>
              <w:divBdr>
                <w:top w:val="none" w:sz="0" w:space="0" w:color="auto"/>
                <w:left w:val="none" w:sz="0" w:space="0" w:color="auto"/>
                <w:bottom w:val="none" w:sz="0" w:space="0" w:color="auto"/>
                <w:right w:val="none" w:sz="0" w:space="0" w:color="auto"/>
              </w:divBdr>
            </w:div>
            <w:div w:id="1615138417">
              <w:marLeft w:val="0"/>
              <w:marRight w:val="0"/>
              <w:marTop w:val="0"/>
              <w:marBottom w:val="0"/>
              <w:divBdr>
                <w:top w:val="none" w:sz="0" w:space="0" w:color="auto"/>
                <w:left w:val="none" w:sz="0" w:space="0" w:color="auto"/>
                <w:bottom w:val="none" w:sz="0" w:space="0" w:color="auto"/>
                <w:right w:val="none" w:sz="0" w:space="0" w:color="auto"/>
              </w:divBdr>
            </w:div>
            <w:div w:id="1619986252">
              <w:marLeft w:val="0"/>
              <w:marRight w:val="0"/>
              <w:marTop w:val="0"/>
              <w:marBottom w:val="0"/>
              <w:divBdr>
                <w:top w:val="none" w:sz="0" w:space="0" w:color="auto"/>
                <w:left w:val="none" w:sz="0" w:space="0" w:color="auto"/>
                <w:bottom w:val="none" w:sz="0" w:space="0" w:color="auto"/>
                <w:right w:val="none" w:sz="0" w:space="0" w:color="auto"/>
              </w:divBdr>
            </w:div>
            <w:div w:id="1660036827">
              <w:marLeft w:val="0"/>
              <w:marRight w:val="0"/>
              <w:marTop w:val="0"/>
              <w:marBottom w:val="0"/>
              <w:divBdr>
                <w:top w:val="none" w:sz="0" w:space="0" w:color="auto"/>
                <w:left w:val="none" w:sz="0" w:space="0" w:color="auto"/>
                <w:bottom w:val="none" w:sz="0" w:space="0" w:color="auto"/>
                <w:right w:val="none" w:sz="0" w:space="0" w:color="auto"/>
              </w:divBdr>
            </w:div>
            <w:div w:id="1663896826">
              <w:marLeft w:val="0"/>
              <w:marRight w:val="0"/>
              <w:marTop w:val="0"/>
              <w:marBottom w:val="0"/>
              <w:divBdr>
                <w:top w:val="none" w:sz="0" w:space="0" w:color="auto"/>
                <w:left w:val="none" w:sz="0" w:space="0" w:color="auto"/>
                <w:bottom w:val="none" w:sz="0" w:space="0" w:color="auto"/>
                <w:right w:val="none" w:sz="0" w:space="0" w:color="auto"/>
              </w:divBdr>
            </w:div>
            <w:div w:id="1664165441">
              <w:marLeft w:val="0"/>
              <w:marRight w:val="0"/>
              <w:marTop w:val="0"/>
              <w:marBottom w:val="0"/>
              <w:divBdr>
                <w:top w:val="none" w:sz="0" w:space="0" w:color="auto"/>
                <w:left w:val="none" w:sz="0" w:space="0" w:color="auto"/>
                <w:bottom w:val="none" w:sz="0" w:space="0" w:color="auto"/>
                <w:right w:val="none" w:sz="0" w:space="0" w:color="auto"/>
              </w:divBdr>
            </w:div>
            <w:div w:id="1687367875">
              <w:marLeft w:val="0"/>
              <w:marRight w:val="0"/>
              <w:marTop w:val="0"/>
              <w:marBottom w:val="0"/>
              <w:divBdr>
                <w:top w:val="none" w:sz="0" w:space="0" w:color="auto"/>
                <w:left w:val="none" w:sz="0" w:space="0" w:color="auto"/>
                <w:bottom w:val="none" w:sz="0" w:space="0" w:color="auto"/>
                <w:right w:val="none" w:sz="0" w:space="0" w:color="auto"/>
              </w:divBdr>
            </w:div>
            <w:div w:id="1706980546">
              <w:marLeft w:val="0"/>
              <w:marRight w:val="0"/>
              <w:marTop w:val="0"/>
              <w:marBottom w:val="0"/>
              <w:divBdr>
                <w:top w:val="none" w:sz="0" w:space="0" w:color="auto"/>
                <w:left w:val="none" w:sz="0" w:space="0" w:color="auto"/>
                <w:bottom w:val="none" w:sz="0" w:space="0" w:color="auto"/>
                <w:right w:val="none" w:sz="0" w:space="0" w:color="auto"/>
              </w:divBdr>
            </w:div>
            <w:div w:id="1710228110">
              <w:marLeft w:val="0"/>
              <w:marRight w:val="0"/>
              <w:marTop w:val="0"/>
              <w:marBottom w:val="0"/>
              <w:divBdr>
                <w:top w:val="none" w:sz="0" w:space="0" w:color="auto"/>
                <w:left w:val="none" w:sz="0" w:space="0" w:color="auto"/>
                <w:bottom w:val="none" w:sz="0" w:space="0" w:color="auto"/>
                <w:right w:val="none" w:sz="0" w:space="0" w:color="auto"/>
              </w:divBdr>
            </w:div>
            <w:div w:id="1726174938">
              <w:marLeft w:val="0"/>
              <w:marRight w:val="0"/>
              <w:marTop w:val="0"/>
              <w:marBottom w:val="0"/>
              <w:divBdr>
                <w:top w:val="none" w:sz="0" w:space="0" w:color="auto"/>
                <w:left w:val="none" w:sz="0" w:space="0" w:color="auto"/>
                <w:bottom w:val="none" w:sz="0" w:space="0" w:color="auto"/>
                <w:right w:val="none" w:sz="0" w:space="0" w:color="auto"/>
              </w:divBdr>
            </w:div>
            <w:div w:id="1728260846">
              <w:marLeft w:val="0"/>
              <w:marRight w:val="0"/>
              <w:marTop w:val="0"/>
              <w:marBottom w:val="0"/>
              <w:divBdr>
                <w:top w:val="none" w:sz="0" w:space="0" w:color="auto"/>
                <w:left w:val="none" w:sz="0" w:space="0" w:color="auto"/>
                <w:bottom w:val="none" w:sz="0" w:space="0" w:color="auto"/>
                <w:right w:val="none" w:sz="0" w:space="0" w:color="auto"/>
              </w:divBdr>
            </w:div>
            <w:div w:id="1729567352">
              <w:marLeft w:val="0"/>
              <w:marRight w:val="0"/>
              <w:marTop w:val="0"/>
              <w:marBottom w:val="0"/>
              <w:divBdr>
                <w:top w:val="none" w:sz="0" w:space="0" w:color="auto"/>
                <w:left w:val="none" w:sz="0" w:space="0" w:color="auto"/>
                <w:bottom w:val="none" w:sz="0" w:space="0" w:color="auto"/>
                <w:right w:val="none" w:sz="0" w:space="0" w:color="auto"/>
              </w:divBdr>
            </w:div>
            <w:div w:id="1731004085">
              <w:marLeft w:val="0"/>
              <w:marRight w:val="0"/>
              <w:marTop w:val="0"/>
              <w:marBottom w:val="0"/>
              <w:divBdr>
                <w:top w:val="none" w:sz="0" w:space="0" w:color="auto"/>
                <w:left w:val="none" w:sz="0" w:space="0" w:color="auto"/>
                <w:bottom w:val="none" w:sz="0" w:space="0" w:color="auto"/>
                <w:right w:val="none" w:sz="0" w:space="0" w:color="auto"/>
              </w:divBdr>
            </w:div>
            <w:div w:id="1750732892">
              <w:marLeft w:val="0"/>
              <w:marRight w:val="0"/>
              <w:marTop w:val="0"/>
              <w:marBottom w:val="0"/>
              <w:divBdr>
                <w:top w:val="none" w:sz="0" w:space="0" w:color="auto"/>
                <w:left w:val="none" w:sz="0" w:space="0" w:color="auto"/>
                <w:bottom w:val="none" w:sz="0" w:space="0" w:color="auto"/>
                <w:right w:val="none" w:sz="0" w:space="0" w:color="auto"/>
              </w:divBdr>
            </w:div>
            <w:div w:id="1751808577">
              <w:marLeft w:val="0"/>
              <w:marRight w:val="0"/>
              <w:marTop w:val="0"/>
              <w:marBottom w:val="0"/>
              <w:divBdr>
                <w:top w:val="none" w:sz="0" w:space="0" w:color="auto"/>
                <w:left w:val="none" w:sz="0" w:space="0" w:color="auto"/>
                <w:bottom w:val="none" w:sz="0" w:space="0" w:color="auto"/>
                <w:right w:val="none" w:sz="0" w:space="0" w:color="auto"/>
              </w:divBdr>
            </w:div>
            <w:div w:id="1763524257">
              <w:marLeft w:val="0"/>
              <w:marRight w:val="0"/>
              <w:marTop w:val="0"/>
              <w:marBottom w:val="0"/>
              <w:divBdr>
                <w:top w:val="none" w:sz="0" w:space="0" w:color="auto"/>
                <w:left w:val="none" w:sz="0" w:space="0" w:color="auto"/>
                <w:bottom w:val="none" w:sz="0" w:space="0" w:color="auto"/>
                <w:right w:val="none" w:sz="0" w:space="0" w:color="auto"/>
              </w:divBdr>
            </w:div>
            <w:div w:id="1772510409">
              <w:marLeft w:val="0"/>
              <w:marRight w:val="0"/>
              <w:marTop w:val="0"/>
              <w:marBottom w:val="0"/>
              <w:divBdr>
                <w:top w:val="none" w:sz="0" w:space="0" w:color="auto"/>
                <w:left w:val="none" w:sz="0" w:space="0" w:color="auto"/>
                <w:bottom w:val="none" w:sz="0" w:space="0" w:color="auto"/>
                <w:right w:val="none" w:sz="0" w:space="0" w:color="auto"/>
              </w:divBdr>
            </w:div>
            <w:div w:id="1777216984">
              <w:marLeft w:val="0"/>
              <w:marRight w:val="0"/>
              <w:marTop w:val="0"/>
              <w:marBottom w:val="0"/>
              <w:divBdr>
                <w:top w:val="none" w:sz="0" w:space="0" w:color="auto"/>
                <w:left w:val="none" w:sz="0" w:space="0" w:color="auto"/>
                <w:bottom w:val="none" w:sz="0" w:space="0" w:color="auto"/>
                <w:right w:val="none" w:sz="0" w:space="0" w:color="auto"/>
              </w:divBdr>
            </w:div>
            <w:div w:id="1782604668">
              <w:marLeft w:val="0"/>
              <w:marRight w:val="0"/>
              <w:marTop w:val="0"/>
              <w:marBottom w:val="0"/>
              <w:divBdr>
                <w:top w:val="none" w:sz="0" w:space="0" w:color="auto"/>
                <w:left w:val="none" w:sz="0" w:space="0" w:color="auto"/>
                <w:bottom w:val="none" w:sz="0" w:space="0" w:color="auto"/>
                <w:right w:val="none" w:sz="0" w:space="0" w:color="auto"/>
              </w:divBdr>
            </w:div>
            <w:div w:id="1795100396">
              <w:marLeft w:val="0"/>
              <w:marRight w:val="0"/>
              <w:marTop w:val="0"/>
              <w:marBottom w:val="0"/>
              <w:divBdr>
                <w:top w:val="none" w:sz="0" w:space="0" w:color="auto"/>
                <w:left w:val="none" w:sz="0" w:space="0" w:color="auto"/>
                <w:bottom w:val="none" w:sz="0" w:space="0" w:color="auto"/>
                <w:right w:val="none" w:sz="0" w:space="0" w:color="auto"/>
              </w:divBdr>
            </w:div>
            <w:div w:id="1796564093">
              <w:marLeft w:val="0"/>
              <w:marRight w:val="0"/>
              <w:marTop w:val="0"/>
              <w:marBottom w:val="0"/>
              <w:divBdr>
                <w:top w:val="none" w:sz="0" w:space="0" w:color="auto"/>
                <w:left w:val="none" w:sz="0" w:space="0" w:color="auto"/>
                <w:bottom w:val="none" w:sz="0" w:space="0" w:color="auto"/>
                <w:right w:val="none" w:sz="0" w:space="0" w:color="auto"/>
              </w:divBdr>
            </w:div>
            <w:div w:id="1802653593">
              <w:marLeft w:val="0"/>
              <w:marRight w:val="0"/>
              <w:marTop w:val="0"/>
              <w:marBottom w:val="0"/>
              <w:divBdr>
                <w:top w:val="none" w:sz="0" w:space="0" w:color="auto"/>
                <w:left w:val="none" w:sz="0" w:space="0" w:color="auto"/>
                <w:bottom w:val="none" w:sz="0" w:space="0" w:color="auto"/>
                <w:right w:val="none" w:sz="0" w:space="0" w:color="auto"/>
              </w:divBdr>
            </w:div>
            <w:div w:id="1805348254">
              <w:marLeft w:val="0"/>
              <w:marRight w:val="0"/>
              <w:marTop w:val="0"/>
              <w:marBottom w:val="0"/>
              <w:divBdr>
                <w:top w:val="none" w:sz="0" w:space="0" w:color="auto"/>
                <w:left w:val="none" w:sz="0" w:space="0" w:color="auto"/>
                <w:bottom w:val="none" w:sz="0" w:space="0" w:color="auto"/>
                <w:right w:val="none" w:sz="0" w:space="0" w:color="auto"/>
              </w:divBdr>
            </w:div>
            <w:div w:id="1847472921">
              <w:marLeft w:val="0"/>
              <w:marRight w:val="0"/>
              <w:marTop w:val="0"/>
              <w:marBottom w:val="0"/>
              <w:divBdr>
                <w:top w:val="none" w:sz="0" w:space="0" w:color="auto"/>
                <w:left w:val="none" w:sz="0" w:space="0" w:color="auto"/>
                <w:bottom w:val="none" w:sz="0" w:space="0" w:color="auto"/>
                <w:right w:val="none" w:sz="0" w:space="0" w:color="auto"/>
              </w:divBdr>
            </w:div>
            <w:div w:id="1857696611">
              <w:marLeft w:val="0"/>
              <w:marRight w:val="0"/>
              <w:marTop w:val="0"/>
              <w:marBottom w:val="0"/>
              <w:divBdr>
                <w:top w:val="none" w:sz="0" w:space="0" w:color="auto"/>
                <w:left w:val="none" w:sz="0" w:space="0" w:color="auto"/>
                <w:bottom w:val="none" w:sz="0" w:space="0" w:color="auto"/>
                <w:right w:val="none" w:sz="0" w:space="0" w:color="auto"/>
              </w:divBdr>
            </w:div>
            <w:div w:id="1878421610">
              <w:marLeft w:val="0"/>
              <w:marRight w:val="0"/>
              <w:marTop w:val="0"/>
              <w:marBottom w:val="0"/>
              <w:divBdr>
                <w:top w:val="none" w:sz="0" w:space="0" w:color="auto"/>
                <w:left w:val="none" w:sz="0" w:space="0" w:color="auto"/>
                <w:bottom w:val="none" w:sz="0" w:space="0" w:color="auto"/>
                <w:right w:val="none" w:sz="0" w:space="0" w:color="auto"/>
              </w:divBdr>
            </w:div>
            <w:div w:id="1893421122">
              <w:marLeft w:val="0"/>
              <w:marRight w:val="0"/>
              <w:marTop w:val="0"/>
              <w:marBottom w:val="0"/>
              <w:divBdr>
                <w:top w:val="none" w:sz="0" w:space="0" w:color="auto"/>
                <w:left w:val="none" w:sz="0" w:space="0" w:color="auto"/>
                <w:bottom w:val="none" w:sz="0" w:space="0" w:color="auto"/>
                <w:right w:val="none" w:sz="0" w:space="0" w:color="auto"/>
              </w:divBdr>
            </w:div>
            <w:div w:id="1894997380">
              <w:marLeft w:val="0"/>
              <w:marRight w:val="0"/>
              <w:marTop w:val="0"/>
              <w:marBottom w:val="0"/>
              <w:divBdr>
                <w:top w:val="none" w:sz="0" w:space="0" w:color="auto"/>
                <w:left w:val="none" w:sz="0" w:space="0" w:color="auto"/>
                <w:bottom w:val="none" w:sz="0" w:space="0" w:color="auto"/>
                <w:right w:val="none" w:sz="0" w:space="0" w:color="auto"/>
              </w:divBdr>
            </w:div>
            <w:div w:id="1898013159">
              <w:marLeft w:val="0"/>
              <w:marRight w:val="0"/>
              <w:marTop w:val="0"/>
              <w:marBottom w:val="0"/>
              <w:divBdr>
                <w:top w:val="none" w:sz="0" w:space="0" w:color="auto"/>
                <w:left w:val="none" w:sz="0" w:space="0" w:color="auto"/>
                <w:bottom w:val="none" w:sz="0" w:space="0" w:color="auto"/>
                <w:right w:val="none" w:sz="0" w:space="0" w:color="auto"/>
              </w:divBdr>
            </w:div>
            <w:div w:id="1899045813">
              <w:marLeft w:val="0"/>
              <w:marRight w:val="0"/>
              <w:marTop w:val="0"/>
              <w:marBottom w:val="0"/>
              <w:divBdr>
                <w:top w:val="none" w:sz="0" w:space="0" w:color="auto"/>
                <w:left w:val="none" w:sz="0" w:space="0" w:color="auto"/>
                <w:bottom w:val="none" w:sz="0" w:space="0" w:color="auto"/>
                <w:right w:val="none" w:sz="0" w:space="0" w:color="auto"/>
              </w:divBdr>
            </w:div>
            <w:div w:id="1905291694">
              <w:marLeft w:val="0"/>
              <w:marRight w:val="0"/>
              <w:marTop w:val="0"/>
              <w:marBottom w:val="0"/>
              <w:divBdr>
                <w:top w:val="none" w:sz="0" w:space="0" w:color="auto"/>
                <w:left w:val="none" w:sz="0" w:space="0" w:color="auto"/>
                <w:bottom w:val="none" w:sz="0" w:space="0" w:color="auto"/>
                <w:right w:val="none" w:sz="0" w:space="0" w:color="auto"/>
              </w:divBdr>
            </w:div>
            <w:div w:id="1914852579">
              <w:marLeft w:val="0"/>
              <w:marRight w:val="0"/>
              <w:marTop w:val="0"/>
              <w:marBottom w:val="0"/>
              <w:divBdr>
                <w:top w:val="none" w:sz="0" w:space="0" w:color="auto"/>
                <w:left w:val="none" w:sz="0" w:space="0" w:color="auto"/>
                <w:bottom w:val="none" w:sz="0" w:space="0" w:color="auto"/>
                <w:right w:val="none" w:sz="0" w:space="0" w:color="auto"/>
              </w:divBdr>
            </w:div>
            <w:div w:id="1916429944">
              <w:marLeft w:val="0"/>
              <w:marRight w:val="0"/>
              <w:marTop w:val="0"/>
              <w:marBottom w:val="0"/>
              <w:divBdr>
                <w:top w:val="none" w:sz="0" w:space="0" w:color="auto"/>
                <w:left w:val="none" w:sz="0" w:space="0" w:color="auto"/>
                <w:bottom w:val="none" w:sz="0" w:space="0" w:color="auto"/>
                <w:right w:val="none" w:sz="0" w:space="0" w:color="auto"/>
              </w:divBdr>
            </w:div>
            <w:div w:id="1931114693">
              <w:marLeft w:val="0"/>
              <w:marRight w:val="0"/>
              <w:marTop w:val="0"/>
              <w:marBottom w:val="0"/>
              <w:divBdr>
                <w:top w:val="none" w:sz="0" w:space="0" w:color="auto"/>
                <w:left w:val="none" w:sz="0" w:space="0" w:color="auto"/>
                <w:bottom w:val="none" w:sz="0" w:space="0" w:color="auto"/>
                <w:right w:val="none" w:sz="0" w:space="0" w:color="auto"/>
              </w:divBdr>
            </w:div>
            <w:div w:id="1931960404">
              <w:marLeft w:val="0"/>
              <w:marRight w:val="0"/>
              <w:marTop w:val="0"/>
              <w:marBottom w:val="0"/>
              <w:divBdr>
                <w:top w:val="none" w:sz="0" w:space="0" w:color="auto"/>
                <w:left w:val="none" w:sz="0" w:space="0" w:color="auto"/>
                <w:bottom w:val="none" w:sz="0" w:space="0" w:color="auto"/>
                <w:right w:val="none" w:sz="0" w:space="0" w:color="auto"/>
              </w:divBdr>
            </w:div>
            <w:div w:id="1939678881">
              <w:marLeft w:val="0"/>
              <w:marRight w:val="0"/>
              <w:marTop w:val="0"/>
              <w:marBottom w:val="0"/>
              <w:divBdr>
                <w:top w:val="none" w:sz="0" w:space="0" w:color="auto"/>
                <w:left w:val="none" w:sz="0" w:space="0" w:color="auto"/>
                <w:bottom w:val="none" w:sz="0" w:space="0" w:color="auto"/>
                <w:right w:val="none" w:sz="0" w:space="0" w:color="auto"/>
              </w:divBdr>
            </w:div>
            <w:div w:id="1948735600">
              <w:marLeft w:val="0"/>
              <w:marRight w:val="0"/>
              <w:marTop w:val="0"/>
              <w:marBottom w:val="0"/>
              <w:divBdr>
                <w:top w:val="none" w:sz="0" w:space="0" w:color="auto"/>
                <w:left w:val="none" w:sz="0" w:space="0" w:color="auto"/>
                <w:bottom w:val="none" w:sz="0" w:space="0" w:color="auto"/>
                <w:right w:val="none" w:sz="0" w:space="0" w:color="auto"/>
              </w:divBdr>
            </w:div>
            <w:div w:id="1960064225">
              <w:marLeft w:val="0"/>
              <w:marRight w:val="0"/>
              <w:marTop w:val="0"/>
              <w:marBottom w:val="0"/>
              <w:divBdr>
                <w:top w:val="none" w:sz="0" w:space="0" w:color="auto"/>
                <w:left w:val="none" w:sz="0" w:space="0" w:color="auto"/>
                <w:bottom w:val="none" w:sz="0" w:space="0" w:color="auto"/>
                <w:right w:val="none" w:sz="0" w:space="0" w:color="auto"/>
              </w:divBdr>
            </w:div>
            <w:div w:id="1982073397">
              <w:marLeft w:val="0"/>
              <w:marRight w:val="0"/>
              <w:marTop w:val="0"/>
              <w:marBottom w:val="0"/>
              <w:divBdr>
                <w:top w:val="none" w:sz="0" w:space="0" w:color="auto"/>
                <w:left w:val="none" w:sz="0" w:space="0" w:color="auto"/>
                <w:bottom w:val="none" w:sz="0" w:space="0" w:color="auto"/>
                <w:right w:val="none" w:sz="0" w:space="0" w:color="auto"/>
              </w:divBdr>
            </w:div>
            <w:div w:id="1983733712">
              <w:marLeft w:val="0"/>
              <w:marRight w:val="0"/>
              <w:marTop w:val="0"/>
              <w:marBottom w:val="0"/>
              <w:divBdr>
                <w:top w:val="none" w:sz="0" w:space="0" w:color="auto"/>
                <w:left w:val="none" w:sz="0" w:space="0" w:color="auto"/>
                <w:bottom w:val="none" w:sz="0" w:space="0" w:color="auto"/>
                <w:right w:val="none" w:sz="0" w:space="0" w:color="auto"/>
              </w:divBdr>
            </w:div>
            <w:div w:id="1994214371">
              <w:marLeft w:val="0"/>
              <w:marRight w:val="0"/>
              <w:marTop w:val="0"/>
              <w:marBottom w:val="0"/>
              <w:divBdr>
                <w:top w:val="none" w:sz="0" w:space="0" w:color="auto"/>
                <w:left w:val="none" w:sz="0" w:space="0" w:color="auto"/>
                <w:bottom w:val="none" w:sz="0" w:space="0" w:color="auto"/>
                <w:right w:val="none" w:sz="0" w:space="0" w:color="auto"/>
              </w:divBdr>
            </w:div>
            <w:div w:id="2003197153">
              <w:marLeft w:val="0"/>
              <w:marRight w:val="0"/>
              <w:marTop w:val="0"/>
              <w:marBottom w:val="0"/>
              <w:divBdr>
                <w:top w:val="none" w:sz="0" w:space="0" w:color="auto"/>
                <w:left w:val="none" w:sz="0" w:space="0" w:color="auto"/>
                <w:bottom w:val="none" w:sz="0" w:space="0" w:color="auto"/>
                <w:right w:val="none" w:sz="0" w:space="0" w:color="auto"/>
              </w:divBdr>
            </w:div>
            <w:div w:id="2004119306">
              <w:marLeft w:val="0"/>
              <w:marRight w:val="0"/>
              <w:marTop w:val="0"/>
              <w:marBottom w:val="0"/>
              <w:divBdr>
                <w:top w:val="none" w:sz="0" w:space="0" w:color="auto"/>
                <w:left w:val="none" w:sz="0" w:space="0" w:color="auto"/>
                <w:bottom w:val="none" w:sz="0" w:space="0" w:color="auto"/>
                <w:right w:val="none" w:sz="0" w:space="0" w:color="auto"/>
              </w:divBdr>
            </w:div>
            <w:div w:id="2011135079">
              <w:marLeft w:val="0"/>
              <w:marRight w:val="0"/>
              <w:marTop w:val="0"/>
              <w:marBottom w:val="0"/>
              <w:divBdr>
                <w:top w:val="none" w:sz="0" w:space="0" w:color="auto"/>
                <w:left w:val="none" w:sz="0" w:space="0" w:color="auto"/>
                <w:bottom w:val="none" w:sz="0" w:space="0" w:color="auto"/>
                <w:right w:val="none" w:sz="0" w:space="0" w:color="auto"/>
              </w:divBdr>
            </w:div>
            <w:div w:id="2022780080">
              <w:marLeft w:val="0"/>
              <w:marRight w:val="0"/>
              <w:marTop w:val="0"/>
              <w:marBottom w:val="0"/>
              <w:divBdr>
                <w:top w:val="none" w:sz="0" w:space="0" w:color="auto"/>
                <w:left w:val="none" w:sz="0" w:space="0" w:color="auto"/>
                <w:bottom w:val="none" w:sz="0" w:space="0" w:color="auto"/>
                <w:right w:val="none" w:sz="0" w:space="0" w:color="auto"/>
              </w:divBdr>
            </w:div>
            <w:div w:id="2036038859">
              <w:marLeft w:val="0"/>
              <w:marRight w:val="0"/>
              <w:marTop w:val="0"/>
              <w:marBottom w:val="0"/>
              <w:divBdr>
                <w:top w:val="none" w:sz="0" w:space="0" w:color="auto"/>
                <w:left w:val="none" w:sz="0" w:space="0" w:color="auto"/>
                <w:bottom w:val="none" w:sz="0" w:space="0" w:color="auto"/>
                <w:right w:val="none" w:sz="0" w:space="0" w:color="auto"/>
              </w:divBdr>
            </w:div>
            <w:div w:id="2041664047">
              <w:marLeft w:val="0"/>
              <w:marRight w:val="0"/>
              <w:marTop w:val="0"/>
              <w:marBottom w:val="0"/>
              <w:divBdr>
                <w:top w:val="none" w:sz="0" w:space="0" w:color="auto"/>
                <w:left w:val="none" w:sz="0" w:space="0" w:color="auto"/>
                <w:bottom w:val="none" w:sz="0" w:space="0" w:color="auto"/>
                <w:right w:val="none" w:sz="0" w:space="0" w:color="auto"/>
              </w:divBdr>
            </w:div>
            <w:div w:id="2055882673">
              <w:marLeft w:val="0"/>
              <w:marRight w:val="0"/>
              <w:marTop w:val="0"/>
              <w:marBottom w:val="0"/>
              <w:divBdr>
                <w:top w:val="none" w:sz="0" w:space="0" w:color="auto"/>
                <w:left w:val="none" w:sz="0" w:space="0" w:color="auto"/>
                <w:bottom w:val="none" w:sz="0" w:space="0" w:color="auto"/>
                <w:right w:val="none" w:sz="0" w:space="0" w:color="auto"/>
              </w:divBdr>
            </w:div>
            <w:div w:id="2083482211">
              <w:marLeft w:val="0"/>
              <w:marRight w:val="0"/>
              <w:marTop w:val="0"/>
              <w:marBottom w:val="0"/>
              <w:divBdr>
                <w:top w:val="none" w:sz="0" w:space="0" w:color="auto"/>
                <w:left w:val="none" w:sz="0" w:space="0" w:color="auto"/>
                <w:bottom w:val="none" w:sz="0" w:space="0" w:color="auto"/>
                <w:right w:val="none" w:sz="0" w:space="0" w:color="auto"/>
              </w:divBdr>
            </w:div>
            <w:div w:id="2092963511">
              <w:marLeft w:val="0"/>
              <w:marRight w:val="0"/>
              <w:marTop w:val="0"/>
              <w:marBottom w:val="0"/>
              <w:divBdr>
                <w:top w:val="none" w:sz="0" w:space="0" w:color="auto"/>
                <w:left w:val="none" w:sz="0" w:space="0" w:color="auto"/>
                <w:bottom w:val="none" w:sz="0" w:space="0" w:color="auto"/>
                <w:right w:val="none" w:sz="0" w:space="0" w:color="auto"/>
              </w:divBdr>
            </w:div>
            <w:div w:id="2097898218">
              <w:marLeft w:val="0"/>
              <w:marRight w:val="0"/>
              <w:marTop w:val="0"/>
              <w:marBottom w:val="0"/>
              <w:divBdr>
                <w:top w:val="none" w:sz="0" w:space="0" w:color="auto"/>
                <w:left w:val="none" w:sz="0" w:space="0" w:color="auto"/>
                <w:bottom w:val="none" w:sz="0" w:space="0" w:color="auto"/>
                <w:right w:val="none" w:sz="0" w:space="0" w:color="auto"/>
              </w:divBdr>
            </w:div>
            <w:div w:id="2099058367">
              <w:marLeft w:val="0"/>
              <w:marRight w:val="0"/>
              <w:marTop w:val="0"/>
              <w:marBottom w:val="0"/>
              <w:divBdr>
                <w:top w:val="none" w:sz="0" w:space="0" w:color="auto"/>
                <w:left w:val="none" w:sz="0" w:space="0" w:color="auto"/>
                <w:bottom w:val="none" w:sz="0" w:space="0" w:color="auto"/>
                <w:right w:val="none" w:sz="0" w:space="0" w:color="auto"/>
              </w:divBdr>
            </w:div>
            <w:div w:id="2104523898">
              <w:marLeft w:val="0"/>
              <w:marRight w:val="0"/>
              <w:marTop w:val="0"/>
              <w:marBottom w:val="0"/>
              <w:divBdr>
                <w:top w:val="none" w:sz="0" w:space="0" w:color="auto"/>
                <w:left w:val="none" w:sz="0" w:space="0" w:color="auto"/>
                <w:bottom w:val="none" w:sz="0" w:space="0" w:color="auto"/>
                <w:right w:val="none" w:sz="0" w:space="0" w:color="auto"/>
              </w:divBdr>
            </w:div>
            <w:div w:id="2113282056">
              <w:marLeft w:val="0"/>
              <w:marRight w:val="0"/>
              <w:marTop w:val="0"/>
              <w:marBottom w:val="0"/>
              <w:divBdr>
                <w:top w:val="none" w:sz="0" w:space="0" w:color="auto"/>
                <w:left w:val="none" w:sz="0" w:space="0" w:color="auto"/>
                <w:bottom w:val="none" w:sz="0" w:space="0" w:color="auto"/>
                <w:right w:val="none" w:sz="0" w:space="0" w:color="auto"/>
              </w:divBdr>
            </w:div>
            <w:div w:id="21200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7653">
      <w:bodyDiv w:val="1"/>
      <w:marLeft w:val="0"/>
      <w:marRight w:val="0"/>
      <w:marTop w:val="0"/>
      <w:marBottom w:val="0"/>
      <w:divBdr>
        <w:top w:val="none" w:sz="0" w:space="0" w:color="auto"/>
        <w:left w:val="none" w:sz="0" w:space="0" w:color="auto"/>
        <w:bottom w:val="none" w:sz="0" w:space="0" w:color="auto"/>
        <w:right w:val="none" w:sz="0" w:space="0" w:color="auto"/>
      </w:divBdr>
    </w:div>
    <w:div w:id="1995254070">
      <w:bodyDiv w:val="1"/>
      <w:marLeft w:val="0"/>
      <w:marRight w:val="0"/>
      <w:marTop w:val="0"/>
      <w:marBottom w:val="0"/>
      <w:divBdr>
        <w:top w:val="none" w:sz="0" w:space="0" w:color="auto"/>
        <w:left w:val="none" w:sz="0" w:space="0" w:color="auto"/>
        <w:bottom w:val="none" w:sz="0" w:space="0" w:color="auto"/>
        <w:right w:val="none" w:sz="0" w:space="0" w:color="auto"/>
      </w:divBdr>
    </w:div>
    <w:div w:id="2000498622">
      <w:bodyDiv w:val="1"/>
      <w:marLeft w:val="0"/>
      <w:marRight w:val="0"/>
      <w:marTop w:val="0"/>
      <w:marBottom w:val="0"/>
      <w:divBdr>
        <w:top w:val="none" w:sz="0" w:space="0" w:color="auto"/>
        <w:left w:val="none" w:sz="0" w:space="0" w:color="auto"/>
        <w:bottom w:val="none" w:sz="0" w:space="0" w:color="auto"/>
        <w:right w:val="none" w:sz="0" w:space="0" w:color="auto"/>
      </w:divBdr>
    </w:div>
    <w:div w:id="2008552087">
      <w:bodyDiv w:val="1"/>
      <w:marLeft w:val="0"/>
      <w:marRight w:val="0"/>
      <w:marTop w:val="0"/>
      <w:marBottom w:val="0"/>
      <w:divBdr>
        <w:top w:val="none" w:sz="0" w:space="0" w:color="auto"/>
        <w:left w:val="none" w:sz="0" w:space="0" w:color="auto"/>
        <w:bottom w:val="none" w:sz="0" w:space="0" w:color="auto"/>
        <w:right w:val="none" w:sz="0" w:space="0" w:color="auto"/>
      </w:divBdr>
    </w:div>
    <w:div w:id="2013802497">
      <w:bodyDiv w:val="1"/>
      <w:marLeft w:val="0"/>
      <w:marRight w:val="0"/>
      <w:marTop w:val="0"/>
      <w:marBottom w:val="0"/>
      <w:divBdr>
        <w:top w:val="none" w:sz="0" w:space="0" w:color="auto"/>
        <w:left w:val="none" w:sz="0" w:space="0" w:color="auto"/>
        <w:bottom w:val="none" w:sz="0" w:space="0" w:color="auto"/>
        <w:right w:val="none" w:sz="0" w:space="0" w:color="auto"/>
      </w:divBdr>
    </w:div>
    <w:div w:id="21408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mb.gov.tr/kamuda-ic-k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9.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2.png"/><Relationship Id="rId10" Type="http://schemas.openxmlformats.org/officeDocument/2006/relationships/footer" Target="footer3.xml"/><Relationship Id="rId19" Type="http://schemas.openxmlformats.org/officeDocument/2006/relationships/hyperlink" Target="https://www.mevzuat.gov.tr/File/GeneratePdf?mevzuatNo=9813&amp;mevzuatTur=KurumVeKurulusYonetmeligi&amp;mevzuatTertip=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94C2D-4D0B-4DCC-9AA8-B620684B039A}"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tr-TR"/>
        </a:p>
      </dgm:t>
    </dgm:pt>
    <dgm:pt modelId="{B4936096-53D2-4E13-8469-77400B7E052D}">
      <dgm:prSet phldrT="[Metin]"/>
      <dgm:spPr/>
      <dgm:t>
        <a:bodyPr/>
        <a:lstStyle/>
        <a:p>
          <a:r>
            <a:rPr lang="tr-TR"/>
            <a:t>MERKEZ MÜDÜRÜ</a:t>
          </a:r>
        </a:p>
      </dgm:t>
    </dgm:pt>
    <dgm:pt modelId="{3C63F2F3-8F4A-4E98-8878-0108B6127B72}" type="parTrans" cxnId="{F45312C0-B384-4744-9A85-37F88530B92A}">
      <dgm:prSet/>
      <dgm:spPr/>
      <dgm:t>
        <a:bodyPr/>
        <a:lstStyle/>
        <a:p>
          <a:endParaRPr lang="tr-TR"/>
        </a:p>
      </dgm:t>
    </dgm:pt>
    <dgm:pt modelId="{B3840750-2076-42DE-BD85-FE513B738030}" type="sibTrans" cxnId="{F45312C0-B384-4744-9A85-37F88530B92A}">
      <dgm:prSet/>
      <dgm:spPr/>
      <dgm:t>
        <a:bodyPr/>
        <a:lstStyle/>
        <a:p>
          <a:endParaRPr lang="tr-TR"/>
        </a:p>
      </dgm:t>
    </dgm:pt>
    <dgm:pt modelId="{6DFD771C-FF94-4CA8-A094-CACE0936192B}" type="asst">
      <dgm:prSet phldrT="[Metin]"/>
      <dgm:spPr/>
      <dgm:t>
        <a:bodyPr/>
        <a:lstStyle/>
        <a:p>
          <a:r>
            <a:rPr lang="tr-TR"/>
            <a:t>MÜDÜR YARDIMCILARI</a:t>
          </a:r>
        </a:p>
      </dgm:t>
    </dgm:pt>
    <dgm:pt modelId="{267B061F-63C0-4F7E-A1A5-7AAD98AAA9AA}" type="parTrans" cxnId="{57D876FE-1648-4CFC-A372-D72D94CCA227}">
      <dgm:prSet/>
      <dgm:spPr/>
      <dgm:t>
        <a:bodyPr/>
        <a:lstStyle/>
        <a:p>
          <a:endParaRPr lang="tr-TR"/>
        </a:p>
      </dgm:t>
    </dgm:pt>
    <dgm:pt modelId="{747701B0-A244-47C7-A1A6-FE617DD61D7C}" type="sibTrans" cxnId="{57D876FE-1648-4CFC-A372-D72D94CCA227}">
      <dgm:prSet/>
      <dgm:spPr/>
      <dgm:t>
        <a:bodyPr/>
        <a:lstStyle/>
        <a:p>
          <a:endParaRPr lang="tr-TR"/>
        </a:p>
      </dgm:t>
    </dgm:pt>
    <dgm:pt modelId="{9D5A142A-3414-4FBC-9DDE-02D218D327D4}">
      <dgm:prSet phldrT="[Metin]"/>
      <dgm:spPr/>
      <dgm:t>
        <a:bodyPr/>
        <a:lstStyle/>
        <a:p>
          <a:r>
            <a:rPr lang="tr-TR"/>
            <a:t>İDARİ PERSONEL</a:t>
          </a:r>
        </a:p>
      </dgm:t>
    </dgm:pt>
    <dgm:pt modelId="{A53B4484-266D-47FE-85F4-820060F62DA5}" type="parTrans" cxnId="{3EEE607B-67C1-4C9F-AFD5-35EEADA818BD}">
      <dgm:prSet/>
      <dgm:spPr/>
      <dgm:t>
        <a:bodyPr/>
        <a:lstStyle/>
        <a:p>
          <a:endParaRPr lang="tr-TR"/>
        </a:p>
      </dgm:t>
    </dgm:pt>
    <dgm:pt modelId="{0CE0EFDF-1F07-49AF-95BE-715F6D2BAA65}" type="sibTrans" cxnId="{3EEE607B-67C1-4C9F-AFD5-35EEADA818BD}">
      <dgm:prSet/>
      <dgm:spPr/>
      <dgm:t>
        <a:bodyPr/>
        <a:lstStyle/>
        <a:p>
          <a:endParaRPr lang="tr-TR"/>
        </a:p>
      </dgm:t>
    </dgm:pt>
    <dgm:pt modelId="{479D03F1-327B-4F97-A11D-CDE50D4854E5}">
      <dgm:prSet phldrT="[Metin]"/>
      <dgm:spPr/>
      <dgm:t>
        <a:bodyPr/>
        <a:lstStyle/>
        <a:p>
          <a:r>
            <a:rPr lang="tr-TR"/>
            <a:t>AKADEMİK PERSONEL</a:t>
          </a:r>
        </a:p>
      </dgm:t>
    </dgm:pt>
    <dgm:pt modelId="{206897A1-AEDB-481F-A37C-08A4F90DA97D}" type="parTrans" cxnId="{06A7FA6E-8DDC-46BA-A631-048789BBA68D}">
      <dgm:prSet/>
      <dgm:spPr/>
      <dgm:t>
        <a:bodyPr/>
        <a:lstStyle/>
        <a:p>
          <a:endParaRPr lang="tr-TR"/>
        </a:p>
      </dgm:t>
    </dgm:pt>
    <dgm:pt modelId="{753CE105-1720-43C4-BED8-71BDB5242F1F}" type="sibTrans" cxnId="{06A7FA6E-8DDC-46BA-A631-048789BBA68D}">
      <dgm:prSet/>
      <dgm:spPr/>
      <dgm:t>
        <a:bodyPr/>
        <a:lstStyle/>
        <a:p>
          <a:endParaRPr lang="tr-TR"/>
        </a:p>
      </dgm:t>
    </dgm:pt>
    <dgm:pt modelId="{7F1B85AE-996F-426B-B34B-A5B975E39FCF}">
      <dgm:prSet/>
      <dgm:spPr/>
      <dgm:t>
        <a:bodyPr/>
        <a:lstStyle/>
        <a:p>
          <a:r>
            <a:rPr lang="tr-TR"/>
            <a:t>KOMİSYONLAR</a:t>
          </a:r>
        </a:p>
      </dgm:t>
    </dgm:pt>
    <dgm:pt modelId="{52AF3FE4-C4D6-4D5A-8475-3501512FDA53}" type="parTrans" cxnId="{2D8B2A5F-29CC-45B4-B4FD-441615C3B248}">
      <dgm:prSet/>
      <dgm:spPr/>
      <dgm:t>
        <a:bodyPr/>
        <a:lstStyle/>
        <a:p>
          <a:endParaRPr lang="tr-TR"/>
        </a:p>
      </dgm:t>
    </dgm:pt>
    <dgm:pt modelId="{A9A637DF-CBE3-42EB-A49F-CC8B2F5A4279}" type="sibTrans" cxnId="{2D8B2A5F-29CC-45B4-B4FD-441615C3B248}">
      <dgm:prSet/>
      <dgm:spPr/>
      <dgm:t>
        <a:bodyPr/>
        <a:lstStyle/>
        <a:p>
          <a:endParaRPr lang="tr-TR"/>
        </a:p>
      </dgm:t>
    </dgm:pt>
    <dgm:pt modelId="{8C94EC24-871A-46A2-AC16-8E1F7C7C9671}">
      <dgm:prSet/>
      <dgm:spPr/>
      <dgm:t>
        <a:bodyPr/>
        <a:lstStyle/>
        <a:p>
          <a:r>
            <a:rPr lang="tr-TR"/>
            <a:t>YÖNETİM KURULU</a:t>
          </a:r>
        </a:p>
      </dgm:t>
    </dgm:pt>
    <dgm:pt modelId="{7463ABCA-E11F-4461-A42C-684D76B2F897}" type="parTrans" cxnId="{4C83DBED-CA25-41C5-912D-F7D871E8F4EE}">
      <dgm:prSet/>
      <dgm:spPr/>
      <dgm:t>
        <a:bodyPr/>
        <a:lstStyle/>
        <a:p>
          <a:endParaRPr lang="tr-TR"/>
        </a:p>
      </dgm:t>
    </dgm:pt>
    <dgm:pt modelId="{E99F1474-404A-4C84-843F-59C2EFEBF33E}" type="sibTrans" cxnId="{4C83DBED-CA25-41C5-912D-F7D871E8F4EE}">
      <dgm:prSet/>
      <dgm:spPr/>
      <dgm:t>
        <a:bodyPr/>
        <a:lstStyle/>
        <a:p>
          <a:endParaRPr lang="tr-TR"/>
        </a:p>
      </dgm:t>
    </dgm:pt>
    <dgm:pt modelId="{6027632C-D034-4549-8621-489E6125FDA4}">
      <dgm:prSet/>
      <dgm:spPr/>
      <dgm:t>
        <a:bodyPr/>
        <a:lstStyle/>
        <a:p>
          <a:r>
            <a:rPr lang="tr-TR"/>
            <a:t>KALİTE KOMİSYONU BİRİM TEMSİLCİSİ</a:t>
          </a:r>
        </a:p>
      </dgm:t>
    </dgm:pt>
    <dgm:pt modelId="{459D0598-4BC9-4792-8F0D-440B22A23AAB}" type="parTrans" cxnId="{E3F9C3EB-73B4-40CB-9A4F-A7612670595B}">
      <dgm:prSet/>
      <dgm:spPr/>
      <dgm:t>
        <a:bodyPr/>
        <a:lstStyle/>
        <a:p>
          <a:endParaRPr lang="tr-TR"/>
        </a:p>
      </dgm:t>
    </dgm:pt>
    <dgm:pt modelId="{8AB90398-F585-4974-9C83-8EFA86288773}" type="sibTrans" cxnId="{E3F9C3EB-73B4-40CB-9A4F-A7612670595B}">
      <dgm:prSet/>
      <dgm:spPr/>
      <dgm:t>
        <a:bodyPr/>
        <a:lstStyle/>
        <a:p>
          <a:endParaRPr lang="tr-TR"/>
        </a:p>
      </dgm:t>
    </dgm:pt>
    <dgm:pt modelId="{278A320B-8334-40E3-B05F-E77F075B9C1D}">
      <dgm:prSet/>
      <dgm:spPr/>
      <dgm:t>
        <a:bodyPr/>
        <a:lstStyle/>
        <a:p>
          <a:r>
            <a:rPr lang="tr-TR"/>
            <a:t>BİRİM SEKRETERİ</a:t>
          </a:r>
        </a:p>
      </dgm:t>
    </dgm:pt>
    <dgm:pt modelId="{A015E585-BF30-42F9-AB01-B9A049C6F7CC}" type="parTrans" cxnId="{D4ABAAAB-1857-4AF4-862F-0EB93FBB63EA}">
      <dgm:prSet/>
      <dgm:spPr/>
      <dgm:t>
        <a:bodyPr/>
        <a:lstStyle/>
        <a:p>
          <a:endParaRPr lang="tr-TR"/>
        </a:p>
      </dgm:t>
    </dgm:pt>
    <dgm:pt modelId="{CEFBBAAB-7DE0-4588-AA71-EAD1F471D71A}" type="sibTrans" cxnId="{D4ABAAAB-1857-4AF4-862F-0EB93FBB63EA}">
      <dgm:prSet/>
      <dgm:spPr/>
      <dgm:t>
        <a:bodyPr/>
        <a:lstStyle/>
        <a:p>
          <a:endParaRPr lang="tr-TR"/>
        </a:p>
      </dgm:t>
    </dgm:pt>
    <dgm:pt modelId="{15162BE7-06AC-4A9C-BA75-4EBAB4073A83}">
      <dgm:prSet/>
      <dgm:spPr/>
      <dgm:t>
        <a:bodyPr/>
        <a:lstStyle/>
        <a:p>
          <a:r>
            <a:rPr lang="tr-TR"/>
            <a:t>TAHAKKUK GÖREVLİSİ</a:t>
          </a:r>
        </a:p>
      </dgm:t>
    </dgm:pt>
    <dgm:pt modelId="{AF0E3F4F-5C2C-4343-8007-2E8A0C214A26}" type="parTrans" cxnId="{080C855E-FAA1-4BBB-ACD3-CBE87461144B}">
      <dgm:prSet/>
      <dgm:spPr/>
      <dgm:t>
        <a:bodyPr/>
        <a:lstStyle/>
        <a:p>
          <a:endParaRPr lang="tr-TR"/>
        </a:p>
      </dgm:t>
    </dgm:pt>
    <dgm:pt modelId="{5882F8B2-37D4-4438-87C9-38F0BD79522D}" type="sibTrans" cxnId="{080C855E-FAA1-4BBB-ACD3-CBE87461144B}">
      <dgm:prSet/>
      <dgm:spPr/>
      <dgm:t>
        <a:bodyPr/>
        <a:lstStyle/>
        <a:p>
          <a:endParaRPr lang="tr-TR"/>
        </a:p>
      </dgm:t>
    </dgm:pt>
    <dgm:pt modelId="{D74455F5-8458-41A5-840A-EC37D8707E85}">
      <dgm:prSet/>
      <dgm:spPr/>
      <dgm:t>
        <a:bodyPr/>
        <a:lstStyle/>
        <a:p>
          <a:r>
            <a:rPr lang="tr-TR"/>
            <a:t>BİLGİSAYAR İŞLETMENİ</a:t>
          </a:r>
        </a:p>
      </dgm:t>
    </dgm:pt>
    <dgm:pt modelId="{A017620C-65C2-4C14-8247-B16DF670E131}" type="parTrans" cxnId="{AE54A663-14CE-4D28-80FD-8BEEF71B67C2}">
      <dgm:prSet/>
      <dgm:spPr/>
      <dgm:t>
        <a:bodyPr/>
        <a:lstStyle/>
        <a:p>
          <a:endParaRPr lang="tr-TR"/>
        </a:p>
      </dgm:t>
    </dgm:pt>
    <dgm:pt modelId="{926775D1-F462-490D-A95A-57250596788E}" type="sibTrans" cxnId="{AE54A663-14CE-4D28-80FD-8BEEF71B67C2}">
      <dgm:prSet/>
      <dgm:spPr/>
      <dgm:t>
        <a:bodyPr/>
        <a:lstStyle/>
        <a:p>
          <a:endParaRPr lang="tr-TR"/>
        </a:p>
      </dgm:t>
    </dgm:pt>
    <dgm:pt modelId="{373EFF52-94F6-474E-8980-B1BEA75CC667}">
      <dgm:prSet/>
      <dgm:spPr/>
      <dgm:t>
        <a:bodyPr/>
        <a:lstStyle/>
        <a:p>
          <a:r>
            <a:rPr lang="tr-TR"/>
            <a:t>ARŞİV-DEPO SORUMLUSU</a:t>
          </a:r>
        </a:p>
      </dgm:t>
    </dgm:pt>
    <dgm:pt modelId="{EF30FAC9-B9DC-46DF-A4DD-D43F1CBD921F}" type="parTrans" cxnId="{49D6A942-2BE5-4462-B1E7-0688082AFCDB}">
      <dgm:prSet/>
      <dgm:spPr/>
      <dgm:t>
        <a:bodyPr/>
        <a:lstStyle/>
        <a:p>
          <a:endParaRPr lang="tr-TR"/>
        </a:p>
      </dgm:t>
    </dgm:pt>
    <dgm:pt modelId="{24C7A7F6-A33D-4717-8086-FCA2B138FA24}" type="sibTrans" cxnId="{49D6A942-2BE5-4462-B1E7-0688082AFCDB}">
      <dgm:prSet/>
      <dgm:spPr/>
      <dgm:t>
        <a:bodyPr/>
        <a:lstStyle/>
        <a:p>
          <a:endParaRPr lang="tr-TR"/>
        </a:p>
      </dgm:t>
    </dgm:pt>
    <dgm:pt modelId="{174681B2-4CC3-4E48-9CCC-E258D99864C6}">
      <dgm:prSet/>
      <dgm:spPr/>
      <dgm:t>
        <a:bodyPr/>
        <a:lstStyle/>
        <a:p>
          <a:r>
            <a:rPr lang="tr-TR"/>
            <a:t>TEMİZLİK-DÜZEN SORUMLUSU</a:t>
          </a:r>
        </a:p>
      </dgm:t>
    </dgm:pt>
    <dgm:pt modelId="{017A7233-ACC3-439F-B161-6158AED7FFA8}" type="parTrans" cxnId="{FA7F39A9-E01B-425C-A7EA-FA62555846D3}">
      <dgm:prSet/>
      <dgm:spPr/>
      <dgm:t>
        <a:bodyPr/>
        <a:lstStyle/>
        <a:p>
          <a:endParaRPr lang="tr-TR"/>
        </a:p>
      </dgm:t>
    </dgm:pt>
    <dgm:pt modelId="{615AA80C-68BC-4146-BD51-1AE90CBE7C00}" type="sibTrans" cxnId="{FA7F39A9-E01B-425C-A7EA-FA62555846D3}">
      <dgm:prSet/>
      <dgm:spPr/>
      <dgm:t>
        <a:bodyPr/>
        <a:lstStyle/>
        <a:p>
          <a:endParaRPr lang="tr-TR"/>
        </a:p>
      </dgm:t>
    </dgm:pt>
    <dgm:pt modelId="{3FADFE95-3669-4162-9120-75B9CC38402D}">
      <dgm:prSet/>
      <dgm:spPr/>
      <dgm:t>
        <a:bodyPr/>
        <a:lstStyle/>
        <a:p>
          <a:r>
            <a:rPr lang="tr-TR"/>
            <a:t>ETKİNLİK TEMSİLCİSİ</a:t>
          </a:r>
        </a:p>
      </dgm:t>
    </dgm:pt>
    <dgm:pt modelId="{10696E87-E324-4370-99BC-739371CAEA67}" type="parTrans" cxnId="{E126C0A7-8968-4859-92D4-0D18971B69D4}">
      <dgm:prSet/>
      <dgm:spPr/>
      <dgm:t>
        <a:bodyPr/>
        <a:lstStyle/>
        <a:p>
          <a:endParaRPr lang="tr-TR"/>
        </a:p>
      </dgm:t>
    </dgm:pt>
    <dgm:pt modelId="{B6AD0D24-2D2D-44F8-96F4-5984853A4652}" type="sibTrans" cxnId="{E126C0A7-8968-4859-92D4-0D18971B69D4}">
      <dgm:prSet/>
      <dgm:spPr/>
      <dgm:t>
        <a:bodyPr/>
        <a:lstStyle/>
        <a:p>
          <a:endParaRPr lang="tr-TR"/>
        </a:p>
      </dgm:t>
    </dgm:pt>
    <dgm:pt modelId="{1765720B-99E1-4455-841A-136DF2843E30}">
      <dgm:prSet/>
      <dgm:spPr/>
      <dgm:t>
        <a:bodyPr/>
        <a:lstStyle/>
        <a:p>
          <a:r>
            <a:rPr lang="tr-TR"/>
            <a:t>KÜLTÜR ELÇİLERİ TEMSİLCİSİ</a:t>
          </a:r>
        </a:p>
      </dgm:t>
    </dgm:pt>
    <dgm:pt modelId="{A5655A24-CBA3-4B56-9F7F-C49CB53AAB08}" type="parTrans" cxnId="{8BBFC6FD-BE63-4865-A8AD-C2AA48B38418}">
      <dgm:prSet/>
      <dgm:spPr/>
      <dgm:t>
        <a:bodyPr/>
        <a:lstStyle/>
        <a:p>
          <a:endParaRPr lang="tr-TR"/>
        </a:p>
      </dgm:t>
    </dgm:pt>
    <dgm:pt modelId="{08A60B1C-D8E1-43D8-984C-64E38B029054}" type="sibTrans" cxnId="{8BBFC6FD-BE63-4865-A8AD-C2AA48B38418}">
      <dgm:prSet/>
      <dgm:spPr/>
      <dgm:t>
        <a:bodyPr/>
        <a:lstStyle/>
        <a:p>
          <a:endParaRPr lang="tr-TR"/>
        </a:p>
      </dgm:t>
    </dgm:pt>
    <dgm:pt modelId="{C33E5FC9-9CC9-4495-9CB5-F7548529FB6D}">
      <dgm:prSet/>
      <dgm:spPr/>
      <dgm:t>
        <a:bodyPr/>
        <a:lstStyle/>
        <a:p>
          <a:r>
            <a:rPr lang="tr-TR"/>
            <a:t>SOSYAL MEDYA TEMSİLCİSİ</a:t>
          </a:r>
        </a:p>
      </dgm:t>
    </dgm:pt>
    <dgm:pt modelId="{362DDB7A-CADA-42F3-9D11-D47E2C56143A}" type="parTrans" cxnId="{63A21F06-3FF1-4320-B832-36114362FE01}">
      <dgm:prSet/>
      <dgm:spPr/>
      <dgm:t>
        <a:bodyPr/>
        <a:lstStyle/>
        <a:p>
          <a:endParaRPr lang="tr-TR"/>
        </a:p>
      </dgm:t>
    </dgm:pt>
    <dgm:pt modelId="{EC279BD0-3A00-4EAF-9B0D-14D2AFC8512F}" type="sibTrans" cxnId="{63A21F06-3FF1-4320-B832-36114362FE01}">
      <dgm:prSet/>
      <dgm:spPr/>
      <dgm:t>
        <a:bodyPr/>
        <a:lstStyle/>
        <a:p>
          <a:endParaRPr lang="tr-TR"/>
        </a:p>
      </dgm:t>
    </dgm:pt>
    <dgm:pt modelId="{99C65A81-082B-478A-B728-541E25050FC3}">
      <dgm:prSet/>
      <dgm:spPr/>
      <dgm:t>
        <a:bodyPr/>
        <a:lstStyle/>
        <a:p>
          <a:r>
            <a:rPr lang="tr-TR"/>
            <a:t>SINAV KOORDİNATÖRLÜKLERİ</a:t>
          </a:r>
        </a:p>
      </dgm:t>
    </dgm:pt>
    <dgm:pt modelId="{57D98C0E-4182-4D1A-B31E-7CAFAA9B57BB}" type="parTrans" cxnId="{030AF676-07EA-4A33-BF8E-F456663E9264}">
      <dgm:prSet/>
      <dgm:spPr/>
      <dgm:t>
        <a:bodyPr/>
        <a:lstStyle/>
        <a:p>
          <a:endParaRPr lang="tr-TR"/>
        </a:p>
      </dgm:t>
    </dgm:pt>
    <dgm:pt modelId="{4673B23E-5419-43D8-B05D-96F63E4B689D}" type="sibTrans" cxnId="{030AF676-07EA-4A33-BF8E-F456663E9264}">
      <dgm:prSet/>
      <dgm:spPr/>
      <dgm:t>
        <a:bodyPr/>
        <a:lstStyle/>
        <a:p>
          <a:endParaRPr lang="tr-TR"/>
        </a:p>
      </dgm:t>
    </dgm:pt>
    <dgm:pt modelId="{E53B1D8F-BFE8-460B-BC8D-F5EE48E64B89}">
      <dgm:prSet/>
      <dgm:spPr/>
      <dgm:t>
        <a:bodyPr/>
        <a:lstStyle/>
        <a:p>
          <a:r>
            <a:rPr lang="tr-TR"/>
            <a:t>EĞİTMİ-ÖĞRETİM</a:t>
          </a:r>
        </a:p>
        <a:p>
          <a:r>
            <a:rPr lang="tr-TR"/>
            <a:t>FAALİYETLERİ VE DİĞER KURUMSAL GÖREVLERDEN SORUMLU PERSONEL</a:t>
          </a:r>
        </a:p>
      </dgm:t>
    </dgm:pt>
    <dgm:pt modelId="{76583126-AD9F-4DBA-B62C-1D65385875BF}" type="parTrans" cxnId="{360DF7F9-C2D8-4922-9E31-01BD459A0D0A}">
      <dgm:prSet/>
      <dgm:spPr/>
      <dgm:t>
        <a:bodyPr/>
        <a:lstStyle/>
        <a:p>
          <a:endParaRPr lang="tr-TR"/>
        </a:p>
      </dgm:t>
    </dgm:pt>
    <dgm:pt modelId="{7E4BAC1C-F099-4FDE-940C-2B509FC6ACCE}" type="sibTrans" cxnId="{360DF7F9-C2D8-4922-9E31-01BD459A0D0A}">
      <dgm:prSet/>
      <dgm:spPr/>
      <dgm:t>
        <a:bodyPr/>
        <a:lstStyle/>
        <a:p>
          <a:endParaRPr lang="tr-TR"/>
        </a:p>
      </dgm:t>
    </dgm:pt>
    <dgm:pt modelId="{60129994-382A-4CEB-B55B-BE39FAC96B68}" type="asst">
      <dgm:prSet/>
      <dgm:spPr/>
      <dgm:t>
        <a:bodyPr/>
        <a:lstStyle/>
        <a:p>
          <a:r>
            <a:rPr lang="tr-TR"/>
            <a:t>YÖNETİM KURULU</a:t>
          </a:r>
        </a:p>
      </dgm:t>
    </dgm:pt>
    <dgm:pt modelId="{83E26E2E-6508-4A30-B227-7488CB363E3E}" type="parTrans" cxnId="{A6D1EB85-A4C4-410E-A4F0-999F07D8BB75}">
      <dgm:prSet/>
      <dgm:spPr/>
      <dgm:t>
        <a:bodyPr/>
        <a:lstStyle/>
        <a:p>
          <a:endParaRPr lang="tr-TR"/>
        </a:p>
      </dgm:t>
    </dgm:pt>
    <dgm:pt modelId="{87ACFC60-DBC2-4E37-85C2-09F8DD5AB253}" type="sibTrans" cxnId="{A6D1EB85-A4C4-410E-A4F0-999F07D8BB75}">
      <dgm:prSet/>
      <dgm:spPr/>
      <dgm:t>
        <a:bodyPr/>
        <a:lstStyle/>
        <a:p>
          <a:endParaRPr lang="tr-TR"/>
        </a:p>
      </dgm:t>
    </dgm:pt>
    <dgm:pt modelId="{7180025B-3956-4BF7-AD9B-CFF51D8FDE6C}" type="asst">
      <dgm:prSet/>
      <dgm:spPr/>
      <dgm:t>
        <a:bodyPr/>
        <a:lstStyle/>
        <a:p>
          <a:r>
            <a:rPr lang="tr-TR"/>
            <a:t>DANIŞMA KURULU</a:t>
          </a:r>
        </a:p>
      </dgm:t>
    </dgm:pt>
    <dgm:pt modelId="{75F7D508-A6D4-47B8-BC74-526D62A96D25}" type="parTrans" cxnId="{DDF5D1FC-0652-479C-B22E-E784D50729C1}">
      <dgm:prSet/>
      <dgm:spPr/>
      <dgm:t>
        <a:bodyPr/>
        <a:lstStyle/>
        <a:p>
          <a:endParaRPr lang="tr-TR"/>
        </a:p>
      </dgm:t>
    </dgm:pt>
    <dgm:pt modelId="{4A07657B-7974-438E-8428-8385FB18D055}" type="sibTrans" cxnId="{DDF5D1FC-0652-479C-B22E-E784D50729C1}">
      <dgm:prSet/>
      <dgm:spPr/>
      <dgm:t>
        <a:bodyPr/>
        <a:lstStyle/>
        <a:p>
          <a:endParaRPr lang="tr-TR"/>
        </a:p>
      </dgm:t>
    </dgm:pt>
    <dgm:pt modelId="{B84634C6-08B3-44FD-AE6C-C024239D0DC0}" type="pres">
      <dgm:prSet presAssocID="{9D294C2D-4D0B-4DCC-9AA8-B620684B039A}" presName="hierChild1" presStyleCnt="0">
        <dgm:presLayoutVars>
          <dgm:orgChart val="1"/>
          <dgm:chPref val="1"/>
          <dgm:dir/>
          <dgm:animOne val="branch"/>
          <dgm:animLvl val="lvl"/>
          <dgm:resizeHandles/>
        </dgm:presLayoutVars>
      </dgm:prSet>
      <dgm:spPr/>
    </dgm:pt>
    <dgm:pt modelId="{18FE78B2-81A8-4F92-9AFF-AA2D9CB68401}" type="pres">
      <dgm:prSet presAssocID="{8C94EC24-871A-46A2-AC16-8E1F7C7C9671}" presName="hierRoot1" presStyleCnt="0">
        <dgm:presLayoutVars>
          <dgm:hierBranch val="init"/>
        </dgm:presLayoutVars>
      </dgm:prSet>
      <dgm:spPr/>
    </dgm:pt>
    <dgm:pt modelId="{4F149FE9-8573-4CAF-B919-499BD209DC96}" type="pres">
      <dgm:prSet presAssocID="{8C94EC24-871A-46A2-AC16-8E1F7C7C9671}" presName="rootComposite1" presStyleCnt="0"/>
      <dgm:spPr/>
    </dgm:pt>
    <dgm:pt modelId="{DF0E115B-9894-483E-BEEC-F869CA308410}" type="pres">
      <dgm:prSet presAssocID="{8C94EC24-871A-46A2-AC16-8E1F7C7C9671}" presName="rootText1" presStyleLbl="node0" presStyleIdx="0" presStyleCnt="2" custLinFactX="82292" custLinFactY="44653" custLinFactNeighborX="100000" custLinFactNeighborY="100000">
        <dgm:presLayoutVars>
          <dgm:chPref val="3"/>
        </dgm:presLayoutVars>
      </dgm:prSet>
      <dgm:spPr/>
    </dgm:pt>
    <dgm:pt modelId="{9DE58FDB-6A63-491C-A4B0-E255081B41D2}" type="pres">
      <dgm:prSet presAssocID="{8C94EC24-871A-46A2-AC16-8E1F7C7C9671}" presName="rootConnector1" presStyleLbl="node1" presStyleIdx="0" presStyleCnt="0"/>
      <dgm:spPr/>
    </dgm:pt>
    <dgm:pt modelId="{5FF1C4E1-0FB6-46C1-ABB6-253916E20798}" type="pres">
      <dgm:prSet presAssocID="{8C94EC24-871A-46A2-AC16-8E1F7C7C9671}" presName="hierChild2" presStyleCnt="0"/>
      <dgm:spPr/>
    </dgm:pt>
    <dgm:pt modelId="{6A38935B-009F-44EE-9034-E1BA379291FE}" type="pres">
      <dgm:prSet presAssocID="{8C94EC24-871A-46A2-AC16-8E1F7C7C9671}" presName="hierChild3" presStyleCnt="0"/>
      <dgm:spPr/>
    </dgm:pt>
    <dgm:pt modelId="{A3C0E6FB-1D07-4CF7-9924-12A9830825D6}" type="pres">
      <dgm:prSet presAssocID="{B4936096-53D2-4E13-8469-77400B7E052D}" presName="hierRoot1" presStyleCnt="0">
        <dgm:presLayoutVars>
          <dgm:hierBranch val="init"/>
        </dgm:presLayoutVars>
      </dgm:prSet>
      <dgm:spPr/>
    </dgm:pt>
    <dgm:pt modelId="{EB62FF99-E40A-4C8B-A28C-40448FFD0218}" type="pres">
      <dgm:prSet presAssocID="{B4936096-53D2-4E13-8469-77400B7E052D}" presName="rootComposite1" presStyleCnt="0"/>
      <dgm:spPr/>
    </dgm:pt>
    <dgm:pt modelId="{AEA74AB9-079C-4258-9797-819D9C42C51C}" type="pres">
      <dgm:prSet presAssocID="{B4936096-53D2-4E13-8469-77400B7E052D}" presName="rootText1" presStyleLbl="node0" presStyleIdx="1" presStyleCnt="2">
        <dgm:presLayoutVars>
          <dgm:chPref val="3"/>
        </dgm:presLayoutVars>
      </dgm:prSet>
      <dgm:spPr/>
    </dgm:pt>
    <dgm:pt modelId="{C131B276-4ACC-443C-A7A6-7BA3A901D275}" type="pres">
      <dgm:prSet presAssocID="{B4936096-53D2-4E13-8469-77400B7E052D}" presName="rootConnector1" presStyleLbl="node1" presStyleIdx="0" presStyleCnt="0"/>
      <dgm:spPr/>
    </dgm:pt>
    <dgm:pt modelId="{9AC06B48-7325-43D0-AABB-BF765112B01C}" type="pres">
      <dgm:prSet presAssocID="{B4936096-53D2-4E13-8469-77400B7E052D}" presName="hierChild2" presStyleCnt="0"/>
      <dgm:spPr/>
    </dgm:pt>
    <dgm:pt modelId="{EF62AEF6-FF40-4607-A932-32504CEA00A4}" type="pres">
      <dgm:prSet presAssocID="{A53B4484-266D-47FE-85F4-820060F62DA5}" presName="Name37" presStyleLbl="parChTrans1D2" presStyleIdx="0" presStyleCnt="6"/>
      <dgm:spPr/>
    </dgm:pt>
    <dgm:pt modelId="{8C095A56-ACD2-4DC2-8F7E-A2DAC4855B3E}" type="pres">
      <dgm:prSet presAssocID="{9D5A142A-3414-4FBC-9DDE-02D218D327D4}" presName="hierRoot2" presStyleCnt="0">
        <dgm:presLayoutVars>
          <dgm:hierBranch val="init"/>
        </dgm:presLayoutVars>
      </dgm:prSet>
      <dgm:spPr/>
    </dgm:pt>
    <dgm:pt modelId="{71C2DC96-7308-4174-9479-1166EBC3732C}" type="pres">
      <dgm:prSet presAssocID="{9D5A142A-3414-4FBC-9DDE-02D218D327D4}" presName="rootComposite" presStyleCnt="0"/>
      <dgm:spPr/>
    </dgm:pt>
    <dgm:pt modelId="{799DB76F-BE38-4745-BAA3-5EF9D630A560}" type="pres">
      <dgm:prSet presAssocID="{9D5A142A-3414-4FBC-9DDE-02D218D327D4}" presName="rootText" presStyleLbl="node2" presStyleIdx="0" presStyleCnt="3">
        <dgm:presLayoutVars>
          <dgm:chPref val="3"/>
        </dgm:presLayoutVars>
      </dgm:prSet>
      <dgm:spPr/>
    </dgm:pt>
    <dgm:pt modelId="{ADBD4AA5-6689-464D-8D41-7C31F56CE71D}" type="pres">
      <dgm:prSet presAssocID="{9D5A142A-3414-4FBC-9DDE-02D218D327D4}" presName="rootConnector" presStyleLbl="node2" presStyleIdx="0" presStyleCnt="3"/>
      <dgm:spPr/>
    </dgm:pt>
    <dgm:pt modelId="{F627F267-CD48-4CBF-8B6E-4DD1F35A0AF8}" type="pres">
      <dgm:prSet presAssocID="{9D5A142A-3414-4FBC-9DDE-02D218D327D4}" presName="hierChild4" presStyleCnt="0"/>
      <dgm:spPr/>
    </dgm:pt>
    <dgm:pt modelId="{322F5B96-CFC1-4501-B271-97E052E092FE}" type="pres">
      <dgm:prSet presAssocID="{A015E585-BF30-42F9-AB01-B9A049C6F7CC}" presName="Name37" presStyleLbl="parChTrans1D3" presStyleIdx="0" presStyleCnt="11"/>
      <dgm:spPr/>
    </dgm:pt>
    <dgm:pt modelId="{E37627CF-AB4A-493D-BA5B-16DE33A8AE00}" type="pres">
      <dgm:prSet presAssocID="{278A320B-8334-40E3-B05F-E77F075B9C1D}" presName="hierRoot2" presStyleCnt="0">
        <dgm:presLayoutVars>
          <dgm:hierBranch val="init"/>
        </dgm:presLayoutVars>
      </dgm:prSet>
      <dgm:spPr/>
    </dgm:pt>
    <dgm:pt modelId="{B44844DF-B97F-4531-AFEF-F056D70D7F4B}" type="pres">
      <dgm:prSet presAssocID="{278A320B-8334-40E3-B05F-E77F075B9C1D}" presName="rootComposite" presStyleCnt="0"/>
      <dgm:spPr/>
    </dgm:pt>
    <dgm:pt modelId="{6B36C482-0D04-4F19-B2C8-D7FEAC2B55EF}" type="pres">
      <dgm:prSet presAssocID="{278A320B-8334-40E3-B05F-E77F075B9C1D}" presName="rootText" presStyleLbl="node3" presStyleIdx="0" presStyleCnt="11">
        <dgm:presLayoutVars>
          <dgm:chPref val="3"/>
        </dgm:presLayoutVars>
      </dgm:prSet>
      <dgm:spPr/>
    </dgm:pt>
    <dgm:pt modelId="{1F56A574-C204-4FA2-BE5F-B788374B0E29}" type="pres">
      <dgm:prSet presAssocID="{278A320B-8334-40E3-B05F-E77F075B9C1D}" presName="rootConnector" presStyleLbl="node3" presStyleIdx="0" presStyleCnt="11"/>
      <dgm:spPr/>
    </dgm:pt>
    <dgm:pt modelId="{C944DC44-E9B4-45B8-9910-70475592EBDF}" type="pres">
      <dgm:prSet presAssocID="{278A320B-8334-40E3-B05F-E77F075B9C1D}" presName="hierChild4" presStyleCnt="0"/>
      <dgm:spPr/>
    </dgm:pt>
    <dgm:pt modelId="{8E16CECD-DEF5-4525-9102-3A3E0D9282FD}" type="pres">
      <dgm:prSet presAssocID="{278A320B-8334-40E3-B05F-E77F075B9C1D}" presName="hierChild5" presStyleCnt="0"/>
      <dgm:spPr/>
    </dgm:pt>
    <dgm:pt modelId="{DD0BB7AC-E430-4BA8-ACC2-3B1C02D29426}" type="pres">
      <dgm:prSet presAssocID="{AF0E3F4F-5C2C-4343-8007-2E8A0C214A26}" presName="Name37" presStyleLbl="parChTrans1D3" presStyleIdx="1" presStyleCnt="11"/>
      <dgm:spPr/>
    </dgm:pt>
    <dgm:pt modelId="{8D496BEC-F0E4-4B6D-BE43-89EFC5DF5606}" type="pres">
      <dgm:prSet presAssocID="{15162BE7-06AC-4A9C-BA75-4EBAB4073A83}" presName="hierRoot2" presStyleCnt="0">
        <dgm:presLayoutVars>
          <dgm:hierBranch val="init"/>
        </dgm:presLayoutVars>
      </dgm:prSet>
      <dgm:spPr/>
    </dgm:pt>
    <dgm:pt modelId="{FEC5231D-83EA-47E5-A5C2-D7821D25C3E8}" type="pres">
      <dgm:prSet presAssocID="{15162BE7-06AC-4A9C-BA75-4EBAB4073A83}" presName="rootComposite" presStyleCnt="0"/>
      <dgm:spPr/>
    </dgm:pt>
    <dgm:pt modelId="{A24504E9-D6EE-4236-95AA-E39478A4CF8B}" type="pres">
      <dgm:prSet presAssocID="{15162BE7-06AC-4A9C-BA75-4EBAB4073A83}" presName="rootText" presStyleLbl="node3" presStyleIdx="1" presStyleCnt="11">
        <dgm:presLayoutVars>
          <dgm:chPref val="3"/>
        </dgm:presLayoutVars>
      </dgm:prSet>
      <dgm:spPr/>
    </dgm:pt>
    <dgm:pt modelId="{69E687BC-539C-4D51-BD30-1B66383C5338}" type="pres">
      <dgm:prSet presAssocID="{15162BE7-06AC-4A9C-BA75-4EBAB4073A83}" presName="rootConnector" presStyleLbl="node3" presStyleIdx="1" presStyleCnt="11"/>
      <dgm:spPr/>
    </dgm:pt>
    <dgm:pt modelId="{D8CED8D3-6A89-4B37-AEE1-90FCE66C9538}" type="pres">
      <dgm:prSet presAssocID="{15162BE7-06AC-4A9C-BA75-4EBAB4073A83}" presName="hierChild4" presStyleCnt="0"/>
      <dgm:spPr/>
    </dgm:pt>
    <dgm:pt modelId="{27912A02-AA6F-479F-877F-1BE3A3F9C1EA}" type="pres">
      <dgm:prSet presAssocID="{15162BE7-06AC-4A9C-BA75-4EBAB4073A83}" presName="hierChild5" presStyleCnt="0"/>
      <dgm:spPr/>
    </dgm:pt>
    <dgm:pt modelId="{F19A732D-6B1A-4AF1-9D6A-BE78D213B5D9}" type="pres">
      <dgm:prSet presAssocID="{A017620C-65C2-4C14-8247-B16DF670E131}" presName="Name37" presStyleLbl="parChTrans1D3" presStyleIdx="2" presStyleCnt="11"/>
      <dgm:spPr/>
    </dgm:pt>
    <dgm:pt modelId="{34B1E839-7DEB-4106-9292-7780DC5380A5}" type="pres">
      <dgm:prSet presAssocID="{D74455F5-8458-41A5-840A-EC37D8707E85}" presName="hierRoot2" presStyleCnt="0">
        <dgm:presLayoutVars>
          <dgm:hierBranch val="init"/>
        </dgm:presLayoutVars>
      </dgm:prSet>
      <dgm:spPr/>
    </dgm:pt>
    <dgm:pt modelId="{8F5FE2AC-F1CC-4628-9CB8-7550004DC312}" type="pres">
      <dgm:prSet presAssocID="{D74455F5-8458-41A5-840A-EC37D8707E85}" presName="rootComposite" presStyleCnt="0"/>
      <dgm:spPr/>
    </dgm:pt>
    <dgm:pt modelId="{EB9AB473-0084-440D-8489-B55033BE83CA}" type="pres">
      <dgm:prSet presAssocID="{D74455F5-8458-41A5-840A-EC37D8707E85}" presName="rootText" presStyleLbl="node3" presStyleIdx="2" presStyleCnt="11">
        <dgm:presLayoutVars>
          <dgm:chPref val="3"/>
        </dgm:presLayoutVars>
      </dgm:prSet>
      <dgm:spPr/>
    </dgm:pt>
    <dgm:pt modelId="{05CD7B0B-013F-4A6B-8E96-C8C2120E93F8}" type="pres">
      <dgm:prSet presAssocID="{D74455F5-8458-41A5-840A-EC37D8707E85}" presName="rootConnector" presStyleLbl="node3" presStyleIdx="2" presStyleCnt="11"/>
      <dgm:spPr/>
    </dgm:pt>
    <dgm:pt modelId="{56E86171-18FC-4670-876A-D42834BED4F9}" type="pres">
      <dgm:prSet presAssocID="{D74455F5-8458-41A5-840A-EC37D8707E85}" presName="hierChild4" presStyleCnt="0"/>
      <dgm:spPr/>
    </dgm:pt>
    <dgm:pt modelId="{4560F2FB-0036-43E5-9506-98D78D50D79D}" type="pres">
      <dgm:prSet presAssocID="{D74455F5-8458-41A5-840A-EC37D8707E85}" presName="hierChild5" presStyleCnt="0"/>
      <dgm:spPr/>
    </dgm:pt>
    <dgm:pt modelId="{493CE298-FE9B-4559-B6F7-71A9095CE8F2}" type="pres">
      <dgm:prSet presAssocID="{EF30FAC9-B9DC-46DF-A4DD-D43F1CBD921F}" presName="Name37" presStyleLbl="parChTrans1D3" presStyleIdx="3" presStyleCnt="11"/>
      <dgm:spPr/>
    </dgm:pt>
    <dgm:pt modelId="{3F119ED3-8079-4488-8B0C-B960F600E17D}" type="pres">
      <dgm:prSet presAssocID="{373EFF52-94F6-474E-8980-B1BEA75CC667}" presName="hierRoot2" presStyleCnt="0">
        <dgm:presLayoutVars>
          <dgm:hierBranch val="init"/>
        </dgm:presLayoutVars>
      </dgm:prSet>
      <dgm:spPr/>
    </dgm:pt>
    <dgm:pt modelId="{98B9C4A7-4FDF-4DE3-BA1C-BDB3B3776B78}" type="pres">
      <dgm:prSet presAssocID="{373EFF52-94F6-474E-8980-B1BEA75CC667}" presName="rootComposite" presStyleCnt="0"/>
      <dgm:spPr/>
    </dgm:pt>
    <dgm:pt modelId="{9DABA72A-CE90-40C0-9FDB-385683BCE0BA}" type="pres">
      <dgm:prSet presAssocID="{373EFF52-94F6-474E-8980-B1BEA75CC667}" presName="rootText" presStyleLbl="node3" presStyleIdx="3" presStyleCnt="11">
        <dgm:presLayoutVars>
          <dgm:chPref val="3"/>
        </dgm:presLayoutVars>
      </dgm:prSet>
      <dgm:spPr/>
    </dgm:pt>
    <dgm:pt modelId="{D760CC32-8116-4DA0-B95D-AC61B14C919F}" type="pres">
      <dgm:prSet presAssocID="{373EFF52-94F6-474E-8980-B1BEA75CC667}" presName="rootConnector" presStyleLbl="node3" presStyleIdx="3" presStyleCnt="11"/>
      <dgm:spPr/>
    </dgm:pt>
    <dgm:pt modelId="{79B7B3AE-B5B5-47AE-ADE2-754B59C5E353}" type="pres">
      <dgm:prSet presAssocID="{373EFF52-94F6-474E-8980-B1BEA75CC667}" presName="hierChild4" presStyleCnt="0"/>
      <dgm:spPr/>
    </dgm:pt>
    <dgm:pt modelId="{92275DCD-4D42-4268-9C8D-6E4B76978725}" type="pres">
      <dgm:prSet presAssocID="{373EFF52-94F6-474E-8980-B1BEA75CC667}" presName="hierChild5" presStyleCnt="0"/>
      <dgm:spPr/>
    </dgm:pt>
    <dgm:pt modelId="{A8131B26-81BD-403A-8367-FD81876A96E0}" type="pres">
      <dgm:prSet presAssocID="{017A7233-ACC3-439F-B161-6158AED7FFA8}" presName="Name37" presStyleLbl="parChTrans1D3" presStyleIdx="4" presStyleCnt="11"/>
      <dgm:spPr/>
    </dgm:pt>
    <dgm:pt modelId="{CB76E7D3-082C-44DD-952B-9C4E2C88E59A}" type="pres">
      <dgm:prSet presAssocID="{174681B2-4CC3-4E48-9CCC-E258D99864C6}" presName="hierRoot2" presStyleCnt="0">
        <dgm:presLayoutVars>
          <dgm:hierBranch val="init"/>
        </dgm:presLayoutVars>
      </dgm:prSet>
      <dgm:spPr/>
    </dgm:pt>
    <dgm:pt modelId="{DC053382-FE9E-47FD-95CE-0D115B03A8E9}" type="pres">
      <dgm:prSet presAssocID="{174681B2-4CC3-4E48-9CCC-E258D99864C6}" presName="rootComposite" presStyleCnt="0"/>
      <dgm:spPr/>
    </dgm:pt>
    <dgm:pt modelId="{FBF49A0A-8657-47CC-A41D-1DBE31A27F39}" type="pres">
      <dgm:prSet presAssocID="{174681B2-4CC3-4E48-9CCC-E258D99864C6}" presName="rootText" presStyleLbl="node3" presStyleIdx="4" presStyleCnt="11">
        <dgm:presLayoutVars>
          <dgm:chPref val="3"/>
        </dgm:presLayoutVars>
      </dgm:prSet>
      <dgm:spPr/>
    </dgm:pt>
    <dgm:pt modelId="{4DD769CF-8931-4981-BFAC-D38A83E44EF6}" type="pres">
      <dgm:prSet presAssocID="{174681B2-4CC3-4E48-9CCC-E258D99864C6}" presName="rootConnector" presStyleLbl="node3" presStyleIdx="4" presStyleCnt="11"/>
      <dgm:spPr/>
    </dgm:pt>
    <dgm:pt modelId="{1F71B31C-4DE8-45D2-B814-332F45269EA8}" type="pres">
      <dgm:prSet presAssocID="{174681B2-4CC3-4E48-9CCC-E258D99864C6}" presName="hierChild4" presStyleCnt="0"/>
      <dgm:spPr/>
    </dgm:pt>
    <dgm:pt modelId="{399FFC8B-A8D1-4443-BE8E-58C1B6750029}" type="pres">
      <dgm:prSet presAssocID="{174681B2-4CC3-4E48-9CCC-E258D99864C6}" presName="hierChild5" presStyleCnt="0"/>
      <dgm:spPr/>
    </dgm:pt>
    <dgm:pt modelId="{3A330950-5676-49BC-8F12-FCDA96DCE790}" type="pres">
      <dgm:prSet presAssocID="{9D5A142A-3414-4FBC-9DDE-02D218D327D4}" presName="hierChild5" presStyleCnt="0"/>
      <dgm:spPr/>
    </dgm:pt>
    <dgm:pt modelId="{140CA9E4-BD09-4790-88A1-25FE5D95651B}" type="pres">
      <dgm:prSet presAssocID="{52AF3FE4-C4D6-4D5A-8475-3501512FDA53}" presName="Name37" presStyleLbl="parChTrans1D2" presStyleIdx="1" presStyleCnt="6"/>
      <dgm:spPr/>
    </dgm:pt>
    <dgm:pt modelId="{74064696-F5E2-4F25-88D0-94DA4D4570B6}" type="pres">
      <dgm:prSet presAssocID="{7F1B85AE-996F-426B-B34B-A5B975E39FCF}" presName="hierRoot2" presStyleCnt="0">
        <dgm:presLayoutVars>
          <dgm:hierBranch val="init"/>
        </dgm:presLayoutVars>
      </dgm:prSet>
      <dgm:spPr/>
    </dgm:pt>
    <dgm:pt modelId="{5181DDEF-AE2A-4EB5-8063-22E55D9D89B9}" type="pres">
      <dgm:prSet presAssocID="{7F1B85AE-996F-426B-B34B-A5B975E39FCF}" presName="rootComposite" presStyleCnt="0"/>
      <dgm:spPr/>
    </dgm:pt>
    <dgm:pt modelId="{9FB3BAC2-D72D-4C56-B08A-D542AA2F67FA}" type="pres">
      <dgm:prSet presAssocID="{7F1B85AE-996F-426B-B34B-A5B975E39FCF}" presName="rootText" presStyleLbl="node2" presStyleIdx="1" presStyleCnt="3">
        <dgm:presLayoutVars>
          <dgm:chPref val="3"/>
        </dgm:presLayoutVars>
      </dgm:prSet>
      <dgm:spPr/>
    </dgm:pt>
    <dgm:pt modelId="{33E0F977-3746-4F38-9583-760BE4975117}" type="pres">
      <dgm:prSet presAssocID="{7F1B85AE-996F-426B-B34B-A5B975E39FCF}" presName="rootConnector" presStyleLbl="node2" presStyleIdx="1" presStyleCnt="3"/>
      <dgm:spPr/>
    </dgm:pt>
    <dgm:pt modelId="{1FB9CB04-73C9-4959-B4E0-47F221C467DA}" type="pres">
      <dgm:prSet presAssocID="{7F1B85AE-996F-426B-B34B-A5B975E39FCF}" presName="hierChild4" presStyleCnt="0"/>
      <dgm:spPr/>
    </dgm:pt>
    <dgm:pt modelId="{DBD5D9F5-84AB-41DF-B52E-ECA8F1EC30BD}" type="pres">
      <dgm:prSet presAssocID="{459D0598-4BC9-4792-8F0D-440B22A23AAB}" presName="Name37" presStyleLbl="parChTrans1D3" presStyleIdx="5" presStyleCnt="11"/>
      <dgm:spPr/>
    </dgm:pt>
    <dgm:pt modelId="{4005D3FD-4731-4064-9BB4-E3C003E525CB}" type="pres">
      <dgm:prSet presAssocID="{6027632C-D034-4549-8621-489E6125FDA4}" presName="hierRoot2" presStyleCnt="0">
        <dgm:presLayoutVars>
          <dgm:hierBranch val="init"/>
        </dgm:presLayoutVars>
      </dgm:prSet>
      <dgm:spPr/>
    </dgm:pt>
    <dgm:pt modelId="{72578133-6DDE-4948-A4E4-83C7B213583F}" type="pres">
      <dgm:prSet presAssocID="{6027632C-D034-4549-8621-489E6125FDA4}" presName="rootComposite" presStyleCnt="0"/>
      <dgm:spPr/>
    </dgm:pt>
    <dgm:pt modelId="{03D6EE30-CF39-4F4A-8C15-2A4B3462F8BF}" type="pres">
      <dgm:prSet presAssocID="{6027632C-D034-4549-8621-489E6125FDA4}" presName="rootText" presStyleLbl="node3" presStyleIdx="5" presStyleCnt="11">
        <dgm:presLayoutVars>
          <dgm:chPref val="3"/>
        </dgm:presLayoutVars>
      </dgm:prSet>
      <dgm:spPr/>
    </dgm:pt>
    <dgm:pt modelId="{497FA563-768B-4F74-8638-08571A18CBD6}" type="pres">
      <dgm:prSet presAssocID="{6027632C-D034-4549-8621-489E6125FDA4}" presName="rootConnector" presStyleLbl="node3" presStyleIdx="5" presStyleCnt="11"/>
      <dgm:spPr/>
    </dgm:pt>
    <dgm:pt modelId="{B174481A-AC6D-4613-86C4-82DA2942E9A6}" type="pres">
      <dgm:prSet presAssocID="{6027632C-D034-4549-8621-489E6125FDA4}" presName="hierChild4" presStyleCnt="0"/>
      <dgm:spPr/>
    </dgm:pt>
    <dgm:pt modelId="{20503B0D-7AAB-4E97-A7FB-0B9E5EA5CC85}" type="pres">
      <dgm:prSet presAssocID="{6027632C-D034-4549-8621-489E6125FDA4}" presName="hierChild5" presStyleCnt="0"/>
      <dgm:spPr/>
    </dgm:pt>
    <dgm:pt modelId="{C838C439-67C8-4809-8D28-42A21837D90C}" type="pres">
      <dgm:prSet presAssocID="{10696E87-E324-4370-99BC-739371CAEA67}" presName="Name37" presStyleLbl="parChTrans1D3" presStyleIdx="6" presStyleCnt="11"/>
      <dgm:spPr/>
    </dgm:pt>
    <dgm:pt modelId="{8EE8128E-7C1B-4C17-8A81-59C3F5B6A573}" type="pres">
      <dgm:prSet presAssocID="{3FADFE95-3669-4162-9120-75B9CC38402D}" presName="hierRoot2" presStyleCnt="0">
        <dgm:presLayoutVars>
          <dgm:hierBranch val="init"/>
        </dgm:presLayoutVars>
      </dgm:prSet>
      <dgm:spPr/>
    </dgm:pt>
    <dgm:pt modelId="{9576038D-916C-4ADB-AD4C-5DD357B6C5D9}" type="pres">
      <dgm:prSet presAssocID="{3FADFE95-3669-4162-9120-75B9CC38402D}" presName="rootComposite" presStyleCnt="0"/>
      <dgm:spPr/>
    </dgm:pt>
    <dgm:pt modelId="{C3673AAC-C0C2-4147-A190-6A46DAE68196}" type="pres">
      <dgm:prSet presAssocID="{3FADFE95-3669-4162-9120-75B9CC38402D}" presName="rootText" presStyleLbl="node3" presStyleIdx="6" presStyleCnt="11">
        <dgm:presLayoutVars>
          <dgm:chPref val="3"/>
        </dgm:presLayoutVars>
      </dgm:prSet>
      <dgm:spPr/>
    </dgm:pt>
    <dgm:pt modelId="{1D518C05-A5D5-4210-8D0A-565E0ECFB82A}" type="pres">
      <dgm:prSet presAssocID="{3FADFE95-3669-4162-9120-75B9CC38402D}" presName="rootConnector" presStyleLbl="node3" presStyleIdx="6" presStyleCnt="11"/>
      <dgm:spPr/>
    </dgm:pt>
    <dgm:pt modelId="{4EED0975-31A2-48AE-9AF3-890DFE31C4EC}" type="pres">
      <dgm:prSet presAssocID="{3FADFE95-3669-4162-9120-75B9CC38402D}" presName="hierChild4" presStyleCnt="0"/>
      <dgm:spPr/>
    </dgm:pt>
    <dgm:pt modelId="{DA6B9DAD-AC38-4286-9B21-D37F1D3C533A}" type="pres">
      <dgm:prSet presAssocID="{3FADFE95-3669-4162-9120-75B9CC38402D}" presName="hierChild5" presStyleCnt="0"/>
      <dgm:spPr/>
    </dgm:pt>
    <dgm:pt modelId="{5A30F83A-E9A6-4EC9-8F90-96EFBE61AD70}" type="pres">
      <dgm:prSet presAssocID="{A5655A24-CBA3-4B56-9F7F-C49CB53AAB08}" presName="Name37" presStyleLbl="parChTrans1D3" presStyleIdx="7" presStyleCnt="11"/>
      <dgm:spPr/>
    </dgm:pt>
    <dgm:pt modelId="{70AB52DD-8079-40A7-84B6-156C4737F0C1}" type="pres">
      <dgm:prSet presAssocID="{1765720B-99E1-4455-841A-136DF2843E30}" presName="hierRoot2" presStyleCnt="0">
        <dgm:presLayoutVars>
          <dgm:hierBranch val="init"/>
        </dgm:presLayoutVars>
      </dgm:prSet>
      <dgm:spPr/>
    </dgm:pt>
    <dgm:pt modelId="{D022B311-4391-49C6-AD84-F426F76FB0C1}" type="pres">
      <dgm:prSet presAssocID="{1765720B-99E1-4455-841A-136DF2843E30}" presName="rootComposite" presStyleCnt="0"/>
      <dgm:spPr/>
    </dgm:pt>
    <dgm:pt modelId="{0AA5F57D-81F9-4C3A-868B-86F17F71B454}" type="pres">
      <dgm:prSet presAssocID="{1765720B-99E1-4455-841A-136DF2843E30}" presName="rootText" presStyleLbl="node3" presStyleIdx="7" presStyleCnt="11">
        <dgm:presLayoutVars>
          <dgm:chPref val="3"/>
        </dgm:presLayoutVars>
      </dgm:prSet>
      <dgm:spPr/>
    </dgm:pt>
    <dgm:pt modelId="{F6FB2937-BDCA-4878-A002-E90D82F8D3A6}" type="pres">
      <dgm:prSet presAssocID="{1765720B-99E1-4455-841A-136DF2843E30}" presName="rootConnector" presStyleLbl="node3" presStyleIdx="7" presStyleCnt="11"/>
      <dgm:spPr/>
    </dgm:pt>
    <dgm:pt modelId="{CC9C86B5-1D47-4E96-890F-6A29AB857570}" type="pres">
      <dgm:prSet presAssocID="{1765720B-99E1-4455-841A-136DF2843E30}" presName="hierChild4" presStyleCnt="0"/>
      <dgm:spPr/>
    </dgm:pt>
    <dgm:pt modelId="{6B4BB4BB-DF2E-49D6-B6F5-905A6A4B7489}" type="pres">
      <dgm:prSet presAssocID="{1765720B-99E1-4455-841A-136DF2843E30}" presName="hierChild5" presStyleCnt="0"/>
      <dgm:spPr/>
    </dgm:pt>
    <dgm:pt modelId="{4A3F0583-FF23-44BD-BB9A-2C5CE3DA07FA}" type="pres">
      <dgm:prSet presAssocID="{362DDB7A-CADA-42F3-9D11-D47E2C56143A}" presName="Name37" presStyleLbl="parChTrans1D3" presStyleIdx="8" presStyleCnt="11"/>
      <dgm:spPr/>
    </dgm:pt>
    <dgm:pt modelId="{1FF06291-48CC-42BD-8E00-9E7AB55258D6}" type="pres">
      <dgm:prSet presAssocID="{C33E5FC9-9CC9-4495-9CB5-F7548529FB6D}" presName="hierRoot2" presStyleCnt="0">
        <dgm:presLayoutVars>
          <dgm:hierBranch val="init"/>
        </dgm:presLayoutVars>
      </dgm:prSet>
      <dgm:spPr/>
    </dgm:pt>
    <dgm:pt modelId="{9BB10335-BCA2-4F49-98EC-17DEF478B576}" type="pres">
      <dgm:prSet presAssocID="{C33E5FC9-9CC9-4495-9CB5-F7548529FB6D}" presName="rootComposite" presStyleCnt="0"/>
      <dgm:spPr/>
    </dgm:pt>
    <dgm:pt modelId="{BDB26D19-39B6-43F8-813E-D50DC3CCA36C}" type="pres">
      <dgm:prSet presAssocID="{C33E5FC9-9CC9-4495-9CB5-F7548529FB6D}" presName="rootText" presStyleLbl="node3" presStyleIdx="8" presStyleCnt="11">
        <dgm:presLayoutVars>
          <dgm:chPref val="3"/>
        </dgm:presLayoutVars>
      </dgm:prSet>
      <dgm:spPr/>
    </dgm:pt>
    <dgm:pt modelId="{80C84D5A-5CEE-4534-A95E-D6F1C4E1BABB}" type="pres">
      <dgm:prSet presAssocID="{C33E5FC9-9CC9-4495-9CB5-F7548529FB6D}" presName="rootConnector" presStyleLbl="node3" presStyleIdx="8" presStyleCnt="11"/>
      <dgm:spPr/>
    </dgm:pt>
    <dgm:pt modelId="{4AF4CAAD-05C2-4436-8A13-338BF7BDC5BB}" type="pres">
      <dgm:prSet presAssocID="{C33E5FC9-9CC9-4495-9CB5-F7548529FB6D}" presName="hierChild4" presStyleCnt="0"/>
      <dgm:spPr/>
    </dgm:pt>
    <dgm:pt modelId="{EE02907F-932F-4E3D-A5C7-5E74C41A7642}" type="pres">
      <dgm:prSet presAssocID="{C33E5FC9-9CC9-4495-9CB5-F7548529FB6D}" presName="hierChild5" presStyleCnt="0"/>
      <dgm:spPr/>
    </dgm:pt>
    <dgm:pt modelId="{5D47860A-61A7-474E-A1AF-BCF625707BD2}" type="pres">
      <dgm:prSet presAssocID="{57D98C0E-4182-4D1A-B31E-7CAFAA9B57BB}" presName="Name37" presStyleLbl="parChTrans1D3" presStyleIdx="9" presStyleCnt="11"/>
      <dgm:spPr/>
    </dgm:pt>
    <dgm:pt modelId="{D151A0D2-0F60-4478-8871-092B2268F53C}" type="pres">
      <dgm:prSet presAssocID="{99C65A81-082B-478A-B728-541E25050FC3}" presName="hierRoot2" presStyleCnt="0">
        <dgm:presLayoutVars>
          <dgm:hierBranch val="init"/>
        </dgm:presLayoutVars>
      </dgm:prSet>
      <dgm:spPr/>
    </dgm:pt>
    <dgm:pt modelId="{3C4AD3AC-0A87-4655-902F-050ACD9B5547}" type="pres">
      <dgm:prSet presAssocID="{99C65A81-082B-478A-B728-541E25050FC3}" presName="rootComposite" presStyleCnt="0"/>
      <dgm:spPr/>
    </dgm:pt>
    <dgm:pt modelId="{775C7145-54F2-438F-A480-5ED6E8110A84}" type="pres">
      <dgm:prSet presAssocID="{99C65A81-082B-478A-B728-541E25050FC3}" presName="rootText" presStyleLbl="node3" presStyleIdx="9" presStyleCnt="11">
        <dgm:presLayoutVars>
          <dgm:chPref val="3"/>
        </dgm:presLayoutVars>
      </dgm:prSet>
      <dgm:spPr/>
    </dgm:pt>
    <dgm:pt modelId="{AA881340-56CD-4616-A21D-1121FE42A6A5}" type="pres">
      <dgm:prSet presAssocID="{99C65A81-082B-478A-B728-541E25050FC3}" presName="rootConnector" presStyleLbl="node3" presStyleIdx="9" presStyleCnt="11"/>
      <dgm:spPr/>
    </dgm:pt>
    <dgm:pt modelId="{8F45CEB9-8EAA-4713-BA9A-65792EF9D7EC}" type="pres">
      <dgm:prSet presAssocID="{99C65A81-082B-478A-B728-541E25050FC3}" presName="hierChild4" presStyleCnt="0"/>
      <dgm:spPr/>
    </dgm:pt>
    <dgm:pt modelId="{A83D29C9-BD44-4C93-95CF-7C3C89045C0F}" type="pres">
      <dgm:prSet presAssocID="{99C65A81-082B-478A-B728-541E25050FC3}" presName="hierChild5" presStyleCnt="0"/>
      <dgm:spPr/>
    </dgm:pt>
    <dgm:pt modelId="{FE682DBE-CA97-4B0E-8C9E-01EFA48A2C33}" type="pres">
      <dgm:prSet presAssocID="{7F1B85AE-996F-426B-B34B-A5B975E39FCF}" presName="hierChild5" presStyleCnt="0"/>
      <dgm:spPr/>
    </dgm:pt>
    <dgm:pt modelId="{54EDEF80-9022-4DF1-97FD-57E64A3AA1E8}" type="pres">
      <dgm:prSet presAssocID="{206897A1-AEDB-481F-A37C-08A4F90DA97D}" presName="Name37" presStyleLbl="parChTrans1D2" presStyleIdx="2" presStyleCnt="6"/>
      <dgm:spPr/>
    </dgm:pt>
    <dgm:pt modelId="{DE784A66-8107-46F0-894D-A50D9E26600D}" type="pres">
      <dgm:prSet presAssocID="{479D03F1-327B-4F97-A11D-CDE50D4854E5}" presName="hierRoot2" presStyleCnt="0">
        <dgm:presLayoutVars>
          <dgm:hierBranch val="init"/>
        </dgm:presLayoutVars>
      </dgm:prSet>
      <dgm:spPr/>
    </dgm:pt>
    <dgm:pt modelId="{75A65DFB-0E33-4A50-A1F7-0494FB2E93D3}" type="pres">
      <dgm:prSet presAssocID="{479D03F1-327B-4F97-A11D-CDE50D4854E5}" presName="rootComposite" presStyleCnt="0"/>
      <dgm:spPr/>
    </dgm:pt>
    <dgm:pt modelId="{FDC989B1-3105-4ABC-B3DC-C24C345CAF4D}" type="pres">
      <dgm:prSet presAssocID="{479D03F1-327B-4F97-A11D-CDE50D4854E5}" presName="rootText" presStyleLbl="node2" presStyleIdx="2" presStyleCnt="3">
        <dgm:presLayoutVars>
          <dgm:chPref val="3"/>
        </dgm:presLayoutVars>
      </dgm:prSet>
      <dgm:spPr/>
    </dgm:pt>
    <dgm:pt modelId="{7017EBA3-9979-472C-854B-B436D7D985F0}" type="pres">
      <dgm:prSet presAssocID="{479D03F1-327B-4F97-A11D-CDE50D4854E5}" presName="rootConnector" presStyleLbl="node2" presStyleIdx="2" presStyleCnt="3"/>
      <dgm:spPr/>
    </dgm:pt>
    <dgm:pt modelId="{603C1012-AE49-4FEE-B6EF-A9CE6EA245EA}" type="pres">
      <dgm:prSet presAssocID="{479D03F1-327B-4F97-A11D-CDE50D4854E5}" presName="hierChild4" presStyleCnt="0"/>
      <dgm:spPr/>
    </dgm:pt>
    <dgm:pt modelId="{BDD48083-A960-4756-8EDB-DEBBAFED0D41}" type="pres">
      <dgm:prSet presAssocID="{76583126-AD9F-4DBA-B62C-1D65385875BF}" presName="Name37" presStyleLbl="parChTrans1D3" presStyleIdx="10" presStyleCnt="11"/>
      <dgm:spPr/>
    </dgm:pt>
    <dgm:pt modelId="{86A6B98F-E280-4624-ADF6-498BD8D4D479}" type="pres">
      <dgm:prSet presAssocID="{E53B1D8F-BFE8-460B-BC8D-F5EE48E64B89}" presName="hierRoot2" presStyleCnt="0">
        <dgm:presLayoutVars>
          <dgm:hierBranch val="init"/>
        </dgm:presLayoutVars>
      </dgm:prSet>
      <dgm:spPr/>
    </dgm:pt>
    <dgm:pt modelId="{3D6ED50B-755D-46CA-BC9D-DE82282F5FC7}" type="pres">
      <dgm:prSet presAssocID="{E53B1D8F-BFE8-460B-BC8D-F5EE48E64B89}" presName="rootComposite" presStyleCnt="0"/>
      <dgm:spPr/>
    </dgm:pt>
    <dgm:pt modelId="{322ABC02-8897-4011-8A5C-01460139C71F}" type="pres">
      <dgm:prSet presAssocID="{E53B1D8F-BFE8-460B-BC8D-F5EE48E64B89}" presName="rootText" presStyleLbl="node3" presStyleIdx="10" presStyleCnt="11" custScaleX="184449" custScaleY="242082">
        <dgm:presLayoutVars>
          <dgm:chPref val="3"/>
        </dgm:presLayoutVars>
      </dgm:prSet>
      <dgm:spPr/>
    </dgm:pt>
    <dgm:pt modelId="{31895D6B-EEA0-4AE6-9FBD-3490646C5A6D}" type="pres">
      <dgm:prSet presAssocID="{E53B1D8F-BFE8-460B-BC8D-F5EE48E64B89}" presName="rootConnector" presStyleLbl="node3" presStyleIdx="10" presStyleCnt="11"/>
      <dgm:spPr/>
    </dgm:pt>
    <dgm:pt modelId="{472A3285-DAC0-4126-B102-54EEA20E27B0}" type="pres">
      <dgm:prSet presAssocID="{E53B1D8F-BFE8-460B-BC8D-F5EE48E64B89}" presName="hierChild4" presStyleCnt="0"/>
      <dgm:spPr/>
    </dgm:pt>
    <dgm:pt modelId="{65AF1E5B-0217-4B9F-8F30-36CEF5D475DA}" type="pres">
      <dgm:prSet presAssocID="{E53B1D8F-BFE8-460B-BC8D-F5EE48E64B89}" presName="hierChild5" presStyleCnt="0"/>
      <dgm:spPr/>
    </dgm:pt>
    <dgm:pt modelId="{7A1F79E9-FEBC-4F52-9B8F-11BB36EE7001}" type="pres">
      <dgm:prSet presAssocID="{479D03F1-327B-4F97-A11D-CDE50D4854E5}" presName="hierChild5" presStyleCnt="0"/>
      <dgm:spPr/>
    </dgm:pt>
    <dgm:pt modelId="{6B1092C8-7FC1-4B89-9691-0F5596A79560}" type="pres">
      <dgm:prSet presAssocID="{B4936096-53D2-4E13-8469-77400B7E052D}" presName="hierChild3" presStyleCnt="0"/>
      <dgm:spPr/>
    </dgm:pt>
    <dgm:pt modelId="{B44EC566-1A8D-46AE-AF37-E9A6FFA0A574}" type="pres">
      <dgm:prSet presAssocID="{267B061F-63C0-4F7E-A1A5-7AAD98AAA9AA}" presName="Name111" presStyleLbl="parChTrans1D2" presStyleIdx="3" presStyleCnt="6"/>
      <dgm:spPr/>
    </dgm:pt>
    <dgm:pt modelId="{F7E8B554-8E89-43D0-A9AD-3BA4F46C3C10}" type="pres">
      <dgm:prSet presAssocID="{6DFD771C-FF94-4CA8-A094-CACE0936192B}" presName="hierRoot3" presStyleCnt="0">
        <dgm:presLayoutVars>
          <dgm:hierBranch val="init"/>
        </dgm:presLayoutVars>
      </dgm:prSet>
      <dgm:spPr/>
    </dgm:pt>
    <dgm:pt modelId="{CA9CEAA2-5370-441E-94D0-409AAFEB651D}" type="pres">
      <dgm:prSet presAssocID="{6DFD771C-FF94-4CA8-A094-CACE0936192B}" presName="rootComposite3" presStyleCnt="0"/>
      <dgm:spPr/>
    </dgm:pt>
    <dgm:pt modelId="{CDB0D702-A247-4BCE-9038-FF28F4C79D9A}" type="pres">
      <dgm:prSet presAssocID="{6DFD771C-FF94-4CA8-A094-CACE0936192B}" presName="rootText3" presStyleLbl="asst1" presStyleIdx="0" presStyleCnt="3">
        <dgm:presLayoutVars>
          <dgm:chPref val="3"/>
        </dgm:presLayoutVars>
      </dgm:prSet>
      <dgm:spPr/>
    </dgm:pt>
    <dgm:pt modelId="{C96A6C52-1B09-4F91-B791-6FDFE5D75C52}" type="pres">
      <dgm:prSet presAssocID="{6DFD771C-FF94-4CA8-A094-CACE0936192B}" presName="rootConnector3" presStyleLbl="asst1" presStyleIdx="0" presStyleCnt="3"/>
      <dgm:spPr/>
    </dgm:pt>
    <dgm:pt modelId="{C8D1936F-F7D1-4113-AB9D-FED2D30B3A88}" type="pres">
      <dgm:prSet presAssocID="{6DFD771C-FF94-4CA8-A094-CACE0936192B}" presName="hierChild6" presStyleCnt="0"/>
      <dgm:spPr/>
    </dgm:pt>
    <dgm:pt modelId="{86F5D5DE-515C-424E-BE4A-FC164CD9CB52}" type="pres">
      <dgm:prSet presAssocID="{6DFD771C-FF94-4CA8-A094-CACE0936192B}" presName="hierChild7" presStyleCnt="0"/>
      <dgm:spPr/>
    </dgm:pt>
    <dgm:pt modelId="{2522BB5A-B638-4CB1-8CD1-2D5A3C50EA00}" type="pres">
      <dgm:prSet presAssocID="{83E26E2E-6508-4A30-B227-7488CB363E3E}" presName="Name111" presStyleLbl="parChTrans1D2" presStyleIdx="4" presStyleCnt="6"/>
      <dgm:spPr/>
    </dgm:pt>
    <dgm:pt modelId="{5BE455D2-4F8D-450E-AA49-E6A5333E66A4}" type="pres">
      <dgm:prSet presAssocID="{60129994-382A-4CEB-B55B-BE39FAC96B68}" presName="hierRoot3" presStyleCnt="0">
        <dgm:presLayoutVars>
          <dgm:hierBranch val="init"/>
        </dgm:presLayoutVars>
      </dgm:prSet>
      <dgm:spPr/>
    </dgm:pt>
    <dgm:pt modelId="{2AB6D7A4-1118-421B-9CB4-DB8EC75D0F47}" type="pres">
      <dgm:prSet presAssocID="{60129994-382A-4CEB-B55B-BE39FAC96B68}" presName="rootComposite3" presStyleCnt="0"/>
      <dgm:spPr/>
    </dgm:pt>
    <dgm:pt modelId="{E3949BD2-7BEE-46F0-82C2-0D4D484F76E2}" type="pres">
      <dgm:prSet presAssocID="{60129994-382A-4CEB-B55B-BE39FAC96B68}" presName="rootText3" presStyleLbl="asst1" presStyleIdx="1" presStyleCnt="3">
        <dgm:presLayoutVars>
          <dgm:chPref val="3"/>
        </dgm:presLayoutVars>
      </dgm:prSet>
      <dgm:spPr/>
    </dgm:pt>
    <dgm:pt modelId="{CAD7C9BA-2361-482F-B609-0814C62600A2}" type="pres">
      <dgm:prSet presAssocID="{60129994-382A-4CEB-B55B-BE39FAC96B68}" presName="rootConnector3" presStyleLbl="asst1" presStyleIdx="1" presStyleCnt="3"/>
      <dgm:spPr/>
    </dgm:pt>
    <dgm:pt modelId="{CCD580BE-301B-4FB3-9E95-DF7CFE46DE04}" type="pres">
      <dgm:prSet presAssocID="{60129994-382A-4CEB-B55B-BE39FAC96B68}" presName="hierChild6" presStyleCnt="0"/>
      <dgm:spPr/>
    </dgm:pt>
    <dgm:pt modelId="{A6B612C7-D66B-49E7-8E7B-E366FF1A9335}" type="pres">
      <dgm:prSet presAssocID="{60129994-382A-4CEB-B55B-BE39FAC96B68}" presName="hierChild7" presStyleCnt="0"/>
      <dgm:spPr/>
    </dgm:pt>
    <dgm:pt modelId="{F4BC9CD6-87B3-4283-AFC3-88DD778D2A71}" type="pres">
      <dgm:prSet presAssocID="{75F7D508-A6D4-47B8-BC74-526D62A96D25}" presName="Name111" presStyleLbl="parChTrans1D2" presStyleIdx="5" presStyleCnt="6"/>
      <dgm:spPr/>
    </dgm:pt>
    <dgm:pt modelId="{73C47211-80F5-4295-8A58-EC6CDFBA0C0E}" type="pres">
      <dgm:prSet presAssocID="{7180025B-3956-4BF7-AD9B-CFF51D8FDE6C}" presName="hierRoot3" presStyleCnt="0">
        <dgm:presLayoutVars>
          <dgm:hierBranch val="init"/>
        </dgm:presLayoutVars>
      </dgm:prSet>
      <dgm:spPr/>
    </dgm:pt>
    <dgm:pt modelId="{2BF9FC9B-3348-43FD-B299-640EFCFE139E}" type="pres">
      <dgm:prSet presAssocID="{7180025B-3956-4BF7-AD9B-CFF51D8FDE6C}" presName="rootComposite3" presStyleCnt="0"/>
      <dgm:spPr/>
    </dgm:pt>
    <dgm:pt modelId="{8817F4F3-9D90-4608-BEBF-6B995661F2BF}" type="pres">
      <dgm:prSet presAssocID="{7180025B-3956-4BF7-AD9B-CFF51D8FDE6C}" presName="rootText3" presStyleLbl="asst1" presStyleIdx="2" presStyleCnt="3">
        <dgm:presLayoutVars>
          <dgm:chPref val="3"/>
        </dgm:presLayoutVars>
      </dgm:prSet>
      <dgm:spPr/>
    </dgm:pt>
    <dgm:pt modelId="{6D90507A-86CB-49FA-8861-F3A7048CBFDC}" type="pres">
      <dgm:prSet presAssocID="{7180025B-3956-4BF7-AD9B-CFF51D8FDE6C}" presName="rootConnector3" presStyleLbl="asst1" presStyleIdx="2" presStyleCnt="3"/>
      <dgm:spPr/>
    </dgm:pt>
    <dgm:pt modelId="{ED60EF4E-A08B-491A-90C6-6F17A13AF6ED}" type="pres">
      <dgm:prSet presAssocID="{7180025B-3956-4BF7-AD9B-CFF51D8FDE6C}" presName="hierChild6" presStyleCnt="0"/>
      <dgm:spPr/>
    </dgm:pt>
    <dgm:pt modelId="{673AE97A-43B1-4C85-AD44-EE0C1C8C8DD4}" type="pres">
      <dgm:prSet presAssocID="{7180025B-3956-4BF7-AD9B-CFF51D8FDE6C}" presName="hierChild7" presStyleCnt="0"/>
      <dgm:spPr/>
    </dgm:pt>
  </dgm:ptLst>
  <dgm:cxnLst>
    <dgm:cxn modelId="{D4438000-F667-4BD5-B18B-1C99A452DD92}" type="presOf" srcId="{7180025B-3956-4BF7-AD9B-CFF51D8FDE6C}" destId="{8817F4F3-9D90-4608-BEBF-6B995661F2BF}" srcOrd="0" destOrd="0" presId="urn:microsoft.com/office/officeart/2005/8/layout/orgChart1"/>
    <dgm:cxn modelId="{63A21F06-3FF1-4320-B832-36114362FE01}" srcId="{7F1B85AE-996F-426B-B34B-A5B975E39FCF}" destId="{C33E5FC9-9CC9-4495-9CB5-F7548529FB6D}" srcOrd="3" destOrd="0" parTransId="{362DDB7A-CADA-42F3-9D11-D47E2C56143A}" sibTransId="{EC279BD0-3A00-4EAF-9B0D-14D2AFC8512F}"/>
    <dgm:cxn modelId="{81DF500C-59EC-4179-B288-77EAAA83315C}" type="presOf" srcId="{75F7D508-A6D4-47B8-BC74-526D62A96D25}" destId="{F4BC9CD6-87B3-4283-AFC3-88DD778D2A71}" srcOrd="0" destOrd="0" presId="urn:microsoft.com/office/officeart/2005/8/layout/orgChart1"/>
    <dgm:cxn modelId="{1D129E12-CCCE-4F67-A295-88CBEC725A55}" type="presOf" srcId="{6027632C-D034-4549-8621-489E6125FDA4}" destId="{497FA563-768B-4F74-8638-08571A18CBD6}" srcOrd="1" destOrd="0" presId="urn:microsoft.com/office/officeart/2005/8/layout/orgChart1"/>
    <dgm:cxn modelId="{0B3DF416-9AE9-41A8-BAA7-FF409A0AF461}" type="presOf" srcId="{3FADFE95-3669-4162-9120-75B9CC38402D}" destId="{C3673AAC-C0C2-4147-A190-6A46DAE68196}" srcOrd="0" destOrd="0" presId="urn:microsoft.com/office/officeart/2005/8/layout/orgChart1"/>
    <dgm:cxn modelId="{21CD1118-5DEE-45ED-A050-B04C4A9BEE03}" type="presOf" srcId="{C33E5FC9-9CC9-4495-9CB5-F7548529FB6D}" destId="{BDB26D19-39B6-43F8-813E-D50DC3CCA36C}" srcOrd="0" destOrd="0" presId="urn:microsoft.com/office/officeart/2005/8/layout/orgChart1"/>
    <dgm:cxn modelId="{408E0F1B-47D9-4D6C-8D4C-F535CE213B23}" type="presOf" srcId="{6027632C-D034-4549-8621-489E6125FDA4}" destId="{03D6EE30-CF39-4F4A-8C15-2A4B3462F8BF}" srcOrd="0" destOrd="0" presId="urn:microsoft.com/office/officeart/2005/8/layout/orgChart1"/>
    <dgm:cxn modelId="{14ED5D1C-584C-434D-941C-55303B3AC35A}" type="presOf" srcId="{A017620C-65C2-4C14-8247-B16DF670E131}" destId="{F19A732D-6B1A-4AF1-9D6A-BE78D213B5D9}" srcOrd="0" destOrd="0" presId="urn:microsoft.com/office/officeart/2005/8/layout/orgChart1"/>
    <dgm:cxn modelId="{E8BEAC23-9396-49F5-9D91-4B08715A473F}" type="presOf" srcId="{6DFD771C-FF94-4CA8-A094-CACE0936192B}" destId="{C96A6C52-1B09-4F91-B791-6FDFE5D75C52}" srcOrd="1" destOrd="0" presId="urn:microsoft.com/office/officeart/2005/8/layout/orgChart1"/>
    <dgm:cxn modelId="{D90CD328-63E6-4C56-94E4-C21E343F247A}" type="presOf" srcId="{174681B2-4CC3-4E48-9CCC-E258D99864C6}" destId="{FBF49A0A-8657-47CC-A41D-1DBE31A27F39}" srcOrd="0" destOrd="0" presId="urn:microsoft.com/office/officeart/2005/8/layout/orgChart1"/>
    <dgm:cxn modelId="{60DDBC2E-80B2-40AA-BA03-9BDCF906A50D}" type="presOf" srcId="{60129994-382A-4CEB-B55B-BE39FAC96B68}" destId="{E3949BD2-7BEE-46F0-82C2-0D4D484F76E2}" srcOrd="0" destOrd="0" presId="urn:microsoft.com/office/officeart/2005/8/layout/orgChart1"/>
    <dgm:cxn modelId="{1C1FC22E-83A3-43DD-B68D-8768E96321B7}" type="presOf" srcId="{AF0E3F4F-5C2C-4343-8007-2E8A0C214A26}" destId="{DD0BB7AC-E430-4BA8-ACC2-3B1C02D29426}" srcOrd="0" destOrd="0" presId="urn:microsoft.com/office/officeart/2005/8/layout/orgChart1"/>
    <dgm:cxn modelId="{F8B4C831-EF7D-4AF3-A43B-6CECF7EF0D6D}" type="presOf" srcId="{E53B1D8F-BFE8-460B-BC8D-F5EE48E64B89}" destId="{322ABC02-8897-4011-8A5C-01460139C71F}" srcOrd="0" destOrd="0" presId="urn:microsoft.com/office/officeart/2005/8/layout/orgChart1"/>
    <dgm:cxn modelId="{A840DE35-6E4B-41BC-B42D-F961B0187E9B}" type="presOf" srcId="{278A320B-8334-40E3-B05F-E77F075B9C1D}" destId="{1F56A574-C204-4FA2-BE5F-B788374B0E29}" srcOrd="1" destOrd="0" presId="urn:microsoft.com/office/officeart/2005/8/layout/orgChart1"/>
    <dgm:cxn modelId="{3AABC636-AE8C-4D32-87EA-76C1B918DEF5}" type="presOf" srcId="{83E26E2E-6508-4A30-B227-7488CB363E3E}" destId="{2522BB5A-B638-4CB1-8CD1-2D5A3C50EA00}" srcOrd="0" destOrd="0" presId="urn:microsoft.com/office/officeart/2005/8/layout/orgChart1"/>
    <dgm:cxn modelId="{35C70337-60B6-48DE-BFD2-474CBA14D2F3}" type="presOf" srcId="{206897A1-AEDB-481F-A37C-08A4F90DA97D}" destId="{54EDEF80-9022-4DF1-97FD-57E64A3AA1E8}" srcOrd="0" destOrd="0" presId="urn:microsoft.com/office/officeart/2005/8/layout/orgChart1"/>
    <dgm:cxn modelId="{FC595F3A-5ADD-41E1-AFD1-5436330FEC6C}" type="presOf" srcId="{459D0598-4BC9-4792-8F0D-440B22A23AAB}" destId="{DBD5D9F5-84AB-41DF-B52E-ECA8F1EC30BD}" srcOrd="0" destOrd="0" presId="urn:microsoft.com/office/officeart/2005/8/layout/orgChart1"/>
    <dgm:cxn modelId="{080C855E-FAA1-4BBB-ACD3-CBE87461144B}" srcId="{9D5A142A-3414-4FBC-9DDE-02D218D327D4}" destId="{15162BE7-06AC-4A9C-BA75-4EBAB4073A83}" srcOrd="1" destOrd="0" parTransId="{AF0E3F4F-5C2C-4343-8007-2E8A0C214A26}" sibTransId="{5882F8B2-37D4-4438-87C9-38F0BD79522D}"/>
    <dgm:cxn modelId="{2D8B2A5F-29CC-45B4-B4FD-441615C3B248}" srcId="{B4936096-53D2-4E13-8469-77400B7E052D}" destId="{7F1B85AE-996F-426B-B34B-A5B975E39FCF}" srcOrd="2" destOrd="0" parTransId="{52AF3FE4-C4D6-4D5A-8475-3501512FDA53}" sibTransId="{A9A637DF-CBE3-42EB-A49F-CC8B2F5A4279}"/>
    <dgm:cxn modelId="{AD197461-F16F-46B3-8698-D9CE2DE25556}" type="presOf" srcId="{E53B1D8F-BFE8-460B-BC8D-F5EE48E64B89}" destId="{31895D6B-EEA0-4AE6-9FBD-3490646C5A6D}" srcOrd="1" destOrd="0" presId="urn:microsoft.com/office/officeart/2005/8/layout/orgChart1"/>
    <dgm:cxn modelId="{572FF661-8FC0-432C-A2C2-0BC46B4B180B}" type="presOf" srcId="{3FADFE95-3669-4162-9120-75B9CC38402D}" destId="{1D518C05-A5D5-4210-8D0A-565E0ECFB82A}" srcOrd="1" destOrd="0" presId="urn:microsoft.com/office/officeart/2005/8/layout/orgChart1"/>
    <dgm:cxn modelId="{49D6A942-2BE5-4462-B1E7-0688082AFCDB}" srcId="{9D5A142A-3414-4FBC-9DDE-02D218D327D4}" destId="{373EFF52-94F6-474E-8980-B1BEA75CC667}" srcOrd="3" destOrd="0" parTransId="{EF30FAC9-B9DC-46DF-A4DD-D43F1CBD921F}" sibTransId="{24C7A7F6-A33D-4717-8086-FCA2B138FA24}"/>
    <dgm:cxn modelId="{8C3C1F63-721F-4C4E-A192-402DB884E133}" type="presOf" srcId="{9D5A142A-3414-4FBC-9DDE-02D218D327D4}" destId="{ADBD4AA5-6689-464D-8D41-7C31F56CE71D}" srcOrd="1" destOrd="0" presId="urn:microsoft.com/office/officeart/2005/8/layout/orgChart1"/>
    <dgm:cxn modelId="{F8F77063-C942-421E-8173-593C7612E7CE}" type="presOf" srcId="{373EFF52-94F6-474E-8980-B1BEA75CC667}" destId="{D760CC32-8116-4DA0-B95D-AC61B14C919F}" srcOrd="1" destOrd="0" presId="urn:microsoft.com/office/officeart/2005/8/layout/orgChart1"/>
    <dgm:cxn modelId="{AE54A663-14CE-4D28-80FD-8BEEF71B67C2}" srcId="{9D5A142A-3414-4FBC-9DDE-02D218D327D4}" destId="{D74455F5-8458-41A5-840A-EC37D8707E85}" srcOrd="2" destOrd="0" parTransId="{A017620C-65C2-4C14-8247-B16DF670E131}" sibTransId="{926775D1-F462-490D-A95A-57250596788E}"/>
    <dgm:cxn modelId="{B5919A6B-4698-4AFE-BD1B-9854E8BC8782}" type="presOf" srcId="{8C94EC24-871A-46A2-AC16-8E1F7C7C9671}" destId="{9DE58FDB-6A63-491C-A4B0-E255081B41D2}" srcOrd="1" destOrd="0" presId="urn:microsoft.com/office/officeart/2005/8/layout/orgChart1"/>
    <dgm:cxn modelId="{50CF7B6C-F618-420A-83ED-B44DBD554AC1}" type="presOf" srcId="{267B061F-63C0-4F7E-A1A5-7AAD98AAA9AA}" destId="{B44EC566-1A8D-46AE-AF37-E9A6FFA0A574}" srcOrd="0" destOrd="0" presId="urn:microsoft.com/office/officeart/2005/8/layout/orgChart1"/>
    <dgm:cxn modelId="{06A7FA6E-8DDC-46BA-A631-048789BBA68D}" srcId="{B4936096-53D2-4E13-8469-77400B7E052D}" destId="{479D03F1-327B-4F97-A11D-CDE50D4854E5}" srcOrd="3" destOrd="0" parTransId="{206897A1-AEDB-481F-A37C-08A4F90DA97D}" sibTransId="{753CE105-1720-43C4-BED8-71BDB5242F1F}"/>
    <dgm:cxn modelId="{761C0E50-38E1-4B29-B102-A471EEAF9C18}" type="presOf" srcId="{017A7233-ACC3-439F-B161-6158AED7FFA8}" destId="{A8131B26-81BD-403A-8367-FD81876A96E0}" srcOrd="0" destOrd="0" presId="urn:microsoft.com/office/officeart/2005/8/layout/orgChart1"/>
    <dgm:cxn modelId="{A28A7650-D017-4589-BDED-AD408A3A97B4}" type="presOf" srcId="{9D294C2D-4D0B-4DCC-9AA8-B620684B039A}" destId="{B84634C6-08B3-44FD-AE6C-C024239D0DC0}" srcOrd="0" destOrd="0" presId="urn:microsoft.com/office/officeart/2005/8/layout/orgChart1"/>
    <dgm:cxn modelId="{EC64D075-A4DE-4106-819D-D40A141ED561}" type="presOf" srcId="{A015E585-BF30-42F9-AB01-B9A049C6F7CC}" destId="{322F5B96-CFC1-4501-B271-97E052E092FE}" srcOrd="0" destOrd="0" presId="urn:microsoft.com/office/officeart/2005/8/layout/orgChart1"/>
    <dgm:cxn modelId="{030AF676-07EA-4A33-BF8E-F456663E9264}" srcId="{7F1B85AE-996F-426B-B34B-A5B975E39FCF}" destId="{99C65A81-082B-478A-B728-541E25050FC3}" srcOrd="4" destOrd="0" parTransId="{57D98C0E-4182-4D1A-B31E-7CAFAA9B57BB}" sibTransId="{4673B23E-5419-43D8-B05D-96F63E4B689D}"/>
    <dgm:cxn modelId="{56407458-7A23-4239-A70D-BAD21D93471E}" type="presOf" srcId="{99C65A81-082B-478A-B728-541E25050FC3}" destId="{AA881340-56CD-4616-A21D-1121FE42A6A5}" srcOrd="1" destOrd="0" presId="urn:microsoft.com/office/officeart/2005/8/layout/orgChart1"/>
    <dgm:cxn modelId="{85F04B79-A53C-45CD-A878-A3238038AF7E}" type="presOf" srcId="{1765720B-99E1-4455-841A-136DF2843E30}" destId="{0AA5F57D-81F9-4C3A-868B-86F17F71B454}" srcOrd="0" destOrd="0" presId="urn:microsoft.com/office/officeart/2005/8/layout/orgChart1"/>
    <dgm:cxn modelId="{A224577A-9A12-4727-8FAA-632DD871A80B}" type="presOf" srcId="{EF30FAC9-B9DC-46DF-A4DD-D43F1CBD921F}" destId="{493CE298-FE9B-4559-B6F7-71A9095CE8F2}" srcOrd="0" destOrd="0" presId="urn:microsoft.com/office/officeart/2005/8/layout/orgChart1"/>
    <dgm:cxn modelId="{3EEE607B-67C1-4C9F-AFD5-35EEADA818BD}" srcId="{B4936096-53D2-4E13-8469-77400B7E052D}" destId="{9D5A142A-3414-4FBC-9DDE-02D218D327D4}" srcOrd="1" destOrd="0" parTransId="{A53B4484-266D-47FE-85F4-820060F62DA5}" sibTransId="{0CE0EFDF-1F07-49AF-95BE-715F6D2BAA65}"/>
    <dgm:cxn modelId="{5D7CF57E-6E16-4D9D-87A2-ECB00A646A4A}" type="presOf" srcId="{10696E87-E324-4370-99BC-739371CAEA67}" destId="{C838C439-67C8-4809-8D28-42A21837D90C}" srcOrd="0" destOrd="0" presId="urn:microsoft.com/office/officeart/2005/8/layout/orgChart1"/>
    <dgm:cxn modelId="{67C2D37F-BA36-436E-9E3A-F26581E12AE1}" type="presOf" srcId="{6DFD771C-FF94-4CA8-A094-CACE0936192B}" destId="{CDB0D702-A247-4BCE-9038-FF28F4C79D9A}" srcOrd="0" destOrd="0" presId="urn:microsoft.com/office/officeart/2005/8/layout/orgChart1"/>
    <dgm:cxn modelId="{B6DAA380-9B36-4672-97BD-B2AEA9C80FB7}" type="presOf" srcId="{7180025B-3956-4BF7-AD9B-CFF51D8FDE6C}" destId="{6D90507A-86CB-49FA-8861-F3A7048CBFDC}" srcOrd="1" destOrd="0" presId="urn:microsoft.com/office/officeart/2005/8/layout/orgChart1"/>
    <dgm:cxn modelId="{E8462484-A1FA-4A91-85F4-AB7207EA9D5D}" type="presOf" srcId="{479D03F1-327B-4F97-A11D-CDE50D4854E5}" destId="{7017EBA3-9979-472C-854B-B436D7D985F0}" srcOrd="1" destOrd="0" presId="urn:microsoft.com/office/officeart/2005/8/layout/orgChart1"/>
    <dgm:cxn modelId="{84403584-3E63-49E7-9357-3D40FC8727B9}" type="presOf" srcId="{7F1B85AE-996F-426B-B34B-A5B975E39FCF}" destId="{33E0F977-3746-4F38-9583-760BE4975117}" srcOrd="1" destOrd="0" presId="urn:microsoft.com/office/officeart/2005/8/layout/orgChart1"/>
    <dgm:cxn modelId="{A6D1EB85-A4C4-410E-A4F0-999F07D8BB75}" srcId="{B4936096-53D2-4E13-8469-77400B7E052D}" destId="{60129994-382A-4CEB-B55B-BE39FAC96B68}" srcOrd="4" destOrd="0" parTransId="{83E26E2E-6508-4A30-B227-7488CB363E3E}" sibTransId="{87ACFC60-DBC2-4E37-85C2-09F8DD5AB253}"/>
    <dgm:cxn modelId="{24F7AC8C-373A-4C34-BB79-A16CE4AFA2A8}" type="presOf" srcId="{A5655A24-CBA3-4B56-9F7F-C49CB53AAB08}" destId="{5A30F83A-E9A6-4EC9-8F90-96EFBE61AD70}" srcOrd="0" destOrd="0" presId="urn:microsoft.com/office/officeart/2005/8/layout/orgChart1"/>
    <dgm:cxn modelId="{9FDDB090-D51E-448B-8D28-56371EBEE23C}" type="presOf" srcId="{373EFF52-94F6-474E-8980-B1BEA75CC667}" destId="{9DABA72A-CE90-40C0-9FDB-385683BCE0BA}" srcOrd="0" destOrd="0" presId="urn:microsoft.com/office/officeart/2005/8/layout/orgChart1"/>
    <dgm:cxn modelId="{278EE693-77C1-4B5E-9A48-700FA53CA0F9}" type="presOf" srcId="{B4936096-53D2-4E13-8469-77400B7E052D}" destId="{AEA74AB9-079C-4258-9797-819D9C42C51C}" srcOrd="0" destOrd="0" presId="urn:microsoft.com/office/officeart/2005/8/layout/orgChart1"/>
    <dgm:cxn modelId="{9EC73895-1E90-40C2-A4FA-97A5DE1C79E6}" type="presOf" srcId="{A53B4484-266D-47FE-85F4-820060F62DA5}" destId="{EF62AEF6-FF40-4607-A932-32504CEA00A4}" srcOrd="0" destOrd="0" presId="urn:microsoft.com/office/officeart/2005/8/layout/orgChart1"/>
    <dgm:cxn modelId="{C6D87895-61B4-4161-A17E-E318A916CC45}" type="presOf" srcId="{8C94EC24-871A-46A2-AC16-8E1F7C7C9671}" destId="{DF0E115B-9894-483E-BEEC-F869CA308410}" srcOrd="0" destOrd="0" presId="urn:microsoft.com/office/officeart/2005/8/layout/orgChart1"/>
    <dgm:cxn modelId="{BDADF5A0-46E6-465F-8B2D-20AB3BFD2143}" type="presOf" srcId="{B4936096-53D2-4E13-8469-77400B7E052D}" destId="{C131B276-4ACC-443C-A7A6-7BA3A901D275}" srcOrd="1" destOrd="0" presId="urn:microsoft.com/office/officeart/2005/8/layout/orgChart1"/>
    <dgm:cxn modelId="{721F37A6-9AD0-4E28-ADDA-67492189BF9A}" type="presOf" srcId="{52AF3FE4-C4D6-4D5A-8475-3501512FDA53}" destId="{140CA9E4-BD09-4790-88A1-25FE5D95651B}" srcOrd="0" destOrd="0" presId="urn:microsoft.com/office/officeart/2005/8/layout/orgChart1"/>
    <dgm:cxn modelId="{E126C0A7-8968-4859-92D4-0D18971B69D4}" srcId="{7F1B85AE-996F-426B-B34B-A5B975E39FCF}" destId="{3FADFE95-3669-4162-9120-75B9CC38402D}" srcOrd="1" destOrd="0" parTransId="{10696E87-E324-4370-99BC-739371CAEA67}" sibTransId="{B6AD0D24-2D2D-44F8-96F4-5984853A4652}"/>
    <dgm:cxn modelId="{7B19DAA8-86C2-4E98-B169-B3E64108CD5A}" type="presOf" srcId="{15162BE7-06AC-4A9C-BA75-4EBAB4073A83}" destId="{69E687BC-539C-4D51-BD30-1B66383C5338}" srcOrd="1" destOrd="0" presId="urn:microsoft.com/office/officeart/2005/8/layout/orgChart1"/>
    <dgm:cxn modelId="{FA7F39A9-E01B-425C-A7EA-FA62555846D3}" srcId="{9D5A142A-3414-4FBC-9DDE-02D218D327D4}" destId="{174681B2-4CC3-4E48-9CCC-E258D99864C6}" srcOrd="4" destOrd="0" parTransId="{017A7233-ACC3-439F-B161-6158AED7FFA8}" sibTransId="{615AA80C-68BC-4146-BD51-1AE90CBE7C00}"/>
    <dgm:cxn modelId="{D4ABAAAB-1857-4AF4-862F-0EB93FBB63EA}" srcId="{9D5A142A-3414-4FBC-9DDE-02D218D327D4}" destId="{278A320B-8334-40E3-B05F-E77F075B9C1D}" srcOrd="0" destOrd="0" parTransId="{A015E585-BF30-42F9-AB01-B9A049C6F7CC}" sibTransId="{CEFBBAAB-7DE0-4588-AA71-EAD1F471D71A}"/>
    <dgm:cxn modelId="{BFCD59B0-06A5-4CE2-87ED-AD8FD5746C70}" type="presOf" srcId="{9D5A142A-3414-4FBC-9DDE-02D218D327D4}" destId="{799DB76F-BE38-4745-BAA3-5EF9D630A560}" srcOrd="0" destOrd="0" presId="urn:microsoft.com/office/officeart/2005/8/layout/orgChart1"/>
    <dgm:cxn modelId="{3F47E6B1-9D32-4538-829E-06C02E4470DB}" type="presOf" srcId="{D74455F5-8458-41A5-840A-EC37D8707E85}" destId="{EB9AB473-0084-440D-8489-B55033BE83CA}" srcOrd="0" destOrd="0" presId="urn:microsoft.com/office/officeart/2005/8/layout/orgChart1"/>
    <dgm:cxn modelId="{145491B2-E570-4C95-BFAE-C3209B865C7C}" type="presOf" srcId="{76583126-AD9F-4DBA-B62C-1D65385875BF}" destId="{BDD48083-A960-4756-8EDB-DEBBAFED0D41}" srcOrd="0" destOrd="0" presId="urn:microsoft.com/office/officeart/2005/8/layout/orgChart1"/>
    <dgm:cxn modelId="{B998B5B6-303A-45DA-8F41-76C84CD913CC}" type="presOf" srcId="{479D03F1-327B-4F97-A11D-CDE50D4854E5}" destId="{FDC989B1-3105-4ABC-B3DC-C24C345CAF4D}" srcOrd="0" destOrd="0" presId="urn:microsoft.com/office/officeart/2005/8/layout/orgChart1"/>
    <dgm:cxn modelId="{2DE993BB-E7FF-48CE-BAA1-F560DA4A9FA6}" type="presOf" srcId="{99C65A81-082B-478A-B728-541E25050FC3}" destId="{775C7145-54F2-438F-A480-5ED6E8110A84}" srcOrd="0" destOrd="0" presId="urn:microsoft.com/office/officeart/2005/8/layout/orgChart1"/>
    <dgm:cxn modelId="{F45312C0-B384-4744-9A85-37F88530B92A}" srcId="{9D294C2D-4D0B-4DCC-9AA8-B620684B039A}" destId="{B4936096-53D2-4E13-8469-77400B7E052D}" srcOrd="1" destOrd="0" parTransId="{3C63F2F3-8F4A-4E98-8878-0108B6127B72}" sibTransId="{B3840750-2076-42DE-BD85-FE513B738030}"/>
    <dgm:cxn modelId="{DEF5C7C2-8EF4-4A10-B5DA-307FE930D8B4}" type="presOf" srcId="{C33E5FC9-9CC9-4495-9CB5-F7548529FB6D}" destId="{80C84D5A-5CEE-4534-A95E-D6F1C4E1BABB}" srcOrd="1" destOrd="0" presId="urn:microsoft.com/office/officeart/2005/8/layout/orgChart1"/>
    <dgm:cxn modelId="{C154E7C6-9EEE-406E-8D89-3F61E8B79ADE}" type="presOf" srcId="{278A320B-8334-40E3-B05F-E77F075B9C1D}" destId="{6B36C482-0D04-4F19-B2C8-D7FEAC2B55EF}" srcOrd="0" destOrd="0" presId="urn:microsoft.com/office/officeart/2005/8/layout/orgChart1"/>
    <dgm:cxn modelId="{9F3430CA-EADC-4593-9C5E-60E75567DD55}" type="presOf" srcId="{60129994-382A-4CEB-B55B-BE39FAC96B68}" destId="{CAD7C9BA-2361-482F-B609-0814C62600A2}" srcOrd="1" destOrd="0" presId="urn:microsoft.com/office/officeart/2005/8/layout/orgChart1"/>
    <dgm:cxn modelId="{067902CB-7D50-4904-89A3-ECCE66A18234}" type="presOf" srcId="{7F1B85AE-996F-426B-B34B-A5B975E39FCF}" destId="{9FB3BAC2-D72D-4C56-B08A-D542AA2F67FA}" srcOrd="0" destOrd="0" presId="urn:microsoft.com/office/officeart/2005/8/layout/orgChart1"/>
    <dgm:cxn modelId="{38BC08D9-35CD-46D9-936D-8C201A8D8E14}" type="presOf" srcId="{D74455F5-8458-41A5-840A-EC37D8707E85}" destId="{05CD7B0B-013F-4A6B-8E96-C8C2120E93F8}" srcOrd="1" destOrd="0" presId="urn:microsoft.com/office/officeart/2005/8/layout/orgChart1"/>
    <dgm:cxn modelId="{46321CDD-0C49-463D-B08D-A39A93B1853F}" type="presOf" srcId="{362DDB7A-CADA-42F3-9D11-D47E2C56143A}" destId="{4A3F0583-FF23-44BD-BB9A-2C5CE3DA07FA}" srcOrd="0" destOrd="0" presId="urn:microsoft.com/office/officeart/2005/8/layout/orgChart1"/>
    <dgm:cxn modelId="{2C515EDD-592A-4293-B514-342F952E439F}" type="presOf" srcId="{174681B2-4CC3-4E48-9CCC-E258D99864C6}" destId="{4DD769CF-8931-4981-BFAC-D38A83E44EF6}" srcOrd="1" destOrd="0" presId="urn:microsoft.com/office/officeart/2005/8/layout/orgChart1"/>
    <dgm:cxn modelId="{5AE2ADDF-55E4-4470-9D3B-61771B384148}" type="presOf" srcId="{1765720B-99E1-4455-841A-136DF2843E30}" destId="{F6FB2937-BDCA-4878-A002-E90D82F8D3A6}" srcOrd="1" destOrd="0" presId="urn:microsoft.com/office/officeart/2005/8/layout/orgChart1"/>
    <dgm:cxn modelId="{113630E8-94C4-4F78-A3CA-6303C4CF2FF8}" type="presOf" srcId="{57D98C0E-4182-4D1A-B31E-7CAFAA9B57BB}" destId="{5D47860A-61A7-474E-A1AF-BCF625707BD2}" srcOrd="0" destOrd="0" presId="urn:microsoft.com/office/officeart/2005/8/layout/orgChart1"/>
    <dgm:cxn modelId="{E3F9C3EB-73B4-40CB-9A4F-A7612670595B}" srcId="{7F1B85AE-996F-426B-B34B-A5B975E39FCF}" destId="{6027632C-D034-4549-8621-489E6125FDA4}" srcOrd="0" destOrd="0" parTransId="{459D0598-4BC9-4792-8F0D-440B22A23AAB}" sibTransId="{8AB90398-F585-4974-9C83-8EFA86288773}"/>
    <dgm:cxn modelId="{4C83DBED-CA25-41C5-912D-F7D871E8F4EE}" srcId="{9D294C2D-4D0B-4DCC-9AA8-B620684B039A}" destId="{8C94EC24-871A-46A2-AC16-8E1F7C7C9671}" srcOrd="0" destOrd="0" parTransId="{7463ABCA-E11F-4461-A42C-684D76B2F897}" sibTransId="{E99F1474-404A-4C84-843F-59C2EFEBF33E}"/>
    <dgm:cxn modelId="{067117F9-07DA-4BF6-91E9-45DF0A8FAF1B}" type="presOf" srcId="{15162BE7-06AC-4A9C-BA75-4EBAB4073A83}" destId="{A24504E9-D6EE-4236-95AA-E39478A4CF8B}" srcOrd="0" destOrd="0" presId="urn:microsoft.com/office/officeart/2005/8/layout/orgChart1"/>
    <dgm:cxn modelId="{360DF7F9-C2D8-4922-9E31-01BD459A0D0A}" srcId="{479D03F1-327B-4F97-A11D-CDE50D4854E5}" destId="{E53B1D8F-BFE8-460B-BC8D-F5EE48E64B89}" srcOrd="0" destOrd="0" parTransId="{76583126-AD9F-4DBA-B62C-1D65385875BF}" sibTransId="{7E4BAC1C-F099-4FDE-940C-2B509FC6ACCE}"/>
    <dgm:cxn modelId="{DDF5D1FC-0652-479C-B22E-E784D50729C1}" srcId="{B4936096-53D2-4E13-8469-77400B7E052D}" destId="{7180025B-3956-4BF7-AD9B-CFF51D8FDE6C}" srcOrd="5" destOrd="0" parTransId="{75F7D508-A6D4-47B8-BC74-526D62A96D25}" sibTransId="{4A07657B-7974-438E-8428-8385FB18D055}"/>
    <dgm:cxn modelId="{8BBFC6FD-BE63-4865-A8AD-C2AA48B38418}" srcId="{7F1B85AE-996F-426B-B34B-A5B975E39FCF}" destId="{1765720B-99E1-4455-841A-136DF2843E30}" srcOrd="2" destOrd="0" parTransId="{A5655A24-CBA3-4B56-9F7F-C49CB53AAB08}" sibTransId="{08A60B1C-D8E1-43D8-984C-64E38B029054}"/>
    <dgm:cxn modelId="{57D876FE-1648-4CFC-A372-D72D94CCA227}" srcId="{B4936096-53D2-4E13-8469-77400B7E052D}" destId="{6DFD771C-FF94-4CA8-A094-CACE0936192B}" srcOrd="0" destOrd="0" parTransId="{267B061F-63C0-4F7E-A1A5-7AAD98AAA9AA}" sibTransId="{747701B0-A244-47C7-A1A6-FE617DD61D7C}"/>
    <dgm:cxn modelId="{9C7117A4-C40A-402B-B439-70CE6925C714}" type="presParOf" srcId="{B84634C6-08B3-44FD-AE6C-C024239D0DC0}" destId="{18FE78B2-81A8-4F92-9AFF-AA2D9CB68401}" srcOrd="0" destOrd="0" presId="urn:microsoft.com/office/officeart/2005/8/layout/orgChart1"/>
    <dgm:cxn modelId="{96319E6E-0C6B-43F5-981D-DD58ED58D951}" type="presParOf" srcId="{18FE78B2-81A8-4F92-9AFF-AA2D9CB68401}" destId="{4F149FE9-8573-4CAF-B919-499BD209DC96}" srcOrd="0" destOrd="0" presId="urn:microsoft.com/office/officeart/2005/8/layout/orgChart1"/>
    <dgm:cxn modelId="{243BD222-9D18-4743-A999-DB7640077A44}" type="presParOf" srcId="{4F149FE9-8573-4CAF-B919-499BD209DC96}" destId="{DF0E115B-9894-483E-BEEC-F869CA308410}" srcOrd="0" destOrd="0" presId="urn:microsoft.com/office/officeart/2005/8/layout/orgChart1"/>
    <dgm:cxn modelId="{02F6D101-1476-4EB9-B7F2-EB5B2B66E3A1}" type="presParOf" srcId="{4F149FE9-8573-4CAF-B919-499BD209DC96}" destId="{9DE58FDB-6A63-491C-A4B0-E255081B41D2}" srcOrd="1" destOrd="0" presId="urn:microsoft.com/office/officeart/2005/8/layout/orgChart1"/>
    <dgm:cxn modelId="{E7C56963-61DE-4278-B658-3B4F4B4956F5}" type="presParOf" srcId="{18FE78B2-81A8-4F92-9AFF-AA2D9CB68401}" destId="{5FF1C4E1-0FB6-46C1-ABB6-253916E20798}" srcOrd="1" destOrd="0" presId="urn:microsoft.com/office/officeart/2005/8/layout/orgChart1"/>
    <dgm:cxn modelId="{18F988A2-9AAC-4093-8DA5-F19C94F5B706}" type="presParOf" srcId="{18FE78B2-81A8-4F92-9AFF-AA2D9CB68401}" destId="{6A38935B-009F-44EE-9034-E1BA379291FE}" srcOrd="2" destOrd="0" presId="urn:microsoft.com/office/officeart/2005/8/layout/orgChart1"/>
    <dgm:cxn modelId="{0E6C7214-2E46-40FC-9590-7E9D31448C3B}" type="presParOf" srcId="{B84634C6-08B3-44FD-AE6C-C024239D0DC0}" destId="{A3C0E6FB-1D07-4CF7-9924-12A9830825D6}" srcOrd="1" destOrd="0" presId="urn:microsoft.com/office/officeart/2005/8/layout/orgChart1"/>
    <dgm:cxn modelId="{9B2DDA46-4A75-4C5F-8D84-FDFD62DED49A}" type="presParOf" srcId="{A3C0E6FB-1D07-4CF7-9924-12A9830825D6}" destId="{EB62FF99-E40A-4C8B-A28C-40448FFD0218}" srcOrd="0" destOrd="0" presId="urn:microsoft.com/office/officeart/2005/8/layout/orgChart1"/>
    <dgm:cxn modelId="{CB687DAB-3EB9-41D6-954A-981A4CC1D09D}" type="presParOf" srcId="{EB62FF99-E40A-4C8B-A28C-40448FFD0218}" destId="{AEA74AB9-079C-4258-9797-819D9C42C51C}" srcOrd="0" destOrd="0" presId="urn:microsoft.com/office/officeart/2005/8/layout/orgChart1"/>
    <dgm:cxn modelId="{6A6A5862-765B-4C21-984C-A12898D3FD78}" type="presParOf" srcId="{EB62FF99-E40A-4C8B-A28C-40448FFD0218}" destId="{C131B276-4ACC-443C-A7A6-7BA3A901D275}" srcOrd="1" destOrd="0" presId="urn:microsoft.com/office/officeart/2005/8/layout/orgChart1"/>
    <dgm:cxn modelId="{78EE76BA-F1DF-44C9-8F13-08AAD9AF22EA}" type="presParOf" srcId="{A3C0E6FB-1D07-4CF7-9924-12A9830825D6}" destId="{9AC06B48-7325-43D0-AABB-BF765112B01C}" srcOrd="1" destOrd="0" presId="urn:microsoft.com/office/officeart/2005/8/layout/orgChart1"/>
    <dgm:cxn modelId="{EB0620EF-7F6A-4492-8C46-E1ABE29982A2}" type="presParOf" srcId="{9AC06B48-7325-43D0-AABB-BF765112B01C}" destId="{EF62AEF6-FF40-4607-A932-32504CEA00A4}" srcOrd="0" destOrd="0" presId="urn:microsoft.com/office/officeart/2005/8/layout/orgChart1"/>
    <dgm:cxn modelId="{17CAAC94-E09C-4882-95A6-5907104F315C}" type="presParOf" srcId="{9AC06B48-7325-43D0-AABB-BF765112B01C}" destId="{8C095A56-ACD2-4DC2-8F7E-A2DAC4855B3E}" srcOrd="1" destOrd="0" presId="urn:microsoft.com/office/officeart/2005/8/layout/orgChart1"/>
    <dgm:cxn modelId="{EE6947F7-FA2E-44DD-AA40-2D1D5BEDD2C7}" type="presParOf" srcId="{8C095A56-ACD2-4DC2-8F7E-A2DAC4855B3E}" destId="{71C2DC96-7308-4174-9479-1166EBC3732C}" srcOrd="0" destOrd="0" presId="urn:microsoft.com/office/officeart/2005/8/layout/orgChart1"/>
    <dgm:cxn modelId="{74284768-EC12-4E18-9698-E82AC7E3314D}" type="presParOf" srcId="{71C2DC96-7308-4174-9479-1166EBC3732C}" destId="{799DB76F-BE38-4745-BAA3-5EF9D630A560}" srcOrd="0" destOrd="0" presId="urn:microsoft.com/office/officeart/2005/8/layout/orgChart1"/>
    <dgm:cxn modelId="{4438B50E-9CD9-498B-8C2D-2FF32754E5B9}" type="presParOf" srcId="{71C2DC96-7308-4174-9479-1166EBC3732C}" destId="{ADBD4AA5-6689-464D-8D41-7C31F56CE71D}" srcOrd="1" destOrd="0" presId="urn:microsoft.com/office/officeart/2005/8/layout/orgChart1"/>
    <dgm:cxn modelId="{05BF251E-005A-4CB9-ABCB-7D2762F4AAB5}" type="presParOf" srcId="{8C095A56-ACD2-4DC2-8F7E-A2DAC4855B3E}" destId="{F627F267-CD48-4CBF-8B6E-4DD1F35A0AF8}" srcOrd="1" destOrd="0" presId="urn:microsoft.com/office/officeart/2005/8/layout/orgChart1"/>
    <dgm:cxn modelId="{D04265F8-C688-416A-881C-7380B815FE97}" type="presParOf" srcId="{F627F267-CD48-4CBF-8B6E-4DD1F35A0AF8}" destId="{322F5B96-CFC1-4501-B271-97E052E092FE}" srcOrd="0" destOrd="0" presId="urn:microsoft.com/office/officeart/2005/8/layout/orgChart1"/>
    <dgm:cxn modelId="{C583E7FC-3656-4763-A09F-025BC44DBA79}" type="presParOf" srcId="{F627F267-CD48-4CBF-8B6E-4DD1F35A0AF8}" destId="{E37627CF-AB4A-493D-BA5B-16DE33A8AE00}" srcOrd="1" destOrd="0" presId="urn:microsoft.com/office/officeart/2005/8/layout/orgChart1"/>
    <dgm:cxn modelId="{08C2AC51-279E-4904-9EC8-41C1DB287180}" type="presParOf" srcId="{E37627CF-AB4A-493D-BA5B-16DE33A8AE00}" destId="{B44844DF-B97F-4531-AFEF-F056D70D7F4B}" srcOrd="0" destOrd="0" presId="urn:microsoft.com/office/officeart/2005/8/layout/orgChart1"/>
    <dgm:cxn modelId="{1BFD8F8C-CDDC-409B-9EF2-75C8E57F9189}" type="presParOf" srcId="{B44844DF-B97F-4531-AFEF-F056D70D7F4B}" destId="{6B36C482-0D04-4F19-B2C8-D7FEAC2B55EF}" srcOrd="0" destOrd="0" presId="urn:microsoft.com/office/officeart/2005/8/layout/orgChart1"/>
    <dgm:cxn modelId="{393710B3-11F8-441D-8583-EA7150AA47C4}" type="presParOf" srcId="{B44844DF-B97F-4531-AFEF-F056D70D7F4B}" destId="{1F56A574-C204-4FA2-BE5F-B788374B0E29}" srcOrd="1" destOrd="0" presId="urn:microsoft.com/office/officeart/2005/8/layout/orgChart1"/>
    <dgm:cxn modelId="{BD48748C-A1CF-40F9-A7BA-D2A1A9E3D34F}" type="presParOf" srcId="{E37627CF-AB4A-493D-BA5B-16DE33A8AE00}" destId="{C944DC44-E9B4-45B8-9910-70475592EBDF}" srcOrd="1" destOrd="0" presId="urn:microsoft.com/office/officeart/2005/8/layout/orgChart1"/>
    <dgm:cxn modelId="{1AB72EC5-5D0C-45E8-BDD2-B4D90DA43919}" type="presParOf" srcId="{E37627CF-AB4A-493D-BA5B-16DE33A8AE00}" destId="{8E16CECD-DEF5-4525-9102-3A3E0D9282FD}" srcOrd="2" destOrd="0" presId="urn:microsoft.com/office/officeart/2005/8/layout/orgChart1"/>
    <dgm:cxn modelId="{C38211F6-C4F2-4F40-B96C-FF2793BC2B9C}" type="presParOf" srcId="{F627F267-CD48-4CBF-8B6E-4DD1F35A0AF8}" destId="{DD0BB7AC-E430-4BA8-ACC2-3B1C02D29426}" srcOrd="2" destOrd="0" presId="urn:microsoft.com/office/officeart/2005/8/layout/orgChart1"/>
    <dgm:cxn modelId="{E2C3843B-3B30-4DA7-A6F1-10C54194F6A2}" type="presParOf" srcId="{F627F267-CD48-4CBF-8B6E-4DD1F35A0AF8}" destId="{8D496BEC-F0E4-4B6D-BE43-89EFC5DF5606}" srcOrd="3" destOrd="0" presId="urn:microsoft.com/office/officeart/2005/8/layout/orgChart1"/>
    <dgm:cxn modelId="{232FD9BF-83CA-403B-98C6-00FB60062750}" type="presParOf" srcId="{8D496BEC-F0E4-4B6D-BE43-89EFC5DF5606}" destId="{FEC5231D-83EA-47E5-A5C2-D7821D25C3E8}" srcOrd="0" destOrd="0" presId="urn:microsoft.com/office/officeart/2005/8/layout/orgChart1"/>
    <dgm:cxn modelId="{9AB6F374-6925-4B6F-B0E5-283AFFAF201E}" type="presParOf" srcId="{FEC5231D-83EA-47E5-A5C2-D7821D25C3E8}" destId="{A24504E9-D6EE-4236-95AA-E39478A4CF8B}" srcOrd="0" destOrd="0" presId="urn:microsoft.com/office/officeart/2005/8/layout/orgChart1"/>
    <dgm:cxn modelId="{8C5B0598-3FB8-4CEB-95F6-D98618B5BBD4}" type="presParOf" srcId="{FEC5231D-83EA-47E5-A5C2-D7821D25C3E8}" destId="{69E687BC-539C-4D51-BD30-1B66383C5338}" srcOrd="1" destOrd="0" presId="urn:microsoft.com/office/officeart/2005/8/layout/orgChart1"/>
    <dgm:cxn modelId="{8FF08A24-09EB-49E9-9463-41D64F8783E3}" type="presParOf" srcId="{8D496BEC-F0E4-4B6D-BE43-89EFC5DF5606}" destId="{D8CED8D3-6A89-4B37-AEE1-90FCE66C9538}" srcOrd="1" destOrd="0" presId="urn:microsoft.com/office/officeart/2005/8/layout/orgChart1"/>
    <dgm:cxn modelId="{D034AA9F-C9C0-47A9-ABD4-4AD43195FEFA}" type="presParOf" srcId="{8D496BEC-F0E4-4B6D-BE43-89EFC5DF5606}" destId="{27912A02-AA6F-479F-877F-1BE3A3F9C1EA}" srcOrd="2" destOrd="0" presId="urn:microsoft.com/office/officeart/2005/8/layout/orgChart1"/>
    <dgm:cxn modelId="{0837D4AC-81AD-43BD-8D4C-8F91D27E6289}" type="presParOf" srcId="{F627F267-CD48-4CBF-8B6E-4DD1F35A0AF8}" destId="{F19A732D-6B1A-4AF1-9D6A-BE78D213B5D9}" srcOrd="4" destOrd="0" presId="urn:microsoft.com/office/officeart/2005/8/layout/orgChart1"/>
    <dgm:cxn modelId="{F7B4D496-D500-48EC-BA56-D89290666096}" type="presParOf" srcId="{F627F267-CD48-4CBF-8B6E-4DD1F35A0AF8}" destId="{34B1E839-7DEB-4106-9292-7780DC5380A5}" srcOrd="5" destOrd="0" presId="urn:microsoft.com/office/officeart/2005/8/layout/orgChart1"/>
    <dgm:cxn modelId="{838774D2-9E82-4ACE-9549-210A441FBA7F}" type="presParOf" srcId="{34B1E839-7DEB-4106-9292-7780DC5380A5}" destId="{8F5FE2AC-F1CC-4628-9CB8-7550004DC312}" srcOrd="0" destOrd="0" presId="urn:microsoft.com/office/officeart/2005/8/layout/orgChart1"/>
    <dgm:cxn modelId="{47F821BE-81FB-46DD-9D09-25FC168898CE}" type="presParOf" srcId="{8F5FE2AC-F1CC-4628-9CB8-7550004DC312}" destId="{EB9AB473-0084-440D-8489-B55033BE83CA}" srcOrd="0" destOrd="0" presId="urn:microsoft.com/office/officeart/2005/8/layout/orgChart1"/>
    <dgm:cxn modelId="{D517CDE4-79D7-4395-92CF-594DF31508EA}" type="presParOf" srcId="{8F5FE2AC-F1CC-4628-9CB8-7550004DC312}" destId="{05CD7B0B-013F-4A6B-8E96-C8C2120E93F8}" srcOrd="1" destOrd="0" presId="urn:microsoft.com/office/officeart/2005/8/layout/orgChart1"/>
    <dgm:cxn modelId="{73E383BE-5630-4058-8A8D-E215E910A748}" type="presParOf" srcId="{34B1E839-7DEB-4106-9292-7780DC5380A5}" destId="{56E86171-18FC-4670-876A-D42834BED4F9}" srcOrd="1" destOrd="0" presId="urn:microsoft.com/office/officeart/2005/8/layout/orgChart1"/>
    <dgm:cxn modelId="{9DE56EF4-E3DC-4553-A43E-38DF9FAD0922}" type="presParOf" srcId="{34B1E839-7DEB-4106-9292-7780DC5380A5}" destId="{4560F2FB-0036-43E5-9506-98D78D50D79D}" srcOrd="2" destOrd="0" presId="urn:microsoft.com/office/officeart/2005/8/layout/orgChart1"/>
    <dgm:cxn modelId="{27C26F40-E32A-4F07-9B1E-8ECFCA4E4EBB}" type="presParOf" srcId="{F627F267-CD48-4CBF-8B6E-4DD1F35A0AF8}" destId="{493CE298-FE9B-4559-B6F7-71A9095CE8F2}" srcOrd="6" destOrd="0" presId="urn:microsoft.com/office/officeart/2005/8/layout/orgChart1"/>
    <dgm:cxn modelId="{2EFF526A-A2B9-4619-9719-F38D6A5B75D4}" type="presParOf" srcId="{F627F267-CD48-4CBF-8B6E-4DD1F35A0AF8}" destId="{3F119ED3-8079-4488-8B0C-B960F600E17D}" srcOrd="7" destOrd="0" presId="urn:microsoft.com/office/officeart/2005/8/layout/orgChart1"/>
    <dgm:cxn modelId="{2A9D3AF0-451C-4AC6-BDED-E139EA1E5068}" type="presParOf" srcId="{3F119ED3-8079-4488-8B0C-B960F600E17D}" destId="{98B9C4A7-4FDF-4DE3-BA1C-BDB3B3776B78}" srcOrd="0" destOrd="0" presId="urn:microsoft.com/office/officeart/2005/8/layout/orgChart1"/>
    <dgm:cxn modelId="{BA9A9204-9DB1-4D8F-A454-D9D13605C289}" type="presParOf" srcId="{98B9C4A7-4FDF-4DE3-BA1C-BDB3B3776B78}" destId="{9DABA72A-CE90-40C0-9FDB-385683BCE0BA}" srcOrd="0" destOrd="0" presId="urn:microsoft.com/office/officeart/2005/8/layout/orgChart1"/>
    <dgm:cxn modelId="{D1CFDD0D-2581-4952-A62F-21CA56E4D622}" type="presParOf" srcId="{98B9C4A7-4FDF-4DE3-BA1C-BDB3B3776B78}" destId="{D760CC32-8116-4DA0-B95D-AC61B14C919F}" srcOrd="1" destOrd="0" presId="urn:microsoft.com/office/officeart/2005/8/layout/orgChart1"/>
    <dgm:cxn modelId="{54C00FD9-3E0F-42FE-91BA-9F91EB5B5A8F}" type="presParOf" srcId="{3F119ED3-8079-4488-8B0C-B960F600E17D}" destId="{79B7B3AE-B5B5-47AE-ADE2-754B59C5E353}" srcOrd="1" destOrd="0" presId="urn:microsoft.com/office/officeart/2005/8/layout/orgChart1"/>
    <dgm:cxn modelId="{AD00A451-97A5-4D4A-92D4-30D8B284FD84}" type="presParOf" srcId="{3F119ED3-8079-4488-8B0C-B960F600E17D}" destId="{92275DCD-4D42-4268-9C8D-6E4B76978725}" srcOrd="2" destOrd="0" presId="urn:microsoft.com/office/officeart/2005/8/layout/orgChart1"/>
    <dgm:cxn modelId="{6BB44EAD-38BA-4F1A-8731-42A9F71C81BA}" type="presParOf" srcId="{F627F267-CD48-4CBF-8B6E-4DD1F35A0AF8}" destId="{A8131B26-81BD-403A-8367-FD81876A96E0}" srcOrd="8" destOrd="0" presId="urn:microsoft.com/office/officeart/2005/8/layout/orgChart1"/>
    <dgm:cxn modelId="{E4A3AD74-B8FB-4C06-A212-A188B2A5C0D3}" type="presParOf" srcId="{F627F267-CD48-4CBF-8B6E-4DD1F35A0AF8}" destId="{CB76E7D3-082C-44DD-952B-9C4E2C88E59A}" srcOrd="9" destOrd="0" presId="urn:microsoft.com/office/officeart/2005/8/layout/orgChart1"/>
    <dgm:cxn modelId="{BEBBE50C-3F13-4D7A-B2CD-1B982EFA963F}" type="presParOf" srcId="{CB76E7D3-082C-44DD-952B-9C4E2C88E59A}" destId="{DC053382-FE9E-47FD-95CE-0D115B03A8E9}" srcOrd="0" destOrd="0" presId="urn:microsoft.com/office/officeart/2005/8/layout/orgChart1"/>
    <dgm:cxn modelId="{4967C26C-F186-4757-836E-47B9337E4E92}" type="presParOf" srcId="{DC053382-FE9E-47FD-95CE-0D115B03A8E9}" destId="{FBF49A0A-8657-47CC-A41D-1DBE31A27F39}" srcOrd="0" destOrd="0" presId="urn:microsoft.com/office/officeart/2005/8/layout/orgChart1"/>
    <dgm:cxn modelId="{EE3B0EF9-CB9B-4829-95DB-ACC701101E59}" type="presParOf" srcId="{DC053382-FE9E-47FD-95CE-0D115B03A8E9}" destId="{4DD769CF-8931-4981-BFAC-D38A83E44EF6}" srcOrd="1" destOrd="0" presId="urn:microsoft.com/office/officeart/2005/8/layout/orgChart1"/>
    <dgm:cxn modelId="{85A815B4-8168-40D5-A0E6-32B56B5AF71C}" type="presParOf" srcId="{CB76E7D3-082C-44DD-952B-9C4E2C88E59A}" destId="{1F71B31C-4DE8-45D2-B814-332F45269EA8}" srcOrd="1" destOrd="0" presId="urn:microsoft.com/office/officeart/2005/8/layout/orgChart1"/>
    <dgm:cxn modelId="{A745B9B2-C088-4299-84C9-B134EEE3582E}" type="presParOf" srcId="{CB76E7D3-082C-44DD-952B-9C4E2C88E59A}" destId="{399FFC8B-A8D1-4443-BE8E-58C1B6750029}" srcOrd="2" destOrd="0" presId="urn:microsoft.com/office/officeart/2005/8/layout/orgChart1"/>
    <dgm:cxn modelId="{92197202-70AA-4A9F-96E0-8C33F7C92EA6}" type="presParOf" srcId="{8C095A56-ACD2-4DC2-8F7E-A2DAC4855B3E}" destId="{3A330950-5676-49BC-8F12-FCDA96DCE790}" srcOrd="2" destOrd="0" presId="urn:microsoft.com/office/officeart/2005/8/layout/orgChart1"/>
    <dgm:cxn modelId="{4A76D16D-0FC6-42B5-BDE8-A8920B18D079}" type="presParOf" srcId="{9AC06B48-7325-43D0-AABB-BF765112B01C}" destId="{140CA9E4-BD09-4790-88A1-25FE5D95651B}" srcOrd="2" destOrd="0" presId="urn:microsoft.com/office/officeart/2005/8/layout/orgChart1"/>
    <dgm:cxn modelId="{FC823296-2D8B-4098-A0C0-A3DA29016546}" type="presParOf" srcId="{9AC06B48-7325-43D0-AABB-BF765112B01C}" destId="{74064696-F5E2-4F25-88D0-94DA4D4570B6}" srcOrd="3" destOrd="0" presId="urn:microsoft.com/office/officeart/2005/8/layout/orgChart1"/>
    <dgm:cxn modelId="{82D5BA14-DF45-47F4-93B5-E99AC9F055D5}" type="presParOf" srcId="{74064696-F5E2-4F25-88D0-94DA4D4570B6}" destId="{5181DDEF-AE2A-4EB5-8063-22E55D9D89B9}" srcOrd="0" destOrd="0" presId="urn:microsoft.com/office/officeart/2005/8/layout/orgChart1"/>
    <dgm:cxn modelId="{D4BFFA8E-8498-41DA-AEB9-042C3720309C}" type="presParOf" srcId="{5181DDEF-AE2A-4EB5-8063-22E55D9D89B9}" destId="{9FB3BAC2-D72D-4C56-B08A-D542AA2F67FA}" srcOrd="0" destOrd="0" presId="urn:microsoft.com/office/officeart/2005/8/layout/orgChart1"/>
    <dgm:cxn modelId="{DFAB8894-A37B-421A-93B9-C412B401962C}" type="presParOf" srcId="{5181DDEF-AE2A-4EB5-8063-22E55D9D89B9}" destId="{33E0F977-3746-4F38-9583-760BE4975117}" srcOrd="1" destOrd="0" presId="urn:microsoft.com/office/officeart/2005/8/layout/orgChart1"/>
    <dgm:cxn modelId="{0974395B-9C5C-47D9-BB9B-CEDC45AA9ACA}" type="presParOf" srcId="{74064696-F5E2-4F25-88D0-94DA4D4570B6}" destId="{1FB9CB04-73C9-4959-B4E0-47F221C467DA}" srcOrd="1" destOrd="0" presId="urn:microsoft.com/office/officeart/2005/8/layout/orgChart1"/>
    <dgm:cxn modelId="{E7BFD3B2-7DAD-4341-815F-E29C09D4A8B3}" type="presParOf" srcId="{1FB9CB04-73C9-4959-B4E0-47F221C467DA}" destId="{DBD5D9F5-84AB-41DF-B52E-ECA8F1EC30BD}" srcOrd="0" destOrd="0" presId="urn:microsoft.com/office/officeart/2005/8/layout/orgChart1"/>
    <dgm:cxn modelId="{F1BF4E6F-A2C0-4263-B022-5A1743DC5D70}" type="presParOf" srcId="{1FB9CB04-73C9-4959-B4E0-47F221C467DA}" destId="{4005D3FD-4731-4064-9BB4-E3C003E525CB}" srcOrd="1" destOrd="0" presId="urn:microsoft.com/office/officeart/2005/8/layout/orgChart1"/>
    <dgm:cxn modelId="{22D2491F-77D8-4416-8D65-326B2990840E}" type="presParOf" srcId="{4005D3FD-4731-4064-9BB4-E3C003E525CB}" destId="{72578133-6DDE-4948-A4E4-83C7B213583F}" srcOrd="0" destOrd="0" presId="urn:microsoft.com/office/officeart/2005/8/layout/orgChart1"/>
    <dgm:cxn modelId="{00FF9103-5B06-42E6-B18E-79AA2C7F30FF}" type="presParOf" srcId="{72578133-6DDE-4948-A4E4-83C7B213583F}" destId="{03D6EE30-CF39-4F4A-8C15-2A4B3462F8BF}" srcOrd="0" destOrd="0" presId="urn:microsoft.com/office/officeart/2005/8/layout/orgChart1"/>
    <dgm:cxn modelId="{F810F05C-E98A-4C59-93F5-64E428A88E26}" type="presParOf" srcId="{72578133-6DDE-4948-A4E4-83C7B213583F}" destId="{497FA563-768B-4F74-8638-08571A18CBD6}" srcOrd="1" destOrd="0" presId="urn:microsoft.com/office/officeart/2005/8/layout/orgChart1"/>
    <dgm:cxn modelId="{FCF917BE-D53F-4C09-BB84-E7416CC970DF}" type="presParOf" srcId="{4005D3FD-4731-4064-9BB4-E3C003E525CB}" destId="{B174481A-AC6D-4613-86C4-82DA2942E9A6}" srcOrd="1" destOrd="0" presId="urn:microsoft.com/office/officeart/2005/8/layout/orgChart1"/>
    <dgm:cxn modelId="{8264BF45-3942-4BDA-860D-18A008540575}" type="presParOf" srcId="{4005D3FD-4731-4064-9BB4-E3C003E525CB}" destId="{20503B0D-7AAB-4E97-A7FB-0B9E5EA5CC85}" srcOrd="2" destOrd="0" presId="urn:microsoft.com/office/officeart/2005/8/layout/orgChart1"/>
    <dgm:cxn modelId="{18DD805B-B194-46B7-AD9C-3C329D8128C7}" type="presParOf" srcId="{1FB9CB04-73C9-4959-B4E0-47F221C467DA}" destId="{C838C439-67C8-4809-8D28-42A21837D90C}" srcOrd="2" destOrd="0" presId="urn:microsoft.com/office/officeart/2005/8/layout/orgChart1"/>
    <dgm:cxn modelId="{8003EEB5-8A2C-444E-AAAE-27E2CE50C610}" type="presParOf" srcId="{1FB9CB04-73C9-4959-B4E0-47F221C467DA}" destId="{8EE8128E-7C1B-4C17-8A81-59C3F5B6A573}" srcOrd="3" destOrd="0" presId="urn:microsoft.com/office/officeart/2005/8/layout/orgChart1"/>
    <dgm:cxn modelId="{F203150A-49A1-44AB-972F-A2536CA8606C}" type="presParOf" srcId="{8EE8128E-7C1B-4C17-8A81-59C3F5B6A573}" destId="{9576038D-916C-4ADB-AD4C-5DD357B6C5D9}" srcOrd="0" destOrd="0" presId="urn:microsoft.com/office/officeart/2005/8/layout/orgChart1"/>
    <dgm:cxn modelId="{B6CC83E3-D1BD-49BE-858A-6BABC49A5E0A}" type="presParOf" srcId="{9576038D-916C-4ADB-AD4C-5DD357B6C5D9}" destId="{C3673AAC-C0C2-4147-A190-6A46DAE68196}" srcOrd="0" destOrd="0" presId="urn:microsoft.com/office/officeart/2005/8/layout/orgChart1"/>
    <dgm:cxn modelId="{6AEFDD30-6CEB-49D5-A6E0-B7400FEFE575}" type="presParOf" srcId="{9576038D-916C-4ADB-AD4C-5DD357B6C5D9}" destId="{1D518C05-A5D5-4210-8D0A-565E0ECFB82A}" srcOrd="1" destOrd="0" presId="urn:microsoft.com/office/officeart/2005/8/layout/orgChart1"/>
    <dgm:cxn modelId="{E321F0C6-B5C2-453C-A236-9F20F513018F}" type="presParOf" srcId="{8EE8128E-7C1B-4C17-8A81-59C3F5B6A573}" destId="{4EED0975-31A2-48AE-9AF3-890DFE31C4EC}" srcOrd="1" destOrd="0" presId="urn:microsoft.com/office/officeart/2005/8/layout/orgChart1"/>
    <dgm:cxn modelId="{BC443418-3C6E-4754-BD1D-3A55EB1F47F7}" type="presParOf" srcId="{8EE8128E-7C1B-4C17-8A81-59C3F5B6A573}" destId="{DA6B9DAD-AC38-4286-9B21-D37F1D3C533A}" srcOrd="2" destOrd="0" presId="urn:microsoft.com/office/officeart/2005/8/layout/orgChart1"/>
    <dgm:cxn modelId="{DA0E77CC-F57C-45A1-918F-BEAD9FE93053}" type="presParOf" srcId="{1FB9CB04-73C9-4959-B4E0-47F221C467DA}" destId="{5A30F83A-E9A6-4EC9-8F90-96EFBE61AD70}" srcOrd="4" destOrd="0" presId="urn:microsoft.com/office/officeart/2005/8/layout/orgChart1"/>
    <dgm:cxn modelId="{4DEEBD82-747F-4941-833F-A68CB187CB1F}" type="presParOf" srcId="{1FB9CB04-73C9-4959-B4E0-47F221C467DA}" destId="{70AB52DD-8079-40A7-84B6-156C4737F0C1}" srcOrd="5" destOrd="0" presId="urn:microsoft.com/office/officeart/2005/8/layout/orgChart1"/>
    <dgm:cxn modelId="{272E180C-275D-4DAD-919A-E306ABACB159}" type="presParOf" srcId="{70AB52DD-8079-40A7-84B6-156C4737F0C1}" destId="{D022B311-4391-49C6-AD84-F426F76FB0C1}" srcOrd="0" destOrd="0" presId="urn:microsoft.com/office/officeart/2005/8/layout/orgChart1"/>
    <dgm:cxn modelId="{BBD5AB8F-E3C3-4EA5-A1E9-23C37AC4DC3D}" type="presParOf" srcId="{D022B311-4391-49C6-AD84-F426F76FB0C1}" destId="{0AA5F57D-81F9-4C3A-868B-86F17F71B454}" srcOrd="0" destOrd="0" presId="urn:microsoft.com/office/officeart/2005/8/layout/orgChart1"/>
    <dgm:cxn modelId="{850BBAB2-46FE-4DFC-A0EC-AC5DBF080F1F}" type="presParOf" srcId="{D022B311-4391-49C6-AD84-F426F76FB0C1}" destId="{F6FB2937-BDCA-4878-A002-E90D82F8D3A6}" srcOrd="1" destOrd="0" presId="urn:microsoft.com/office/officeart/2005/8/layout/orgChart1"/>
    <dgm:cxn modelId="{754CB7D7-B648-440E-8FE6-454C410204B7}" type="presParOf" srcId="{70AB52DD-8079-40A7-84B6-156C4737F0C1}" destId="{CC9C86B5-1D47-4E96-890F-6A29AB857570}" srcOrd="1" destOrd="0" presId="urn:microsoft.com/office/officeart/2005/8/layout/orgChart1"/>
    <dgm:cxn modelId="{11AB11A0-2A2A-422D-8F11-0DC394E0D186}" type="presParOf" srcId="{70AB52DD-8079-40A7-84B6-156C4737F0C1}" destId="{6B4BB4BB-DF2E-49D6-B6F5-905A6A4B7489}" srcOrd="2" destOrd="0" presId="urn:microsoft.com/office/officeart/2005/8/layout/orgChart1"/>
    <dgm:cxn modelId="{D8B8D9AB-09CB-4EF0-BBF4-88032D6C5A6B}" type="presParOf" srcId="{1FB9CB04-73C9-4959-B4E0-47F221C467DA}" destId="{4A3F0583-FF23-44BD-BB9A-2C5CE3DA07FA}" srcOrd="6" destOrd="0" presId="urn:microsoft.com/office/officeart/2005/8/layout/orgChart1"/>
    <dgm:cxn modelId="{58F82081-E180-4A41-83D3-2884721E7E70}" type="presParOf" srcId="{1FB9CB04-73C9-4959-B4E0-47F221C467DA}" destId="{1FF06291-48CC-42BD-8E00-9E7AB55258D6}" srcOrd="7" destOrd="0" presId="urn:microsoft.com/office/officeart/2005/8/layout/orgChart1"/>
    <dgm:cxn modelId="{EEF1D59B-88D0-48B3-9177-775D69018AAB}" type="presParOf" srcId="{1FF06291-48CC-42BD-8E00-9E7AB55258D6}" destId="{9BB10335-BCA2-4F49-98EC-17DEF478B576}" srcOrd="0" destOrd="0" presId="urn:microsoft.com/office/officeart/2005/8/layout/orgChart1"/>
    <dgm:cxn modelId="{AB0E0F32-7B61-4623-B2B4-D316BA47B527}" type="presParOf" srcId="{9BB10335-BCA2-4F49-98EC-17DEF478B576}" destId="{BDB26D19-39B6-43F8-813E-D50DC3CCA36C}" srcOrd="0" destOrd="0" presId="urn:microsoft.com/office/officeart/2005/8/layout/orgChart1"/>
    <dgm:cxn modelId="{DD3C0C56-DA9B-483C-8923-7FE9E14CB881}" type="presParOf" srcId="{9BB10335-BCA2-4F49-98EC-17DEF478B576}" destId="{80C84D5A-5CEE-4534-A95E-D6F1C4E1BABB}" srcOrd="1" destOrd="0" presId="urn:microsoft.com/office/officeart/2005/8/layout/orgChart1"/>
    <dgm:cxn modelId="{4643304D-478B-4A70-9BE6-60010848A850}" type="presParOf" srcId="{1FF06291-48CC-42BD-8E00-9E7AB55258D6}" destId="{4AF4CAAD-05C2-4436-8A13-338BF7BDC5BB}" srcOrd="1" destOrd="0" presId="urn:microsoft.com/office/officeart/2005/8/layout/orgChart1"/>
    <dgm:cxn modelId="{5F594C2D-7B0B-4162-8BCB-D7FF5B09A26D}" type="presParOf" srcId="{1FF06291-48CC-42BD-8E00-9E7AB55258D6}" destId="{EE02907F-932F-4E3D-A5C7-5E74C41A7642}" srcOrd="2" destOrd="0" presId="urn:microsoft.com/office/officeart/2005/8/layout/orgChart1"/>
    <dgm:cxn modelId="{29EC7A26-7D29-4E48-AD82-03D1C23168CD}" type="presParOf" srcId="{1FB9CB04-73C9-4959-B4E0-47F221C467DA}" destId="{5D47860A-61A7-474E-A1AF-BCF625707BD2}" srcOrd="8" destOrd="0" presId="urn:microsoft.com/office/officeart/2005/8/layout/orgChart1"/>
    <dgm:cxn modelId="{7BB05C0A-638A-4D0D-8B37-5C640F082823}" type="presParOf" srcId="{1FB9CB04-73C9-4959-B4E0-47F221C467DA}" destId="{D151A0D2-0F60-4478-8871-092B2268F53C}" srcOrd="9" destOrd="0" presId="urn:microsoft.com/office/officeart/2005/8/layout/orgChart1"/>
    <dgm:cxn modelId="{6D72C956-7F51-4C34-9FF5-7841F6AC4FFD}" type="presParOf" srcId="{D151A0D2-0F60-4478-8871-092B2268F53C}" destId="{3C4AD3AC-0A87-4655-902F-050ACD9B5547}" srcOrd="0" destOrd="0" presId="urn:microsoft.com/office/officeart/2005/8/layout/orgChart1"/>
    <dgm:cxn modelId="{73FB5A5F-551C-432C-8036-5AD84199AE5B}" type="presParOf" srcId="{3C4AD3AC-0A87-4655-902F-050ACD9B5547}" destId="{775C7145-54F2-438F-A480-5ED6E8110A84}" srcOrd="0" destOrd="0" presId="urn:microsoft.com/office/officeart/2005/8/layout/orgChart1"/>
    <dgm:cxn modelId="{CD157F21-A47F-4D4C-8BDA-A9C329D4DB2A}" type="presParOf" srcId="{3C4AD3AC-0A87-4655-902F-050ACD9B5547}" destId="{AA881340-56CD-4616-A21D-1121FE42A6A5}" srcOrd="1" destOrd="0" presId="urn:microsoft.com/office/officeart/2005/8/layout/orgChart1"/>
    <dgm:cxn modelId="{010A0456-D93E-4CA3-A11F-84B76066B19A}" type="presParOf" srcId="{D151A0D2-0F60-4478-8871-092B2268F53C}" destId="{8F45CEB9-8EAA-4713-BA9A-65792EF9D7EC}" srcOrd="1" destOrd="0" presId="urn:microsoft.com/office/officeart/2005/8/layout/orgChart1"/>
    <dgm:cxn modelId="{AF8C7981-42C4-451D-8231-D33C8203F958}" type="presParOf" srcId="{D151A0D2-0F60-4478-8871-092B2268F53C}" destId="{A83D29C9-BD44-4C93-95CF-7C3C89045C0F}" srcOrd="2" destOrd="0" presId="urn:microsoft.com/office/officeart/2005/8/layout/orgChart1"/>
    <dgm:cxn modelId="{E5C38EC7-E0C5-4970-8EE0-3046E88467CD}" type="presParOf" srcId="{74064696-F5E2-4F25-88D0-94DA4D4570B6}" destId="{FE682DBE-CA97-4B0E-8C9E-01EFA48A2C33}" srcOrd="2" destOrd="0" presId="urn:microsoft.com/office/officeart/2005/8/layout/orgChart1"/>
    <dgm:cxn modelId="{B170D257-1DEC-4D23-A0E6-3F1827E3170C}" type="presParOf" srcId="{9AC06B48-7325-43D0-AABB-BF765112B01C}" destId="{54EDEF80-9022-4DF1-97FD-57E64A3AA1E8}" srcOrd="4" destOrd="0" presId="urn:microsoft.com/office/officeart/2005/8/layout/orgChart1"/>
    <dgm:cxn modelId="{12916031-3626-4440-9175-9868C4BAD66C}" type="presParOf" srcId="{9AC06B48-7325-43D0-AABB-BF765112B01C}" destId="{DE784A66-8107-46F0-894D-A50D9E26600D}" srcOrd="5" destOrd="0" presId="urn:microsoft.com/office/officeart/2005/8/layout/orgChart1"/>
    <dgm:cxn modelId="{07F3BD5B-7A91-48CE-B7F2-B42C9CFBA483}" type="presParOf" srcId="{DE784A66-8107-46F0-894D-A50D9E26600D}" destId="{75A65DFB-0E33-4A50-A1F7-0494FB2E93D3}" srcOrd="0" destOrd="0" presId="urn:microsoft.com/office/officeart/2005/8/layout/orgChart1"/>
    <dgm:cxn modelId="{B7DAACD3-CCC5-48B4-9006-B45FF95B39B6}" type="presParOf" srcId="{75A65DFB-0E33-4A50-A1F7-0494FB2E93D3}" destId="{FDC989B1-3105-4ABC-B3DC-C24C345CAF4D}" srcOrd="0" destOrd="0" presId="urn:microsoft.com/office/officeart/2005/8/layout/orgChart1"/>
    <dgm:cxn modelId="{DE5B25E6-359A-4386-A90D-EBD965FE29DA}" type="presParOf" srcId="{75A65DFB-0E33-4A50-A1F7-0494FB2E93D3}" destId="{7017EBA3-9979-472C-854B-B436D7D985F0}" srcOrd="1" destOrd="0" presId="urn:microsoft.com/office/officeart/2005/8/layout/orgChart1"/>
    <dgm:cxn modelId="{6F3A8CA9-A702-410E-8583-002F09B2A24D}" type="presParOf" srcId="{DE784A66-8107-46F0-894D-A50D9E26600D}" destId="{603C1012-AE49-4FEE-B6EF-A9CE6EA245EA}" srcOrd="1" destOrd="0" presId="urn:microsoft.com/office/officeart/2005/8/layout/orgChart1"/>
    <dgm:cxn modelId="{5CC90503-88E1-4BCB-A1ED-AA0AEEAF4B4A}" type="presParOf" srcId="{603C1012-AE49-4FEE-B6EF-A9CE6EA245EA}" destId="{BDD48083-A960-4756-8EDB-DEBBAFED0D41}" srcOrd="0" destOrd="0" presId="urn:microsoft.com/office/officeart/2005/8/layout/orgChart1"/>
    <dgm:cxn modelId="{E7AA2AB0-D17D-424F-A214-5CB088F2C4F4}" type="presParOf" srcId="{603C1012-AE49-4FEE-B6EF-A9CE6EA245EA}" destId="{86A6B98F-E280-4624-ADF6-498BD8D4D479}" srcOrd="1" destOrd="0" presId="urn:microsoft.com/office/officeart/2005/8/layout/orgChart1"/>
    <dgm:cxn modelId="{28F76E83-76FE-43F0-B132-9DE0524999D8}" type="presParOf" srcId="{86A6B98F-E280-4624-ADF6-498BD8D4D479}" destId="{3D6ED50B-755D-46CA-BC9D-DE82282F5FC7}" srcOrd="0" destOrd="0" presId="urn:microsoft.com/office/officeart/2005/8/layout/orgChart1"/>
    <dgm:cxn modelId="{E188236D-E53E-4AE1-AD29-CAC4B0D90F82}" type="presParOf" srcId="{3D6ED50B-755D-46CA-BC9D-DE82282F5FC7}" destId="{322ABC02-8897-4011-8A5C-01460139C71F}" srcOrd="0" destOrd="0" presId="urn:microsoft.com/office/officeart/2005/8/layout/orgChart1"/>
    <dgm:cxn modelId="{C5C2E9BD-1DCD-4EB9-A7E1-954CE319EFA7}" type="presParOf" srcId="{3D6ED50B-755D-46CA-BC9D-DE82282F5FC7}" destId="{31895D6B-EEA0-4AE6-9FBD-3490646C5A6D}" srcOrd="1" destOrd="0" presId="urn:microsoft.com/office/officeart/2005/8/layout/orgChart1"/>
    <dgm:cxn modelId="{63F9DED3-1F75-4B7B-B7F1-23DF921068C7}" type="presParOf" srcId="{86A6B98F-E280-4624-ADF6-498BD8D4D479}" destId="{472A3285-DAC0-4126-B102-54EEA20E27B0}" srcOrd="1" destOrd="0" presId="urn:microsoft.com/office/officeart/2005/8/layout/orgChart1"/>
    <dgm:cxn modelId="{52F4165A-457F-4C10-BC97-E70FBE2BE712}" type="presParOf" srcId="{86A6B98F-E280-4624-ADF6-498BD8D4D479}" destId="{65AF1E5B-0217-4B9F-8F30-36CEF5D475DA}" srcOrd="2" destOrd="0" presId="urn:microsoft.com/office/officeart/2005/8/layout/orgChart1"/>
    <dgm:cxn modelId="{44EB9A40-EC0D-42D2-8031-1AC1BC741F16}" type="presParOf" srcId="{DE784A66-8107-46F0-894D-A50D9E26600D}" destId="{7A1F79E9-FEBC-4F52-9B8F-11BB36EE7001}" srcOrd="2" destOrd="0" presId="urn:microsoft.com/office/officeart/2005/8/layout/orgChart1"/>
    <dgm:cxn modelId="{D7B2359B-863B-4A9C-94A3-DDB725862C6C}" type="presParOf" srcId="{A3C0E6FB-1D07-4CF7-9924-12A9830825D6}" destId="{6B1092C8-7FC1-4B89-9691-0F5596A79560}" srcOrd="2" destOrd="0" presId="urn:microsoft.com/office/officeart/2005/8/layout/orgChart1"/>
    <dgm:cxn modelId="{4188F053-1CDB-44AC-943F-8ACD9FB556E7}" type="presParOf" srcId="{6B1092C8-7FC1-4B89-9691-0F5596A79560}" destId="{B44EC566-1A8D-46AE-AF37-E9A6FFA0A574}" srcOrd="0" destOrd="0" presId="urn:microsoft.com/office/officeart/2005/8/layout/orgChart1"/>
    <dgm:cxn modelId="{40E40254-4E2F-4049-B760-75E28F1B1A8D}" type="presParOf" srcId="{6B1092C8-7FC1-4B89-9691-0F5596A79560}" destId="{F7E8B554-8E89-43D0-A9AD-3BA4F46C3C10}" srcOrd="1" destOrd="0" presId="urn:microsoft.com/office/officeart/2005/8/layout/orgChart1"/>
    <dgm:cxn modelId="{9362004E-E5BC-478B-A8CB-8944974DAAC9}" type="presParOf" srcId="{F7E8B554-8E89-43D0-A9AD-3BA4F46C3C10}" destId="{CA9CEAA2-5370-441E-94D0-409AAFEB651D}" srcOrd="0" destOrd="0" presId="urn:microsoft.com/office/officeart/2005/8/layout/orgChart1"/>
    <dgm:cxn modelId="{3B54ABD5-0D11-4D52-A5FC-9F297550CD34}" type="presParOf" srcId="{CA9CEAA2-5370-441E-94D0-409AAFEB651D}" destId="{CDB0D702-A247-4BCE-9038-FF28F4C79D9A}" srcOrd="0" destOrd="0" presId="urn:microsoft.com/office/officeart/2005/8/layout/orgChart1"/>
    <dgm:cxn modelId="{A6B21B82-D5FE-43D0-8D80-9264841E991F}" type="presParOf" srcId="{CA9CEAA2-5370-441E-94D0-409AAFEB651D}" destId="{C96A6C52-1B09-4F91-B791-6FDFE5D75C52}" srcOrd="1" destOrd="0" presId="urn:microsoft.com/office/officeart/2005/8/layout/orgChart1"/>
    <dgm:cxn modelId="{93DA8531-2653-4EC7-979D-67BDA064E8F9}" type="presParOf" srcId="{F7E8B554-8E89-43D0-A9AD-3BA4F46C3C10}" destId="{C8D1936F-F7D1-4113-AB9D-FED2D30B3A88}" srcOrd="1" destOrd="0" presId="urn:microsoft.com/office/officeart/2005/8/layout/orgChart1"/>
    <dgm:cxn modelId="{0EEB08DB-E5F2-403A-9748-CF8559957172}" type="presParOf" srcId="{F7E8B554-8E89-43D0-A9AD-3BA4F46C3C10}" destId="{86F5D5DE-515C-424E-BE4A-FC164CD9CB52}" srcOrd="2" destOrd="0" presId="urn:microsoft.com/office/officeart/2005/8/layout/orgChart1"/>
    <dgm:cxn modelId="{D2F23AC5-F8BB-4D4E-BDE3-F9735E4C13E3}" type="presParOf" srcId="{6B1092C8-7FC1-4B89-9691-0F5596A79560}" destId="{2522BB5A-B638-4CB1-8CD1-2D5A3C50EA00}" srcOrd="2" destOrd="0" presId="urn:microsoft.com/office/officeart/2005/8/layout/orgChart1"/>
    <dgm:cxn modelId="{3315E352-4578-4A8E-9391-0A74C1794CAA}" type="presParOf" srcId="{6B1092C8-7FC1-4B89-9691-0F5596A79560}" destId="{5BE455D2-4F8D-450E-AA49-E6A5333E66A4}" srcOrd="3" destOrd="0" presId="urn:microsoft.com/office/officeart/2005/8/layout/orgChart1"/>
    <dgm:cxn modelId="{8E3A7DFE-5521-44DF-9DF1-7EFC0BED5773}" type="presParOf" srcId="{5BE455D2-4F8D-450E-AA49-E6A5333E66A4}" destId="{2AB6D7A4-1118-421B-9CB4-DB8EC75D0F47}" srcOrd="0" destOrd="0" presId="urn:microsoft.com/office/officeart/2005/8/layout/orgChart1"/>
    <dgm:cxn modelId="{FAB28B7B-4E01-4417-B75E-FA24A5A15546}" type="presParOf" srcId="{2AB6D7A4-1118-421B-9CB4-DB8EC75D0F47}" destId="{E3949BD2-7BEE-46F0-82C2-0D4D484F76E2}" srcOrd="0" destOrd="0" presId="urn:microsoft.com/office/officeart/2005/8/layout/orgChart1"/>
    <dgm:cxn modelId="{C99B0ED4-39FC-46B5-A65E-5AC429AC8CC9}" type="presParOf" srcId="{2AB6D7A4-1118-421B-9CB4-DB8EC75D0F47}" destId="{CAD7C9BA-2361-482F-B609-0814C62600A2}" srcOrd="1" destOrd="0" presId="urn:microsoft.com/office/officeart/2005/8/layout/orgChart1"/>
    <dgm:cxn modelId="{8C2781CD-0EA7-4F9C-874E-12F4A345138A}" type="presParOf" srcId="{5BE455D2-4F8D-450E-AA49-E6A5333E66A4}" destId="{CCD580BE-301B-4FB3-9E95-DF7CFE46DE04}" srcOrd="1" destOrd="0" presId="urn:microsoft.com/office/officeart/2005/8/layout/orgChart1"/>
    <dgm:cxn modelId="{E3A7B204-1D3C-473B-8D0F-C9F90061F2D5}" type="presParOf" srcId="{5BE455D2-4F8D-450E-AA49-E6A5333E66A4}" destId="{A6B612C7-D66B-49E7-8E7B-E366FF1A9335}" srcOrd="2" destOrd="0" presId="urn:microsoft.com/office/officeart/2005/8/layout/orgChart1"/>
    <dgm:cxn modelId="{E976B83F-F7CF-4C8B-A2F3-F398211FD7F2}" type="presParOf" srcId="{6B1092C8-7FC1-4B89-9691-0F5596A79560}" destId="{F4BC9CD6-87B3-4283-AFC3-88DD778D2A71}" srcOrd="4" destOrd="0" presId="urn:microsoft.com/office/officeart/2005/8/layout/orgChart1"/>
    <dgm:cxn modelId="{92272579-39CB-4FF0-822D-F8283F7E365D}" type="presParOf" srcId="{6B1092C8-7FC1-4B89-9691-0F5596A79560}" destId="{73C47211-80F5-4295-8A58-EC6CDFBA0C0E}" srcOrd="5" destOrd="0" presId="urn:microsoft.com/office/officeart/2005/8/layout/orgChart1"/>
    <dgm:cxn modelId="{F565C406-AC29-4809-AB84-638751160484}" type="presParOf" srcId="{73C47211-80F5-4295-8A58-EC6CDFBA0C0E}" destId="{2BF9FC9B-3348-43FD-B299-640EFCFE139E}" srcOrd="0" destOrd="0" presId="urn:microsoft.com/office/officeart/2005/8/layout/orgChart1"/>
    <dgm:cxn modelId="{84061617-681B-4577-8848-93B575FD6F05}" type="presParOf" srcId="{2BF9FC9B-3348-43FD-B299-640EFCFE139E}" destId="{8817F4F3-9D90-4608-BEBF-6B995661F2BF}" srcOrd="0" destOrd="0" presId="urn:microsoft.com/office/officeart/2005/8/layout/orgChart1"/>
    <dgm:cxn modelId="{1B87BCD9-8792-435C-BA54-379C6B9999CC}" type="presParOf" srcId="{2BF9FC9B-3348-43FD-B299-640EFCFE139E}" destId="{6D90507A-86CB-49FA-8861-F3A7048CBFDC}" srcOrd="1" destOrd="0" presId="urn:microsoft.com/office/officeart/2005/8/layout/orgChart1"/>
    <dgm:cxn modelId="{1123797A-6F0A-431F-96ED-FE2CB4C35E99}" type="presParOf" srcId="{73C47211-80F5-4295-8A58-EC6CDFBA0C0E}" destId="{ED60EF4E-A08B-491A-90C6-6F17A13AF6ED}" srcOrd="1" destOrd="0" presId="urn:microsoft.com/office/officeart/2005/8/layout/orgChart1"/>
    <dgm:cxn modelId="{E0B28916-D3F9-4B70-AC8A-A548CF8E964F}" type="presParOf" srcId="{73C47211-80F5-4295-8A58-EC6CDFBA0C0E}" destId="{673AE97A-43B1-4C85-AD44-EE0C1C8C8DD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BC9CD6-87B3-4283-AFC3-88DD778D2A71}">
      <dsp:nvSpPr>
        <dsp:cNvPr id="0" name=""/>
        <dsp:cNvSpPr/>
      </dsp:nvSpPr>
      <dsp:spPr>
        <a:xfrm>
          <a:off x="2676059" y="376198"/>
          <a:ext cx="91440" cy="875637"/>
        </a:xfrm>
        <a:custGeom>
          <a:avLst/>
          <a:gdLst/>
          <a:ahLst/>
          <a:cxnLst/>
          <a:rect l="0" t="0" r="0" b="0"/>
          <a:pathLst>
            <a:path>
              <a:moveTo>
                <a:pt x="124302" y="0"/>
              </a:moveTo>
              <a:lnTo>
                <a:pt x="124302" y="875637"/>
              </a:lnTo>
              <a:lnTo>
                <a:pt x="45720" y="875637"/>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522BB5A-B638-4CB1-8CD1-2D5A3C50EA00}">
      <dsp:nvSpPr>
        <dsp:cNvPr id="0" name=""/>
        <dsp:cNvSpPr/>
      </dsp:nvSpPr>
      <dsp:spPr>
        <a:xfrm>
          <a:off x="2754642" y="376198"/>
          <a:ext cx="91440" cy="344267"/>
        </a:xfrm>
        <a:custGeom>
          <a:avLst/>
          <a:gdLst/>
          <a:ahLst/>
          <a:cxnLst/>
          <a:rect l="0" t="0" r="0" b="0"/>
          <a:pathLst>
            <a:path>
              <a:moveTo>
                <a:pt x="45720" y="0"/>
              </a:moveTo>
              <a:lnTo>
                <a:pt x="45720" y="344267"/>
              </a:lnTo>
              <a:lnTo>
                <a:pt x="124302" y="344267"/>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4EC566-1A8D-46AE-AF37-E9A6FFA0A574}">
      <dsp:nvSpPr>
        <dsp:cNvPr id="0" name=""/>
        <dsp:cNvSpPr/>
      </dsp:nvSpPr>
      <dsp:spPr>
        <a:xfrm>
          <a:off x="2676059" y="376198"/>
          <a:ext cx="91440" cy="344267"/>
        </a:xfrm>
        <a:custGeom>
          <a:avLst/>
          <a:gdLst/>
          <a:ahLst/>
          <a:cxnLst/>
          <a:rect l="0" t="0" r="0" b="0"/>
          <a:pathLst>
            <a:path>
              <a:moveTo>
                <a:pt x="124302" y="0"/>
              </a:moveTo>
              <a:lnTo>
                <a:pt x="124302" y="344267"/>
              </a:lnTo>
              <a:lnTo>
                <a:pt x="45720" y="344267"/>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DD48083-A960-4756-8EDB-DEBBAFED0D41}">
      <dsp:nvSpPr>
        <dsp:cNvPr id="0" name=""/>
        <dsp:cNvSpPr/>
      </dsp:nvSpPr>
      <dsp:spPr>
        <a:xfrm>
          <a:off x="3406572" y="1970307"/>
          <a:ext cx="112261" cy="610105"/>
        </a:xfrm>
        <a:custGeom>
          <a:avLst/>
          <a:gdLst/>
          <a:ahLst/>
          <a:cxnLst/>
          <a:rect l="0" t="0" r="0" b="0"/>
          <a:pathLst>
            <a:path>
              <a:moveTo>
                <a:pt x="0" y="0"/>
              </a:moveTo>
              <a:lnTo>
                <a:pt x="0" y="610105"/>
              </a:lnTo>
              <a:lnTo>
                <a:pt x="112261" y="61010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EDEF80-9022-4DF1-97FD-57E64A3AA1E8}">
      <dsp:nvSpPr>
        <dsp:cNvPr id="0" name=""/>
        <dsp:cNvSpPr/>
      </dsp:nvSpPr>
      <dsp:spPr>
        <a:xfrm>
          <a:off x="2800362" y="376198"/>
          <a:ext cx="905573" cy="1219904"/>
        </a:xfrm>
        <a:custGeom>
          <a:avLst/>
          <a:gdLst/>
          <a:ahLst/>
          <a:cxnLst/>
          <a:rect l="0" t="0" r="0" b="0"/>
          <a:pathLst>
            <a:path>
              <a:moveTo>
                <a:pt x="0" y="0"/>
              </a:moveTo>
              <a:lnTo>
                <a:pt x="0" y="1141321"/>
              </a:lnTo>
              <a:lnTo>
                <a:pt x="905573" y="1141321"/>
              </a:lnTo>
              <a:lnTo>
                <a:pt x="905573" y="121990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D47860A-61A7-474E-A1AF-BCF625707BD2}">
      <dsp:nvSpPr>
        <dsp:cNvPr id="0" name=""/>
        <dsp:cNvSpPr/>
      </dsp:nvSpPr>
      <dsp:spPr>
        <a:xfrm>
          <a:off x="2500999" y="1970307"/>
          <a:ext cx="112261" cy="2469745"/>
        </a:xfrm>
        <a:custGeom>
          <a:avLst/>
          <a:gdLst/>
          <a:ahLst/>
          <a:cxnLst/>
          <a:rect l="0" t="0" r="0" b="0"/>
          <a:pathLst>
            <a:path>
              <a:moveTo>
                <a:pt x="0" y="0"/>
              </a:moveTo>
              <a:lnTo>
                <a:pt x="0" y="2469745"/>
              </a:lnTo>
              <a:lnTo>
                <a:pt x="112261" y="246974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A3F0583-FF23-44BD-BB9A-2C5CE3DA07FA}">
      <dsp:nvSpPr>
        <dsp:cNvPr id="0" name=""/>
        <dsp:cNvSpPr/>
      </dsp:nvSpPr>
      <dsp:spPr>
        <a:xfrm>
          <a:off x="2500999" y="1970307"/>
          <a:ext cx="112261" cy="1938376"/>
        </a:xfrm>
        <a:custGeom>
          <a:avLst/>
          <a:gdLst/>
          <a:ahLst/>
          <a:cxnLst/>
          <a:rect l="0" t="0" r="0" b="0"/>
          <a:pathLst>
            <a:path>
              <a:moveTo>
                <a:pt x="0" y="0"/>
              </a:moveTo>
              <a:lnTo>
                <a:pt x="0" y="1938376"/>
              </a:lnTo>
              <a:lnTo>
                <a:pt x="112261" y="193837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A30F83A-E9A6-4EC9-8F90-96EFBE61AD70}">
      <dsp:nvSpPr>
        <dsp:cNvPr id="0" name=""/>
        <dsp:cNvSpPr/>
      </dsp:nvSpPr>
      <dsp:spPr>
        <a:xfrm>
          <a:off x="2500999" y="1970307"/>
          <a:ext cx="112261" cy="1407006"/>
        </a:xfrm>
        <a:custGeom>
          <a:avLst/>
          <a:gdLst/>
          <a:ahLst/>
          <a:cxnLst/>
          <a:rect l="0" t="0" r="0" b="0"/>
          <a:pathLst>
            <a:path>
              <a:moveTo>
                <a:pt x="0" y="0"/>
              </a:moveTo>
              <a:lnTo>
                <a:pt x="0" y="1407006"/>
              </a:lnTo>
              <a:lnTo>
                <a:pt x="112261" y="140700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838C439-67C8-4809-8D28-42A21837D90C}">
      <dsp:nvSpPr>
        <dsp:cNvPr id="0" name=""/>
        <dsp:cNvSpPr/>
      </dsp:nvSpPr>
      <dsp:spPr>
        <a:xfrm>
          <a:off x="2500999" y="1970307"/>
          <a:ext cx="112261" cy="875637"/>
        </a:xfrm>
        <a:custGeom>
          <a:avLst/>
          <a:gdLst/>
          <a:ahLst/>
          <a:cxnLst/>
          <a:rect l="0" t="0" r="0" b="0"/>
          <a:pathLst>
            <a:path>
              <a:moveTo>
                <a:pt x="0" y="0"/>
              </a:moveTo>
              <a:lnTo>
                <a:pt x="0" y="875637"/>
              </a:lnTo>
              <a:lnTo>
                <a:pt x="112261" y="87563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BD5D9F5-84AB-41DF-B52E-ECA8F1EC30BD}">
      <dsp:nvSpPr>
        <dsp:cNvPr id="0" name=""/>
        <dsp:cNvSpPr/>
      </dsp:nvSpPr>
      <dsp:spPr>
        <a:xfrm>
          <a:off x="2500999" y="1970307"/>
          <a:ext cx="112261" cy="344267"/>
        </a:xfrm>
        <a:custGeom>
          <a:avLst/>
          <a:gdLst/>
          <a:ahLst/>
          <a:cxnLst/>
          <a:rect l="0" t="0" r="0" b="0"/>
          <a:pathLst>
            <a:path>
              <a:moveTo>
                <a:pt x="0" y="0"/>
              </a:moveTo>
              <a:lnTo>
                <a:pt x="0" y="344267"/>
              </a:lnTo>
              <a:lnTo>
                <a:pt x="112261" y="34426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40CA9E4-BD09-4790-88A1-25FE5D95651B}">
      <dsp:nvSpPr>
        <dsp:cNvPr id="0" name=""/>
        <dsp:cNvSpPr/>
      </dsp:nvSpPr>
      <dsp:spPr>
        <a:xfrm>
          <a:off x="2754642" y="376198"/>
          <a:ext cx="91440" cy="1219904"/>
        </a:xfrm>
        <a:custGeom>
          <a:avLst/>
          <a:gdLst/>
          <a:ahLst/>
          <a:cxnLst/>
          <a:rect l="0" t="0" r="0" b="0"/>
          <a:pathLst>
            <a:path>
              <a:moveTo>
                <a:pt x="45720" y="0"/>
              </a:moveTo>
              <a:lnTo>
                <a:pt x="45720" y="121990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8131B26-81BD-403A-8367-FD81876A96E0}">
      <dsp:nvSpPr>
        <dsp:cNvPr id="0" name=""/>
        <dsp:cNvSpPr/>
      </dsp:nvSpPr>
      <dsp:spPr>
        <a:xfrm>
          <a:off x="1595426" y="1970307"/>
          <a:ext cx="112261" cy="2469745"/>
        </a:xfrm>
        <a:custGeom>
          <a:avLst/>
          <a:gdLst/>
          <a:ahLst/>
          <a:cxnLst/>
          <a:rect l="0" t="0" r="0" b="0"/>
          <a:pathLst>
            <a:path>
              <a:moveTo>
                <a:pt x="0" y="0"/>
              </a:moveTo>
              <a:lnTo>
                <a:pt x="0" y="2469745"/>
              </a:lnTo>
              <a:lnTo>
                <a:pt x="112261" y="246974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93CE298-FE9B-4559-B6F7-71A9095CE8F2}">
      <dsp:nvSpPr>
        <dsp:cNvPr id="0" name=""/>
        <dsp:cNvSpPr/>
      </dsp:nvSpPr>
      <dsp:spPr>
        <a:xfrm>
          <a:off x="1595426" y="1970307"/>
          <a:ext cx="112261" cy="1938376"/>
        </a:xfrm>
        <a:custGeom>
          <a:avLst/>
          <a:gdLst/>
          <a:ahLst/>
          <a:cxnLst/>
          <a:rect l="0" t="0" r="0" b="0"/>
          <a:pathLst>
            <a:path>
              <a:moveTo>
                <a:pt x="0" y="0"/>
              </a:moveTo>
              <a:lnTo>
                <a:pt x="0" y="1938376"/>
              </a:lnTo>
              <a:lnTo>
                <a:pt x="112261" y="193837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19A732D-6B1A-4AF1-9D6A-BE78D213B5D9}">
      <dsp:nvSpPr>
        <dsp:cNvPr id="0" name=""/>
        <dsp:cNvSpPr/>
      </dsp:nvSpPr>
      <dsp:spPr>
        <a:xfrm>
          <a:off x="1595426" y="1970307"/>
          <a:ext cx="112261" cy="1407006"/>
        </a:xfrm>
        <a:custGeom>
          <a:avLst/>
          <a:gdLst/>
          <a:ahLst/>
          <a:cxnLst/>
          <a:rect l="0" t="0" r="0" b="0"/>
          <a:pathLst>
            <a:path>
              <a:moveTo>
                <a:pt x="0" y="0"/>
              </a:moveTo>
              <a:lnTo>
                <a:pt x="0" y="1407006"/>
              </a:lnTo>
              <a:lnTo>
                <a:pt x="112261" y="140700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D0BB7AC-E430-4BA8-ACC2-3B1C02D29426}">
      <dsp:nvSpPr>
        <dsp:cNvPr id="0" name=""/>
        <dsp:cNvSpPr/>
      </dsp:nvSpPr>
      <dsp:spPr>
        <a:xfrm>
          <a:off x="1595426" y="1970307"/>
          <a:ext cx="112261" cy="875637"/>
        </a:xfrm>
        <a:custGeom>
          <a:avLst/>
          <a:gdLst/>
          <a:ahLst/>
          <a:cxnLst/>
          <a:rect l="0" t="0" r="0" b="0"/>
          <a:pathLst>
            <a:path>
              <a:moveTo>
                <a:pt x="0" y="0"/>
              </a:moveTo>
              <a:lnTo>
                <a:pt x="0" y="875637"/>
              </a:lnTo>
              <a:lnTo>
                <a:pt x="112261" y="87563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2F5B96-CFC1-4501-B271-97E052E092FE}">
      <dsp:nvSpPr>
        <dsp:cNvPr id="0" name=""/>
        <dsp:cNvSpPr/>
      </dsp:nvSpPr>
      <dsp:spPr>
        <a:xfrm>
          <a:off x="1595426" y="1970307"/>
          <a:ext cx="112261" cy="344267"/>
        </a:xfrm>
        <a:custGeom>
          <a:avLst/>
          <a:gdLst/>
          <a:ahLst/>
          <a:cxnLst/>
          <a:rect l="0" t="0" r="0" b="0"/>
          <a:pathLst>
            <a:path>
              <a:moveTo>
                <a:pt x="0" y="0"/>
              </a:moveTo>
              <a:lnTo>
                <a:pt x="0" y="344267"/>
              </a:lnTo>
              <a:lnTo>
                <a:pt x="112261" y="34426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62AEF6-FF40-4607-A932-32504CEA00A4}">
      <dsp:nvSpPr>
        <dsp:cNvPr id="0" name=""/>
        <dsp:cNvSpPr/>
      </dsp:nvSpPr>
      <dsp:spPr>
        <a:xfrm>
          <a:off x="1894789" y="376198"/>
          <a:ext cx="905573" cy="1219904"/>
        </a:xfrm>
        <a:custGeom>
          <a:avLst/>
          <a:gdLst/>
          <a:ahLst/>
          <a:cxnLst/>
          <a:rect l="0" t="0" r="0" b="0"/>
          <a:pathLst>
            <a:path>
              <a:moveTo>
                <a:pt x="905573" y="0"/>
              </a:moveTo>
              <a:lnTo>
                <a:pt x="905573" y="1141321"/>
              </a:lnTo>
              <a:lnTo>
                <a:pt x="0" y="1141321"/>
              </a:lnTo>
              <a:lnTo>
                <a:pt x="0" y="121990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F0E115B-9894-483E-BEEC-F869CA308410}">
      <dsp:nvSpPr>
        <dsp:cNvPr id="0" name=""/>
        <dsp:cNvSpPr/>
      </dsp:nvSpPr>
      <dsp:spPr>
        <a:xfrm>
          <a:off x="2884872" y="543292"/>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YÖNETİM KURULU</a:t>
          </a:r>
        </a:p>
      </dsp:txBody>
      <dsp:txXfrm>
        <a:off x="2884872" y="543292"/>
        <a:ext cx="748407" cy="374203"/>
      </dsp:txXfrm>
    </dsp:sp>
    <dsp:sp modelId="{AEA74AB9-079C-4258-9797-819D9C42C51C}">
      <dsp:nvSpPr>
        <dsp:cNvPr id="0" name=""/>
        <dsp:cNvSpPr/>
      </dsp:nvSpPr>
      <dsp:spPr>
        <a:xfrm>
          <a:off x="2426158" y="1994"/>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MERKEZ MÜDÜRÜ</a:t>
          </a:r>
        </a:p>
      </dsp:txBody>
      <dsp:txXfrm>
        <a:off x="2426158" y="1994"/>
        <a:ext cx="748407" cy="374203"/>
      </dsp:txXfrm>
    </dsp:sp>
    <dsp:sp modelId="{799DB76F-BE38-4745-BAA3-5EF9D630A560}">
      <dsp:nvSpPr>
        <dsp:cNvPr id="0" name=""/>
        <dsp:cNvSpPr/>
      </dsp:nvSpPr>
      <dsp:spPr>
        <a:xfrm>
          <a:off x="1520585" y="159610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İDARİ PERSONEL</a:t>
          </a:r>
        </a:p>
      </dsp:txBody>
      <dsp:txXfrm>
        <a:off x="1520585" y="1596103"/>
        <a:ext cx="748407" cy="374203"/>
      </dsp:txXfrm>
    </dsp:sp>
    <dsp:sp modelId="{6B36C482-0D04-4F19-B2C8-D7FEAC2B55EF}">
      <dsp:nvSpPr>
        <dsp:cNvPr id="0" name=""/>
        <dsp:cNvSpPr/>
      </dsp:nvSpPr>
      <dsp:spPr>
        <a:xfrm>
          <a:off x="1707687" y="212747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BİRİM SEKRETERİ</a:t>
          </a:r>
        </a:p>
      </dsp:txBody>
      <dsp:txXfrm>
        <a:off x="1707687" y="2127473"/>
        <a:ext cx="748407" cy="374203"/>
      </dsp:txXfrm>
    </dsp:sp>
    <dsp:sp modelId="{A24504E9-D6EE-4236-95AA-E39478A4CF8B}">
      <dsp:nvSpPr>
        <dsp:cNvPr id="0" name=""/>
        <dsp:cNvSpPr/>
      </dsp:nvSpPr>
      <dsp:spPr>
        <a:xfrm>
          <a:off x="1707687" y="2658842"/>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TAHAKKUK GÖREVLİSİ</a:t>
          </a:r>
        </a:p>
      </dsp:txBody>
      <dsp:txXfrm>
        <a:off x="1707687" y="2658842"/>
        <a:ext cx="748407" cy="374203"/>
      </dsp:txXfrm>
    </dsp:sp>
    <dsp:sp modelId="{EB9AB473-0084-440D-8489-B55033BE83CA}">
      <dsp:nvSpPr>
        <dsp:cNvPr id="0" name=""/>
        <dsp:cNvSpPr/>
      </dsp:nvSpPr>
      <dsp:spPr>
        <a:xfrm>
          <a:off x="1707687" y="3190212"/>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BİLGİSAYAR İŞLETMENİ</a:t>
          </a:r>
        </a:p>
      </dsp:txBody>
      <dsp:txXfrm>
        <a:off x="1707687" y="3190212"/>
        <a:ext cx="748407" cy="374203"/>
      </dsp:txXfrm>
    </dsp:sp>
    <dsp:sp modelId="{9DABA72A-CE90-40C0-9FDB-385683BCE0BA}">
      <dsp:nvSpPr>
        <dsp:cNvPr id="0" name=""/>
        <dsp:cNvSpPr/>
      </dsp:nvSpPr>
      <dsp:spPr>
        <a:xfrm>
          <a:off x="1707687" y="3721581"/>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ARŞİV-DEPO SORUMLUSU</a:t>
          </a:r>
        </a:p>
      </dsp:txBody>
      <dsp:txXfrm>
        <a:off x="1707687" y="3721581"/>
        <a:ext cx="748407" cy="374203"/>
      </dsp:txXfrm>
    </dsp:sp>
    <dsp:sp modelId="{FBF49A0A-8657-47CC-A41D-1DBE31A27F39}">
      <dsp:nvSpPr>
        <dsp:cNvPr id="0" name=""/>
        <dsp:cNvSpPr/>
      </dsp:nvSpPr>
      <dsp:spPr>
        <a:xfrm>
          <a:off x="1707687" y="4252951"/>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TEMİZLİK-DÜZEN SORUMLUSU</a:t>
          </a:r>
        </a:p>
      </dsp:txBody>
      <dsp:txXfrm>
        <a:off x="1707687" y="4252951"/>
        <a:ext cx="748407" cy="374203"/>
      </dsp:txXfrm>
    </dsp:sp>
    <dsp:sp modelId="{9FB3BAC2-D72D-4C56-B08A-D542AA2F67FA}">
      <dsp:nvSpPr>
        <dsp:cNvPr id="0" name=""/>
        <dsp:cNvSpPr/>
      </dsp:nvSpPr>
      <dsp:spPr>
        <a:xfrm>
          <a:off x="2426158" y="159610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KOMİSYONLAR</a:t>
          </a:r>
        </a:p>
      </dsp:txBody>
      <dsp:txXfrm>
        <a:off x="2426158" y="1596103"/>
        <a:ext cx="748407" cy="374203"/>
      </dsp:txXfrm>
    </dsp:sp>
    <dsp:sp modelId="{03D6EE30-CF39-4F4A-8C15-2A4B3462F8BF}">
      <dsp:nvSpPr>
        <dsp:cNvPr id="0" name=""/>
        <dsp:cNvSpPr/>
      </dsp:nvSpPr>
      <dsp:spPr>
        <a:xfrm>
          <a:off x="2613260" y="212747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KALİTE KOMİSYONU BİRİM TEMSİLCİSİ</a:t>
          </a:r>
        </a:p>
      </dsp:txBody>
      <dsp:txXfrm>
        <a:off x="2613260" y="2127473"/>
        <a:ext cx="748407" cy="374203"/>
      </dsp:txXfrm>
    </dsp:sp>
    <dsp:sp modelId="{C3673AAC-C0C2-4147-A190-6A46DAE68196}">
      <dsp:nvSpPr>
        <dsp:cNvPr id="0" name=""/>
        <dsp:cNvSpPr/>
      </dsp:nvSpPr>
      <dsp:spPr>
        <a:xfrm>
          <a:off x="2613260" y="2658842"/>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ETKİNLİK TEMSİLCİSİ</a:t>
          </a:r>
        </a:p>
      </dsp:txBody>
      <dsp:txXfrm>
        <a:off x="2613260" y="2658842"/>
        <a:ext cx="748407" cy="374203"/>
      </dsp:txXfrm>
    </dsp:sp>
    <dsp:sp modelId="{0AA5F57D-81F9-4C3A-868B-86F17F71B454}">
      <dsp:nvSpPr>
        <dsp:cNvPr id="0" name=""/>
        <dsp:cNvSpPr/>
      </dsp:nvSpPr>
      <dsp:spPr>
        <a:xfrm>
          <a:off x="2613260" y="3190212"/>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KÜLTÜR ELÇİLERİ TEMSİLCİSİ</a:t>
          </a:r>
        </a:p>
      </dsp:txBody>
      <dsp:txXfrm>
        <a:off x="2613260" y="3190212"/>
        <a:ext cx="748407" cy="374203"/>
      </dsp:txXfrm>
    </dsp:sp>
    <dsp:sp modelId="{BDB26D19-39B6-43F8-813E-D50DC3CCA36C}">
      <dsp:nvSpPr>
        <dsp:cNvPr id="0" name=""/>
        <dsp:cNvSpPr/>
      </dsp:nvSpPr>
      <dsp:spPr>
        <a:xfrm>
          <a:off x="2613260" y="3721581"/>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SOSYAL MEDYA TEMSİLCİSİ</a:t>
          </a:r>
        </a:p>
      </dsp:txBody>
      <dsp:txXfrm>
        <a:off x="2613260" y="3721581"/>
        <a:ext cx="748407" cy="374203"/>
      </dsp:txXfrm>
    </dsp:sp>
    <dsp:sp modelId="{775C7145-54F2-438F-A480-5ED6E8110A84}">
      <dsp:nvSpPr>
        <dsp:cNvPr id="0" name=""/>
        <dsp:cNvSpPr/>
      </dsp:nvSpPr>
      <dsp:spPr>
        <a:xfrm>
          <a:off x="2613260" y="4252951"/>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SINAV KOORDİNATÖRLÜKLERİ</a:t>
          </a:r>
        </a:p>
      </dsp:txBody>
      <dsp:txXfrm>
        <a:off x="2613260" y="4252951"/>
        <a:ext cx="748407" cy="374203"/>
      </dsp:txXfrm>
    </dsp:sp>
    <dsp:sp modelId="{FDC989B1-3105-4ABC-B3DC-C24C345CAF4D}">
      <dsp:nvSpPr>
        <dsp:cNvPr id="0" name=""/>
        <dsp:cNvSpPr/>
      </dsp:nvSpPr>
      <dsp:spPr>
        <a:xfrm>
          <a:off x="3331732" y="159610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AKADEMİK PERSONEL</a:t>
          </a:r>
        </a:p>
      </dsp:txBody>
      <dsp:txXfrm>
        <a:off x="3331732" y="1596103"/>
        <a:ext cx="748407" cy="374203"/>
      </dsp:txXfrm>
    </dsp:sp>
    <dsp:sp modelId="{322ABC02-8897-4011-8A5C-01460139C71F}">
      <dsp:nvSpPr>
        <dsp:cNvPr id="0" name=""/>
        <dsp:cNvSpPr/>
      </dsp:nvSpPr>
      <dsp:spPr>
        <a:xfrm>
          <a:off x="3518834" y="2127473"/>
          <a:ext cx="1380430" cy="90588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EĞİTMİ-ÖĞRETİM</a:t>
          </a:r>
        </a:p>
        <a:p>
          <a:pPr marL="0" lvl="0" indent="0" algn="ctr" defTabSz="266700">
            <a:lnSpc>
              <a:spcPct val="90000"/>
            </a:lnSpc>
            <a:spcBef>
              <a:spcPct val="0"/>
            </a:spcBef>
            <a:spcAft>
              <a:spcPct val="35000"/>
            </a:spcAft>
            <a:buNone/>
          </a:pPr>
          <a:r>
            <a:rPr lang="tr-TR" sz="600" kern="1200"/>
            <a:t>FAALİYETLERİ VE DİĞER KURUMSAL GÖREVLERDEN SORUMLU PERSONEL</a:t>
          </a:r>
        </a:p>
      </dsp:txBody>
      <dsp:txXfrm>
        <a:off x="3518834" y="2127473"/>
        <a:ext cx="1380430" cy="905880"/>
      </dsp:txXfrm>
    </dsp:sp>
    <dsp:sp modelId="{CDB0D702-A247-4BCE-9038-FF28F4C79D9A}">
      <dsp:nvSpPr>
        <dsp:cNvPr id="0" name=""/>
        <dsp:cNvSpPr/>
      </dsp:nvSpPr>
      <dsp:spPr>
        <a:xfrm>
          <a:off x="1973371" y="533364"/>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MÜDÜR YARDIMCILARI</a:t>
          </a:r>
        </a:p>
      </dsp:txBody>
      <dsp:txXfrm>
        <a:off x="1973371" y="533364"/>
        <a:ext cx="748407" cy="374203"/>
      </dsp:txXfrm>
    </dsp:sp>
    <dsp:sp modelId="{E3949BD2-7BEE-46F0-82C2-0D4D484F76E2}">
      <dsp:nvSpPr>
        <dsp:cNvPr id="0" name=""/>
        <dsp:cNvSpPr/>
      </dsp:nvSpPr>
      <dsp:spPr>
        <a:xfrm>
          <a:off x="2878945" y="533364"/>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YÖNETİM KURULU</a:t>
          </a:r>
        </a:p>
      </dsp:txBody>
      <dsp:txXfrm>
        <a:off x="2878945" y="533364"/>
        <a:ext cx="748407" cy="374203"/>
      </dsp:txXfrm>
    </dsp:sp>
    <dsp:sp modelId="{8817F4F3-9D90-4608-BEBF-6B995661F2BF}">
      <dsp:nvSpPr>
        <dsp:cNvPr id="0" name=""/>
        <dsp:cNvSpPr/>
      </dsp:nvSpPr>
      <dsp:spPr>
        <a:xfrm>
          <a:off x="1973371" y="1064733"/>
          <a:ext cx="748407" cy="3742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t>DANIŞMA KURULU</a:t>
          </a:r>
        </a:p>
      </dsp:txBody>
      <dsp:txXfrm>
        <a:off x="1973371" y="1064733"/>
        <a:ext cx="748407" cy="3742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A793A-97FB-4423-BE58-93F80098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2436</TotalTime>
  <Pages>33</Pages>
  <Words>5254</Words>
  <Characters>29950</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35134</CharactersWithSpaces>
  <SharedDoc>false</SharedDoc>
  <HLinks>
    <vt:vector size="474" baseType="variant">
      <vt:variant>
        <vt:i4>1769533</vt:i4>
      </vt:variant>
      <vt:variant>
        <vt:i4>473</vt:i4>
      </vt:variant>
      <vt:variant>
        <vt:i4>0</vt:i4>
      </vt:variant>
      <vt:variant>
        <vt:i4>5</vt:i4>
      </vt:variant>
      <vt:variant>
        <vt:lpwstr/>
      </vt:variant>
      <vt:variant>
        <vt:lpwstr>_Toc153972829</vt:lpwstr>
      </vt:variant>
      <vt:variant>
        <vt:i4>1769533</vt:i4>
      </vt:variant>
      <vt:variant>
        <vt:i4>467</vt:i4>
      </vt:variant>
      <vt:variant>
        <vt:i4>0</vt:i4>
      </vt:variant>
      <vt:variant>
        <vt:i4>5</vt:i4>
      </vt:variant>
      <vt:variant>
        <vt:lpwstr/>
      </vt:variant>
      <vt:variant>
        <vt:lpwstr>_Toc153972828</vt:lpwstr>
      </vt:variant>
      <vt:variant>
        <vt:i4>1769533</vt:i4>
      </vt:variant>
      <vt:variant>
        <vt:i4>461</vt:i4>
      </vt:variant>
      <vt:variant>
        <vt:i4>0</vt:i4>
      </vt:variant>
      <vt:variant>
        <vt:i4>5</vt:i4>
      </vt:variant>
      <vt:variant>
        <vt:lpwstr/>
      </vt:variant>
      <vt:variant>
        <vt:lpwstr>_Toc153972827</vt:lpwstr>
      </vt:variant>
      <vt:variant>
        <vt:i4>1769533</vt:i4>
      </vt:variant>
      <vt:variant>
        <vt:i4>455</vt:i4>
      </vt:variant>
      <vt:variant>
        <vt:i4>0</vt:i4>
      </vt:variant>
      <vt:variant>
        <vt:i4>5</vt:i4>
      </vt:variant>
      <vt:variant>
        <vt:lpwstr/>
      </vt:variant>
      <vt:variant>
        <vt:lpwstr>_Toc153972826</vt:lpwstr>
      </vt:variant>
      <vt:variant>
        <vt:i4>1769533</vt:i4>
      </vt:variant>
      <vt:variant>
        <vt:i4>449</vt:i4>
      </vt:variant>
      <vt:variant>
        <vt:i4>0</vt:i4>
      </vt:variant>
      <vt:variant>
        <vt:i4>5</vt:i4>
      </vt:variant>
      <vt:variant>
        <vt:lpwstr/>
      </vt:variant>
      <vt:variant>
        <vt:lpwstr>_Toc153972825</vt:lpwstr>
      </vt:variant>
      <vt:variant>
        <vt:i4>1769533</vt:i4>
      </vt:variant>
      <vt:variant>
        <vt:i4>443</vt:i4>
      </vt:variant>
      <vt:variant>
        <vt:i4>0</vt:i4>
      </vt:variant>
      <vt:variant>
        <vt:i4>5</vt:i4>
      </vt:variant>
      <vt:variant>
        <vt:lpwstr/>
      </vt:variant>
      <vt:variant>
        <vt:lpwstr>_Toc153972824</vt:lpwstr>
      </vt:variant>
      <vt:variant>
        <vt:i4>1769533</vt:i4>
      </vt:variant>
      <vt:variant>
        <vt:i4>437</vt:i4>
      </vt:variant>
      <vt:variant>
        <vt:i4>0</vt:i4>
      </vt:variant>
      <vt:variant>
        <vt:i4>5</vt:i4>
      </vt:variant>
      <vt:variant>
        <vt:lpwstr/>
      </vt:variant>
      <vt:variant>
        <vt:lpwstr>_Toc153972823</vt:lpwstr>
      </vt:variant>
      <vt:variant>
        <vt:i4>1769533</vt:i4>
      </vt:variant>
      <vt:variant>
        <vt:i4>431</vt:i4>
      </vt:variant>
      <vt:variant>
        <vt:i4>0</vt:i4>
      </vt:variant>
      <vt:variant>
        <vt:i4>5</vt:i4>
      </vt:variant>
      <vt:variant>
        <vt:lpwstr/>
      </vt:variant>
      <vt:variant>
        <vt:lpwstr>_Toc153972822</vt:lpwstr>
      </vt:variant>
      <vt:variant>
        <vt:i4>1769533</vt:i4>
      </vt:variant>
      <vt:variant>
        <vt:i4>425</vt:i4>
      </vt:variant>
      <vt:variant>
        <vt:i4>0</vt:i4>
      </vt:variant>
      <vt:variant>
        <vt:i4>5</vt:i4>
      </vt:variant>
      <vt:variant>
        <vt:lpwstr/>
      </vt:variant>
      <vt:variant>
        <vt:lpwstr>_Toc153972821</vt:lpwstr>
      </vt:variant>
      <vt:variant>
        <vt:i4>1769533</vt:i4>
      </vt:variant>
      <vt:variant>
        <vt:i4>419</vt:i4>
      </vt:variant>
      <vt:variant>
        <vt:i4>0</vt:i4>
      </vt:variant>
      <vt:variant>
        <vt:i4>5</vt:i4>
      </vt:variant>
      <vt:variant>
        <vt:lpwstr/>
      </vt:variant>
      <vt:variant>
        <vt:lpwstr>_Toc153972820</vt:lpwstr>
      </vt:variant>
      <vt:variant>
        <vt:i4>1572925</vt:i4>
      </vt:variant>
      <vt:variant>
        <vt:i4>413</vt:i4>
      </vt:variant>
      <vt:variant>
        <vt:i4>0</vt:i4>
      </vt:variant>
      <vt:variant>
        <vt:i4>5</vt:i4>
      </vt:variant>
      <vt:variant>
        <vt:lpwstr/>
      </vt:variant>
      <vt:variant>
        <vt:lpwstr>_Toc153972819</vt:lpwstr>
      </vt:variant>
      <vt:variant>
        <vt:i4>1572925</vt:i4>
      </vt:variant>
      <vt:variant>
        <vt:i4>407</vt:i4>
      </vt:variant>
      <vt:variant>
        <vt:i4>0</vt:i4>
      </vt:variant>
      <vt:variant>
        <vt:i4>5</vt:i4>
      </vt:variant>
      <vt:variant>
        <vt:lpwstr/>
      </vt:variant>
      <vt:variant>
        <vt:lpwstr>_Toc153972818</vt:lpwstr>
      </vt:variant>
      <vt:variant>
        <vt:i4>1572925</vt:i4>
      </vt:variant>
      <vt:variant>
        <vt:i4>401</vt:i4>
      </vt:variant>
      <vt:variant>
        <vt:i4>0</vt:i4>
      </vt:variant>
      <vt:variant>
        <vt:i4>5</vt:i4>
      </vt:variant>
      <vt:variant>
        <vt:lpwstr/>
      </vt:variant>
      <vt:variant>
        <vt:lpwstr>_Toc153972817</vt:lpwstr>
      </vt:variant>
      <vt:variant>
        <vt:i4>1572925</vt:i4>
      </vt:variant>
      <vt:variant>
        <vt:i4>395</vt:i4>
      </vt:variant>
      <vt:variant>
        <vt:i4>0</vt:i4>
      </vt:variant>
      <vt:variant>
        <vt:i4>5</vt:i4>
      </vt:variant>
      <vt:variant>
        <vt:lpwstr/>
      </vt:variant>
      <vt:variant>
        <vt:lpwstr>_Toc153972816</vt:lpwstr>
      </vt:variant>
      <vt:variant>
        <vt:i4>1572925</vt:i4>
      </vt:variant>
      <vt:variant>
        <vt:i4>389</vt:i4>
      </vt:variant>
      <vt:variant>
        <vt:i4>0</vt:i4>
      </vt:variant>
      <vt:variant>
        <vt:i4>5</vt:i4>
      </vt:variant>
      <vt:variant>
        <vt:lpwstr/>
      </vt:variant>
      <vt:variant>
        <vt:lpwstr>_Toc153972815</vt:lpwstr>
      </vt:variant>
      <vt:variant>
        <vt:i4>1572925</vt:i4>
      </vt:variant>
      <vt:variant>
        <vt:i4>383</vt:i4>
      </vt:variant>
      <vt:variant>
        <vt:i4>0</vt:i4>
      </vt:variant>
      <vt:variant>
        <vt:i4>5</vt:i4>
      </vt:variant>
      <vt:variant>
        <vt:lpwstr/>
      </vt:variant>
      <vt:variant>
        <vt:lpwstr>_Toc153972814</vt:lpwstr>
      </vt:variant>
      <vt:variant>
        <vt:i4>1572925</vt:i4>
      </vt:variant>
      <vt:variant>
        <vt:i4>377</vt:i4>
      </vt:variant>
      <vt:variant>
        <vt:i4>0</vt:i4>
      </vt:variant>
      <vt:variant>
        <vt:i4>5</vt:i4>
      </vt:variant>
      <vt:variant>
        <vt:lpwstr/>
      </vt:variant>
      <vt:variant>
        <vt:lpwstr>_Toc153972813</vt:lpwstr>
      </vt:variant>
      <vt:variant>
        <vt:i4>1572925</vt:i4>
      </vt:variant>
      <vt:variant>
        <vt:i4>371</vt:i4>
      </vt:variant>
      <vt:variant>
        <vt:i4>0</vt:i4>
      </vt:variant>
      <vt:variant>
        <vt:i4>5</vt:i4>
      </vt:variant>
      <vt:variant>
        <vt:lpwstr/>
      </vt:variant>
      <vt:variant>
        <vt:lpwstr>_Toc153972812</vt:lpwstr>
      </vt:variant>
      <vt:variant>
        <vt:i4>1572925</vt:i4>
      </vt:variant>
      <vt:variant>
        <vt:i4>365</vt:i4>
      </vt:variant>
      <vt:variant>
        <vt:i4>0</vt:i4>
      </vt:variant>
      <vt:variant>
        <vt:i4>5</vt:i4>
      </vt:variant>
      <vt:variant>
        <vt:lpwstr/>
      </vt:variant>
      <vt:variant>
        <vt:lpwstr>_Toc153972811</vt:lpwstr>
      </vt:variant>
      <vt:variant>
        <vt:i4>1572925</vt:i4>
      </vt:variant>
      <vt:variant>
        <vt:i4>359</vt:i4>
      </vt:variant>
      <vt:variant>
        <vt:i4>0</vt:i4>
      </vt:variant>
      <vt:variant>
        <vt:i4>5</vt:i4>
      </vt:variant>
      <vt:variant>
        <vt:lpwstr/>
      </vt:variant>
      <vt:variant>
        <vt:lpwstr>_Toc153972810</vt:lpwstr>
      </vt:variant>
      <vt:variant>
        <vt:i4>1638461</vt:i4>
      </vt:variant>
      <vt:variant>
        <vt:i4>353</vt:i4>
      </vt:variant>
      <vt:variant>
        <vt:i4>0</vt:i4>
      </vt:variant>
      <vt:variant>
        <vt:i4>5</vt:i4>
      </vt:variant>
      <vt:variant>
        <vt:lpwstr/>
      </vt:variant>
      <vt:variant>
        <vt:lpwstr>_Toc153972809</vt:lpwstr>
      </vt:variant>
      <vt:variant>
        <vt:i4>1638461</vt:i4>
      </vt:variant>
      <vt:variant>
        <vt:i4>347</vt:i4>
      </vt:variant>
      <vt:variant>
        <vt:i4>0</vt:i4>
      </vt:variant>
      <vt:variant>
        <vt:i4>5</vt:i4>
      </vt:variant>
      <vt:variant>
        <vt:lpwstr/>
      </vt:variant>
      <vt:variant>
        <vt:lpwstr>_Toc153972808</vt:lpwstr>
      </vt:variant>
      <vt:variant>
        <vt:i4>1638461</vt:i4>
      </vt:variant>
      <vt:variant>
        <vt:i4>341</vt:i4>
      </vt:variant>
      <vt:variant>
        <vt:i4>0</vt:i4>
      </vt:variant>
      <vt:variant>
        <vt:i4>5</vt:i4>
      </vt:variant>
      <vt:variant>
        <vt:lpwstr/>
      </vt:variant>
      <vt:variant>
        <vt:lpwstr>_Toc153972807</vt:lpwstr>
      </vt:variant>
      <vt:variant>
        <vt:i4>1638461</vt:i4>
      </vt:variant>
      <vt:variant>
        <vt:i4>335</vt:i4>
      </vt:variant>
      <vt:variant>
        <vt:i4>0</vt:i4>
      </vt:variant>
      <vt:variant>
        <vt:i4>5</vt:i4>
      </vt:variant>
      <vt:variant>
        <vt:lpwstr/>
      </vt:variant>
      <vt:variant>
        <vt:lpwstr>_Toc153972806</vt:lpwstr>
      </vt:variant>
      <vt:variant>
        <vt:i4>1638461</vt:i4>
      </vt:variant>
      <vt:variant>
        <vt:i4>329</vt:i4>
      </vt:variant>
      <vt:variant>
        <vt:i4>0</vt:i4>
      </vt:variant>
      <vt:variant>
        <vt:i4>5</vt:i4>
      </vt:variant>
      <vt:variant>
        <vt:lpwstr/>
      </vt:variant>
      <vt:variant>
        <vt:lpwstr>_Toc153972805</vt:lpwstr>
      </vt:variant>
      <vt:variant>
        <vt:i4>1638461</vt:i4>
      </vt:variant>
      <vt:variant>
        <vt:i4>323</vt:i4>
      </vt:variant>
      <vt:variant>
        <vt:i4>0</vt:i4>
      </vt:variant>
      <vt:variant>
        <vt:i4>5</vt:i4>
      </vt:variant>
      <vt:variant>
        <vt:lpwstr/>
      </vt:variant>
      <vt:variant>
        <vt:lpwstr>_Toc153972804</vt:lpwstr>
      </vt:variant>
      <vt:variant>
        <vt:i4>1638461</vt:i4>
      </vt:variant>
      <vt:variant>
        <vt:i4>317</vt:i4>
      </vt:variant>
      <vt:variant>
        <vt:i4>0</vt:i4>
      </vt:variant>
      <vt:variant>
        <vt:i4>5</vt:i4>
      </vt:variant>
      <vt:variant>
        <vt:lpwstr/>
      </vt:variant>
      <vt:variant>
        <vt:lpwstr>_Toc153972803</vt:lpwstr>
      </vt:variant>
      <vt:variant>
        <vt:i4>1638461</vt:i4>
      </vt:variant>
      <vt:variant>
        <vt:i4>311</vt:i4>
      </vt:variant>
      <vt:variant>
        <vt:i4>0</vt:i4>
      </vt:variant>
      <vt:variant>
        <vt:i4>5</vt:i4>
      </vt:variant>
      <vt:variant>
        <vt:lpwstr/>
      </vt:variant>
      <vt:variant>
        <vt:lpwstr>_Toc153972802</vt:lpwstr>
      </vt:variant>
      <vt:variant>
        <vt:i4>1638461</vt:i4>
      </vt:variant>
      <vt:variant>
        <vt:i4>305</vt:i4>
      </vt:variant>
      <vt:variant>
        <vt:i4>0</vt:i4>
      </vt:variant>
      <vt:variant>
        <vt:i4>5</vt:i4>
      </vt:variant>
      <vt:variant>
        <vt:lpwstr/>
      </vt:variant>
      <vt:variant>
        <vt:lpwstr>_Toc153972801</vt:lpwstr>
      </vt:variant>
      <vt:variant>
        <vt:i4>1638461</vt:i4>
      </vt:variant>
      <vt:variant>
        <vt:i4>299</vt:i4>
      </vt:variant>
      <vt:variant>
        <vt:i4>0</vt:i4>
      </vt:variant>
      <vt:variant>
        <vt:i4>5</vt:i4>
      </vt:variant>
      <vt:variant>
        <vt:lpwstr/>
      </vt:variant>
      <vt:variant>
        <vt:lpwstr>_Toc153972800</vt:lpwstr>
      </vt:variant>
      <vt:variant>
        <vt:i4>1048626</vt:i4>
      </vt:variant>
      <vt:variant>
        <vt:i4>293</vt:i4>
      </vt:variant>
      <vt:variant>
        <vt:i4>0</vt:i4>
      </vt:variant>
      <vt:variant>
        <vt:i4>5</vt:i4>
      </vt:variant>
      <vt:variant>
        <vt:lpwstr/>
      </vt:variant>
      <vt:variant>
        <vt:lpwstr>_Toc153972799</vt:lpwstr>
      </vt:variant>
      <vt:variant>
        <vt:i4>1048626</vt:i4>
      </vt:variant>
      <vt:variant>
        <vt:i4>287</vt:i4>
      </vt:variant>
      <vt:variant>
        <vt:i4>0</vt:i4>
      </vt:variant>
      <vt:variant>
        <vt:i4>5</vt:i4>
      </vt:variant>
      <vt:variant>
        <vt:lpwstr/>
      </vt:variant>
      <vt:variant>
        <vt:lpwstr>_Toc153972798</vt:lpwstr>
      </vt:variant>
      <vt:variant>
        <vt:i4>1048626</vt:i4>
      </vt:variant>
      <vt:variant>
        <vt:i4>281</vt:i4>
      </vt:variant>
      <vt:variant>
        <vt:i4>0</vt:i4>
      </vt:variant>
      <vt:variant>
        <vt:i4>5</vt:i4>
      </vt:variant>
      <vt:variant>
        <vt:lpwstr/>
      </vt:variant>
      <vt:variant>
        <vt:lpwstr>_Toc153972797</vt:lpwstr>
      </vt:variant>
      <vt:variant>
        <vt:i4>1048626</vt:i4>
      </vt:variant>
      <vt:variant>
        <vt:i4>275</vt:i4>
      </vt:variant>
      <vt:variant>
        <vt:i4>0</vt:i4>
      </vt:variant>
      <vt:variant>
        <vt:i4>5</vt:i4>
      </vt:variant>
      <vt:variant>
        <vt:lpwstr/>
      </vt:variant>
      <vt:variant>
        <vt:lpwstr>_Toc153972796</vt:lpwstr>
      </vt:variant>
      <vt:variant>
        <vt:i4>1048626</vt:i4>
      </vt:variant>
      <vt:variant>
        <vt:i4>269</vt:i4>
      </vt:variant>
      <vt:variant>
        <vt:i4>0</vt:i4>
      </vt:variant>
      <vt:variant>
        <vt:i4>5</vt:i4>
      </vt:variant>
      <vt:variant>
        <vt:lpwstr/>
      </vt:variant>
      <vt:variant>
        <vt:lpwstr>_Toc153972795</vt:lpwstr>
      </vt:variant>
      <vt:variant>
        <vt:i4>1048626</vt:i4>
      </vt:variant>
      <vt:variant>
        <vt:i4>263</vt:i4>
      </vt:variant>
      <vt:variant>
        <vt:i4>0</vt:i4>
      </vt:variant>
      <vt:variant>
        <vt:i4>5</vt:i4>
      </vt:variant>
      <vt:variant>
        <vt:lpwstr/>
      </vt:variant>
      <vt:variant>
        <vt:lpwstr>_Toc153972794</vt:lpwstr>
      </vt:variant>
      <vt:variant>
        <vt:i4>1048626</vt:i4>
      </vt:variant>
      <vt:variant>
        <vt:i4>257</vt:i4>
      </vt:variant>
      <vt:variant>
        <vt:i4>0</vt:i4>
      </vt:variant>
      <vt:variant>
        <vt:i4>5</vt:i4>
      </vt:variant>
      <vt:variant>
        <vt:lpwstr/>
      </vt:variant>
      <vt:variant>
        <vt:lpwstr>_Toc153972793</vt:lpwstr>
      </vt:variant>
      <vt:variant>
        <vt:i4>1048626</vt:i4>
      </vt:variant>
      <vt:variant>
        <vt:i4>251</vt:i4>
      </vt:variant>
      <vt:variant>
        <vt:i4>0</vt:i4>
      </vt:variant>
      <vt:variant>
        <vt:i4>5</vt:i4>
      </vt:variant>
      <vt:variant>
        <vt:lpwstr/>
      </vt:variant>
      <vt:variant>
        <vt:lpwstr>_Toc153972792</vt:lpwstr>
      </vt:variant>
      <vt:variant>
        <vt:i4>1048626</vt:i4>
      </vt:variant>
      <vt:variant>
        <vt:i4>245</vt:i4>
      </vt:variant>
      <vt:variant>
        <vt:i4>0</vt:i4>
      </vt:variant>
      <vt:variant>
        <vt:i4>5</vt:i4>
      </vt:variant>
      <vt:variant>
        <vt:lpwstr/>
      </vt:variant>
      <vt:variant>
        <vt:lpwstr>_Toc153972791</vt:lpwstr>
      </vt:variant>
      <vt:variant>
        <vt:i4>1048626</vt:i4>
      </vt:variant>
      <vt:variant>
        <vt:i4>239</vt:i4>
      </vt:variant>
      <vt:variant>
        <vt:i4>0</vt:i4>
      </vt:variant>
      <vt:variant>
        <vt:i4>5</vt:i4>
      </vt:variant>
      <vt:variant>
        <vt:lpwstr/>
      </vt:variant>
      <vt:variant>
        <vt:lpwstr>_Toc153972790</vt:lpwstr>
      </vt:variant>
      <vt:variant>
        <vt:i4>1114162</vt:i4>
      </vt:variant>
      <vt:variant>
        <vt:i4>233</vt:i4>
      </vt:variant>
      <vt:variant>
        <vt:i4>0</vt:i4>
      </vt:variant>
      <vt:variant>
        <vt:i4>5</vt:i4>
      </vt:variant>
      <vt:variant>
        <vt:lpwstr/>
      </vt:variant>
      <vt:variant>
        <vt:lpwstr>_Toc153972789</vt:lpwstr>
      </vt:variant>
      <vt:variant>
        <vt:i4>1114162</vt:i4>
      </vt:variant>
      <vt:variant>
        <vt:i4>227</vt:i4>
      </vt:variant>
      <vt:variant>
        <vt:i4>0</vt:i4>
      </vt:variant>
      <vt:variant>
        <vt:i4>5</vt:i4>
      </vt:variant>
      <vt:variant>
        <vt:lpwstr/>
      </vt:variant>
      <vt:variant>
        <vt:lpwstr>_Toc153972788</vt:lpwstr>
      </vt:variant>
      <vt:variant>
        <vt:i4>1114162</vt:i4>
      </vt:variant>
      <vt:variant>
        <vt:i4>221</vt:i4>
      </vt:variant>
      <vt:variant>
        <vt:i4>0</vt:i4>
      </vt:variant>
      <vt:variant>
        <vt:i4>5</vt:i4>
      </vt:variant>
      <vt:variant>
        <vt:lpwstr/>
      </vt:variant>
      <vt:variant>
        <vt:lpwstr>_Toc153972787</vt:lpwstr>
      </vt:variant>
      <vt:variant>
        <vt:i4>1114162</vt:i4>
      </vt:variant>
      <vt:variant>
        <vt:i4>215</vt:i4>
      </vt:variant>
      <vt:variant>
        <vt:i4>0</vt:i4>
      </vt:variant>
      <vt:variant>
        <vt:i4>5</vt:i4>
      </vt:variant>
      <vt:variant>
        <vt:lpwstr/>
      </vt:variant>
      <vt:variant>
        <vt:lpwstr>_Toc153972786</vt:lpwstr>
      </vt:variant>
      <vt:variant>
        <vt:i4>1114162</vt:i4>
      </vt:variant>
      <vt:variant>
        <vt:i4>209</vt:i4>
      </vt:variant>
      <vt:variant>
        <vt:i4>0</vt:i4>
      </vt:variant>
      <vt:variant>
        <vt:i4>5</vt:i4>
      </vt:variant>
      <vt:variant>
        <vt:lpwstr/>
      </vt:variant>
      <vt:variant>
        <vt:lpwstr>_Toc153972785</vt:lpwstr>
      </vt:variant>
      <vt:variant>
        <vt:i4>1114162</vt:i4>
      </vt:variant>
      <vt:variant>
        <vt:i4>203</vt:i4>
      </vt:variant>
      <vt:variant>
        <vt:i4>0</vt:i4>
      </vt:variant>
      <vt:variant>
        <vt:i4>5</vt:i4>
      </vt:variant>
      <vt:variant>
        <vt:lpwstr/>
      </vt:variant>
      <vt:variant>
        <vt:lpwstr>_Toc153972784</vt:lpwstr>
      </vt:variant>
      <vt:variant>
        <vt:i4>1114162</vt:i4>
      </vt:variant>
      <vt:variant>
        <vt:i4>197</vt:i4>
      </vt:variant>
      <vt:variant>
        <vt:i4>0</vt:i4>
      </vt:variant>
      <vt:variant>
        <vt:i4>5</vt:i4>
      </vt:variant>
      <vt:variant>
        <vt:lpwstr/>
      </vt:variant>
      <vt:variant>
        <vt:lpwstr>_Toc153972783</vt:lpwstr>
      </vt:variant>
      <vt:variant>
        <vt:i4>1114162</vt:i4>
      </vt:variant>
      <vt:variant>
        <vt:i4>191</vt:i4>
      </vt:variant>
      <vt:variant>
        <vt:i4>0</vt:i4>
      </vt:variant>
      <vt:variant>
        <vt:i4>5</vt:i4>
      </vt:variant>
      <vt:variant>
        <vt:lpwstr/>
      </vt:variant>
      <vt:variant>
        <vt:lpwstr>_Toc153972782</vt:lpwstr>
      </vt:variant>
      <vt:variant>
        <vt:i4>1114162</vt:i4>
      </vt:variant>
      <vt:variant>
        <vt:i4>185</vt:i4>
      </vt:variant>
      <vt:variant>
        <vt:i4>0</vt:i4>
      </vt:variant>
      <vt:variant>
        <vt:i4>5</vt:i4>
      </vt:variant>
      <vt:variant>
        <vt:lpwstr/>
      </vt:variant>
      <vt:variant>
        <vt:lpwstr>_Toc153972781</vt:lpwstr>
      </vt:variant>
      <vt:variant>
        <vt:i4>1900599</vt:i4>
      </vt:variant>
      <vt:variant>
        <vt:i4>176</vt:i4>
      </vt:variant>
      <vt:variant>
        <vt:i4>0</vt:i4>
      </vt:variant>
      <vt:variant>
        <vt:i4>5</vt:i4>
      </vt:variant>
      <vt:variant>
        <vt:lpwstr/>
      </vt:variant>
      <vt:variant>
        <vt:lpwstr>_Toc153972242</vt:lpwstr>
      </vt:variant>
      <vt:variant>
        <vt:i4>1900599</vt:i4>
      </vt:variant>
      <vt:variant>
        <vt:i4>170</vt:i4>
      </vt:variant>
      <vt:variant>
        <vt:i4>0</vt:i4>
      </vt:variant>
      <vt:variant>
        <vt:i4>5</vt:i4>
      </vt:variant>
      <vt:variant>
        <vt:lpwstr/>
      </vt:variant>
      <vt:variant>
        <vt:lpwstr>_Toc153972241</vt:lpwstr>
      </vt:variant>
      <vt:variant>
        <vt:i4>1900599</vt:i4>
      </vt:variant>
      <vt:variant>
        <vt:i4>164</vt:i4>
      </vt:variant>
      <vt:variant>
        <vt:i4>0</vt:i4>
      </vt:variant>
      <vt:variant>
        <vt:i4>5</vt:i4>
      </vt:variant>
      <vt:variant>
        <vt:lpwstr/>
      </vt:variant>
      <vt:variant>
        <vt:lpwstr>_Toc153972240</vt:lpwstr>
      </vt:variant>
      <vt:variant>
        <vt:i4>1703991</vt:i4>
      </vt:variant>
      <vt:variant>
        <vt:i4>158</vt:i4>
      </vt:variant>
      <vt:variant>
        <vt:i4>0</vt:i4>
      </vt:variant>
      <vt:variant>
        <vt:i4>5</vt:i4>
      </vt:variant>
      <vt:variant>
        <vt:lpwstr/>
      </vt:variant>
      <vt:variant>
        <vt:lpwstr>_Toc153972239</vt:lpwstr>
      </vt:variant>
      <vt:variant>
        <vt:i4>1703991</vt:i4>
      </vt:variant>
      <vt:variant>
        <vt:i4>152</vt:i4>
      </vt:variant>
      <vt:variant>
        <vt:i4>0</vt:i4>
      </vt:variant>
      <vt:variant>
        <vt:i4>5</vt:i4>
      </vt:variant>
      <vt:variant>
        <vt:lpwstr/>
      </vt:variant>
      <vt:variant>
        <vt:lpwstr>_Toc153972238</vt:lpwstr>
      </vt:variant>
      <vt:variant>
        <vt:i4>1703991</vt:i4>
      </vt:variant>
      <vt:variant>
        <vt:i4>146</vt:i4>
      </vt:variant>
      <vt:variant>
        <vt:i4>0</vt:i4>
      </vt:variant>
      <vt:variant>
        <vt:i4>5</vt:i4>
      </vt:variant>
      <vt:variant>
        <vt:lpwstr/>
      </vt:variant>
      <vt:variant>
        <vt:lpwstr>_Toc153972237</vt:lpwstr>
      </vt:variant>
      <vt:variant>
        <vt:i4>1703991</vt:i4>
      </vt:variant>
      <vt:variant>
        <vt:i4>140</vt:i4>
      </vt:variant>
      <vt:variant>
        <vt:i4>0</vt:i4>
      </vt:variant>
      <vt:variant>
        <vt:i4>5</vt:i4>
      </vt:variant>
      <vt:variant>
        <vt:lpwstr/>
      </vt:variant>
      <vt:variant>
        <vt:lpwstr>_Toc153972236</vt:lpwstr>
      </vt:variant>
      <vt:variant>
        <vt:i4>1703991</vt:i4>
      </vt:variant>
      <vt:variant>
        <vt:i4>134</vt:i4>
      </vt:variant>
      <vt:variant>
        <vt:i4>0</vt:i4>
      </vt:variant>
      <vt:variant>
        <vt:i4>5</vt:i4>
      </vt:variant>
      <vt:variant>
        <vt:lpwstr/>
      </vt:variant>
      <vt:variant>
        <vt:lpwstr>_Toc153972235</vt:lpwstr>
      </vt:variant>
      <vt:variant>
        <vt:i4>1703991</vt:i4>
      </vt:variant>
      <vt:variant>
        <vt:i4>128</vt:i4>
      </vt:variant>
      <vt:variant>
        <vt:i4>0</vt:i4>
      </vt:variant>
      <vt:variant>
        <vt:i4>5</vt:i4>
      </vt:variant>
      <vt:variant>
        <vt:lpwstr/>
      </vt:variant>
      <vt:variant>
        <vt:lpwstr>_Toc153972234</vt:lpwstr>
      </vt:variant>
      <vt:variant>
        <vt:i4>1703991</vt:i4>
      </vt:variant>
      <vt:variant>
        <vt:i4>122</vt:i4>
      </vt:variant>
      <vt:variant>
        <vt:i4>0</vt:i4>
      </vt:variant>
      <vt:variant>
        <vt:i4>5</vt:i4>
      </vt:variant>
      <vt:variant>
        <vt:lpwstr/>
      </vt:variant>
      <vt:variant>
        <vt:lpwstr>_Toc153972233</vt:lpwstr>
      </vt:variant>
      <vt:variant>
        <vt:i4>1703991</vt:i4>
      </vt:variant>
      <vt:variant>
        <vt:i4>116</vt:i4>
      </vt:variant>
      <vt:variant>
        <vt:i4>0</vt:i4>
      </vt:variant>
      <vt:variant>
        <vt:i4>5</vt:i4>
      </vt:variant>
      <vt:variant>
        <vt:lpwstr/>
      </vt:variant>
      <vt:variant>
        <vt:lpwstr>_Toc153972232</vt:lpwstr>
      </vt:variant>
      <vt:variant>
        <vt:i4>1703991</vt:i4>
      </vt:variant>
      <vt:variant>
        <vt:i4>110</vt:i4>
      </vt:variant>
      <vt:variant>
        <vt:i4>0</vt:i4>
      </vt:variant>
      <vt:variant>
        <vt:i4>5</vt:i4>
      </vt:variant>
      <vt:variant>
        <vt:lpwstr/>
      </vt:variant>
      <vt:variant>
        <vt:lpwstr>_Toc153972231</vt:lpwstr>
      </vt:variant>
      <vt:variant>
        <vt:i4>1703991</vt:i4>
      </vt:variant>
      <vt:variant>
        <vt:i4>104</vt:i4>
      </vt:variant>
      <vt:variant>
        <vt:i4>0</vt:i4>
      </vt:variant>
      <vt:variant>
        <vt:i4>5</vt:i4>
      </vt:variant>
      <vt:variant>
        <vt:lpwstr/>
      </vt:variant>
      <vt:variant>
        <vt:lpwstr>_Toc153972230</vt:lpwstr>
      </vt:variant>
      <vt:variant>
        <vt:i4>1769527</vt:i4>
      </vt:variant>
      <vt:variant>
        <vt:i4>98</vt:i4>
      </vt:variant>
      <vt:variant>
        <vt:i4>0</vt:i4>
      </vt:variant>
      <vt:variant>
        <vt:i4>5</vt:i4>
      </vt:variant>
      <vt:variant>
        <vt:lpwstr/>
      </vt:variant>
      <vt:variant>
        <vt:lpwstr>_Toc153972229</vt:lpwstr>
      </vt:variant>
      <vt:variant>
        <vt:i4>1769527</vt:i4>
      </vt:variant>
      <vt:variant>
        <vt:i4>92</vt:i4>
      </vt:variant>
      <vt:variant>
        <vt:i4>0</vt:i4>
      </vt:variant>
      <vt:variant>
        <vt:i4>5</vt:i4>
      </vt:variant>
      <vt:variant>
        <vt:lpwstr/>
      </vt:variant>
      <vt:variant>
        <vt:lpwstr>_Toc153972228</vt:lpwstr>
      </vt:variant>
      <vt:variant>
        <vt:i4>1769527</vt:i4>
      </vt:variant>
      <vt:variant>
        <vt:i4>86</vt:i4>
      </vt:variant>
      <vt:variant>
        <vt:i4>0</vt:i4>
      </vt:variant>
      <vt:variant>
        <vt:i4>5</vt:i4>
      </vt:variant>
      <vt:variant>
        <vt:lpwstr/>
      </vt:variant>
      <vt:variant>
        <vt:lpwstr>_Toc153972227</vt:lpwstr>
      </vt:variant>
      <vt:variant>
        <vt:i4>1769527</vt:i4>
      </vt:variant>
      <vt:variant>
        <vt:i4>80</vt:i4>
      </vt:variant>
      <vt:variant>
        <vt:i4>0</vt:i4>
      </vt:variant>
      <vt:variant>
        <vt:i4>5</vt:i4>
      </vt:variant>
      <vt:variant>
        <vt:lpwstr/>
      </vt:variant>
      <vt:variant>
        <vt:lpwstr>_Toc153972226</vt:lpwstr>
      </vt:variant>
      <vt:variant>
        <vt:i4>1769527</vt:i4>
      </vt:variant>
      <vt:variant>
        <vt:i4>74</vt:i4>
      </vt:variant>
      <vt:variant>
        <vt:i4>0</vt:i4>
      </vt:variant>
      <vt:variant>
        <vt:i4>5</vt:i4>
      </vt:variant>
      <vt:variant>
        <vt:lpwstr/>
      </vt:variant>
      <vt:variant>
        <vt:lpwstr>_Toc153972225</vt:lpwstr>
      </vt:variant>
      <vt:variant>
        <vt:i4>1769527</vt:i4>
      </vt:variant>
      <vt:variant>
        <vt:i4>68</vt:i4>
      </vt:variant>
      <vt:variant>
        <vt:i4>0</vt:i4>
      </vt:variant>
      <vt:variant>
        <vt:i4>5</vt:i4>
      </vt:variant>
      <vt:variant>
        <vt:lpwstr/>
      </vt:variant>
      <vt:variant>
        <vt:lpwstr>_Toc153972224</vt:lpwstr>
      </vt:variant>
      <vt:variant>
        <vt:i4>1769527</vt:i4>
      </vt:variant>
      <vt:variant>
        <vt:i4>62</vt:i4>
      </vt:variant>
      <vt:variant>
        <vt:i4>0</vt:i4>
      </vt:variant>
      <vt:variant>
        <vt:i4>5</vt:i4>
      </vt:variant>
      <vt:variant>
        <vt:lpwstr/>
      </vt:variant>
      <vt:variant>
        <vt:lpwstr>_Toc153972223</vt:lpwstr>
      </vt:variant>
      <vt:variant>
        <vt:i4>1769527</vt:i4>
      </vt:variant>
      <vt:variant>
        <vt:i4>56</vt:i4>
      </vt:variant>
      <vt:variant>
        <vt:i4>0</vt:i4>
      </vt:variant>
      <vt:variant>
        <vt:i4>5</vt:i4>
      </vt:variant>
      <vt:variant>
        <vt:lpwstr/>
      </vt:variant>
      <vt:variant>
        <vt:lpwstr>_Toc153972222</vt:lpwstr>
      </vt:variant>
      <vt:variant>
        <vt:i4>1769527</vt:i4>
      </vt:variant>
      <vt:variant>
        <vt:i4>50</vt:i4>
      </vt:variant>
      <vt:variant>
        <vt:i4>0</vt:i4>
      </vt:variant>
      <vt:variant>
        <vt:i4>5</vt:i4>
      </vt:variant>
      <vt:variant>
        <vt:lpwstr/>
      </vt:variant>
      <vt:variant>
        <vt:lpwstr>_Toc153972221</vt:lpwstr>
      </vt:variant>
      <vt:variant>
        <vt:i4>1769527</vt:i4>
      </vt:variant>
      <vt:variant>
        <vt:i4>44</vt:i4>
      </vt:variant>
      <vt:variant>
        <vt:i4>0</vt:i4>
      </vt:variant>
      <vt:variant>
        <vt:i4>5</vt:i4>
      </vt:variant>
      <vt:variant>
        <vt:lpwstr/>
      </vt:variant>
      <vt:variant>
        <vt:lpwstr>_Toc153972220</vt:lpwstr>
      </vt:variant>
      <vt:variant>
        <vt:i4>1572919</vt:i4>
      </vt:variant>
      <vt:variant>
        <vt:i4>38</vt:i4>
      </vt:variant>
      <vt:variant>
        <vt:i4>0</vt:i4>
      </vt:variant>
      <vt:variant>
        <vt:i4>5</vt:i4>
      </vt:variant>
      <vt:variant>
        <vt:lpwstr/>
      </vt:variant>
      <vt:variant>
        <vt:lpwstr>_Toc153972219</vt:lpwstr>
      </vt:variant>
      <vt:variant>
        <vt:i4>1572919</vt:i4>
      </vt:variant>
      <vt:variant>
        <vt:i4>32</vt:i4>
      </vt:variant>
      <vt:variant>
        <vt:i4>0</vt:i4>
      </vt:variant>
      <vt:variant>
        <vt:i4>5</vt:i4>
      </vt:variant>
      <vt:variant>
        <vt:lpwstr/>
      </vt:variant>
      <vt:variant>
        <vt:lpwstr>_Toc153972218</vt:lpwstr>
      </vt:variant>
      <vt:variant>
        <vt:i4>1572919</vt:i4>
      </vt:variant>
      <vt:variant>
        <vt:i4>26</vt:i4>
      </vt:variant>
      <vt:variant>
        <vt:i4>0</vt:i4>
      </vt:variant>
      <vt:variant>
        <vt:i4>5</vt:i4>
      </vt:variant>
      <vt:variant>
        <vt:lpwstr/>
      </vt:variant>
      <vt:variant>
        <vt:lpwstr>_Toc153972217</vt:lpwstr>
      </vt:variant>
      <vt:variant>
        <vt:i4>1572919</vt:i4>
      </vt:variant>
      <vt:variant>
        <vt:i4>20</vt:i4>
      </vt:variant>
      <vt:variant>
        <vt:i4>0</vt:i4>
      </vt:variant>
      <vt:variant>
        <vt:i4>5</vt:i4>
      </vt:variant>
      <vt:variant>
        <vt:lpwstr/>
      </vt:variant>
      <vt:variant>
        <vt:lpwstr>_Toc153972216</vt:lpwstr>
      </vt:variant>
      <vt:variant>
        <vt:i4>1572919</vt:i4>
      </vt:variant>
      <vt:variant>
        <vt:i4>14</vt:i4>
      </vt:variant>
      <vt:variant>
        <vt:i4>0</vt:i4>
      </vt:variant>
      <vt:variant>
        <vt:i4>5</vt:i4>
      </vt:variant>
      <vt:variant>
        <vt:lpwstr/>
      </vt:variant>
      <vt:variant>
        <vt:lpwstr>_Toc153972215</vt:lpwstr>
      </vt:variant>
      <vt:variant>
        <vt:i4>1572919</vt:i4>
      </vt:variant>
      <vt:variant>
        <vt:i4>8</vt:i4>
      </vt:variant>
      <vt:variant>
        <vt:i4>0</vt:i4>
      </vt:variant>
      <vt:variant>
        <vt:i4>5</vt:i4>
      </vt:variant>
      <vt:variant>
        <vt:lpwstr/>
      </vt:variant>
      <vt:variant>
        <vt:lpwstr>_Toc153972214</vt:lpwstr>
      </vt:variant>
      <vt:variant>
        <vt:i4>1572919</vt:i4>
      </vt:variant>
      <vt:variant>
        <vt:i4>2</vt:i4>
      </vt:variant>
      <vt:variant>
        <vt:i4>0</vt:i4>
      </vt:variant>
      <vt:variant>
        <vt:i4>5</vt:i4>
      </vt:variant>
      <vt:variant>
        <vt:lpwstr/>
      </vt:variant>
      <vt:variant>
        <vt:lpwstr>_Toc153972213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cp:lastModifiedBy>gokturkk yahsı</cp:lastModifiedBy>
  <cp:revision>12</cp:revision>
  <cp:lastPrinted>2025-01-10T07:43:00Z</cp:lastPrinted>
  <dcterms:created xsi:type="dcterms:W3CDTF">2025-01-08T06:12:00Z</dcterms:created>
  <dcterms:modified xsi:type="dcterms:W3CDTF">2025-01-22T12:56:00Z</dcterms:modified>
</cp:coreProperties>
</file>